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070115" w14:textId="77777777" w:rsidR="00792280" w:rsidRPr="00792280" w:rsidRDefault="00792280" w:rsidP="00792280">
      <w:pPr>
        <w:spacing w:after="0" w:line="240" w:lineRule="auto"/>
        <w:jc w:val="center"/>
        <w:rPr>
          <w:rFonts w:ascii="Times New Roman" w:eastAsia="Calibri" w:hAnsi="Times New Roman" w:cs="Times New Roman"/>
          <w:sz w:val="24"/>
          <w:szCs w:val="24"/>
        </w:rPr>
      </w:pPr>
      <w:r w:rsidRPr="00792280">
        <w:rPr>
          <w:rFonts w:ascii="Times New Roman" w:eastAsia="Calibri" w:hAnsi="Times New Roman" w:cs="Times New Roman"/>
          <w:b/>
          <w:noProof/>
          <w:sz w:val="24"/>
          <w:szCs w:val="24"/>
        </w:rPr>
        <w:drawing>
          <wp:inline distT="0" distB="0" distL="0" distR="0" wp14:anchorId="68F0D0D4" wp14:editId="7988500B">
            <wp:extent cx="596900" cy="749300"/>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6900" cy="749300"/>
                    </a:xfrm>
                    <a:prstGeom prst="rect">
                      <a:avLst/>
                    </a:prstGeom>
                    <a:noFill/>
                    <a:ln>
                      <a:noFill/>
                    </a:ln>
                  </pic:spPr>
                </pic:pic>
              </a:graphicData>
            </a:graphic>
          </wp:inline>
        </w:drawing>
      </w:r>
    </w:p>
    <w:p w14:paraId="5FC1507A" w14:textId="77777777" w:rsidR="00792280" w:rsidRPr="00792280" w:rsidRDefault="00792280" w:rsidP="00792280">
      <w:pPr>
        <w:spacing w:after="0" w:line="240" w:lineRule="auto"/>
        <w:jc w:val="center"/>
        <w:rPr>
          <w:rFonts w:ascii="Times New Roman" w:eastAsia="Calibri" w:hAnsi="Times New Roman" w:cs="Times New Roman"/>
          <w:sz w:val="24"/>
          <w:szCs w:val="24"/>
        </w:rPr>
      </w:pPr>
    </w:p>
    <w:p w14:paraId="16394DF6" w14:textId="77777777" w:rsidR="00792280" w:rsidRPr="00792280" w:rsidRDefault="00792280" w:rsidP="00792280">
      <w:pPr>
        <w:spacing w:after="0" w:line="240" w:lineRule="auto"/>
        <w:jc w:val="center"/>
        <w:rPr>
          <w:rFonts w:ascii="Times New Roman" w:eastAsia="Calibri" w:hAnsi="Times New Roman" w:cs="Times New Roman"/>
          <w:sz w:val="24"/>
          <w:szCs w:val="24"/>
        </w:rPr>
      </w:pPr>
      <w:r w:rsidRPr="00792280">
        <w:rPr>
          <w:rFonts w:ascii="Times New Roman" w:eastAsia="Calibri" w:hAnsi="Times New Roman" w:cs="Times New Roman"/>
          <w:sz w:val="24"/>
          <w:szCs w:val="24"/>
        </w:rPr>
        <w:t>АДМИНИСТРАЦИЯ ГАТЧИНСКОГО МУНИЦИПАЛЬНОГО ОКРУГА</w:t>
      </w:r>
    </w:p>
    <w:p w14:paraId="2F709096" w14:textId="77777777" w:rsidR="00792280" w:rsidRPr="00792280" w:rsidRDefault="00792280" w:rsidP="00792280">
      <w:pPr>
        <w:spacing w:after="0" w:line="240" w:lineRule="auto"/>
        <w:jc w:val="center"/>
        <w:rPr>
          <w:rFonts w:ascii="Times New Roman" w:eastAsia="Calibri" w:hAnsi="Times New Roman" w:cs="Times New Roman"/>
          <w:sz w:val="24"/>
          <w:szCs w:val="24"/>
        </w:rPr>
      </w:pPr>
      <w:r w:rsidRPr="00792280">
        <w:rPr>
          <w:rFonts w:ascii="Times New Roman" w:eastAsia="Calibri" w:hAnsi="Times New Roman" w:cs="Times New Roman"/>
          <w:sz w:val="24"/>
          <w:szCs w:val="24"/>
        </w:rPr>
        <w:t>ЛЕНИНГРАДСКОЙ ОБЛАСТИ</w:t>
      </w:r>
    </w:p>
    <w:p w14:paraId="0C67A981" w14:textId="77777777" w:rsidR="00792280" w:rsidRPr="00792280" w:rsidRDefault="00792280" w:rsidP="00792280">
      <w:pPr>
        <w:spacing w:after="0" w:line="240" w:lineRule="auto"/>
        <w:jc w:val="center"/>
        <w:rPr>
          <w:rFonts w:ascii="Times New Roman" w:eastAsia="Calibri" w:hAnsi="Times New Roman" w:cs="Times New Roman"/>
          <w:sz w:val="24"/>
          <w:szCs w:val="24"/>
        </w:rPr>
      </w:pPr>
    </w:p>
    <w:p w14:paraId="7FDE79A0" w14:textId="77777777" w:rsidR="00792280" w:rsidRPr="00792280" w:rsidRDefault="00792280" w:rsidP="00792280">
      <w:pPr>
        <w:keepNext/>
        <w:keepLines/>
        <w:widowControl w:val="0"/>
        <w:jc w:val="center"/>
        <w:outlineLvl w:val="1"/>
        <w:rPr>
          <w:rFonts w:ascii="Times New Roman" w:eastAsia="Arial" w:hAnsi="Times New Roman" w:cs="Times New Roman"/>
          <w:b/>
          <w:bCs/>
          <w:color w:val="000000"/>
          <w:sz w:val="28"/>
          <w:szCs w:val="28"/>
          <w:lang w:bidi="ru-RU"/>
        </w:rPr>
      </w:pPr>
      <w:r w:rsidRPr="00792280">
        <w:rPr>
          <w:rFonts w:ascii="Times New Roman" w:eastAsia="Arial" w:hAnsi="Times New Roman" w:cs="Times New Roman"/>
          <w:b/>
          <w:bCs/>
          <w:color w:val="000000"/>
          <w:sz w:val="28"/>
          <w:szCs w:val="28"/>
          <w:lang w:bidi="ru-RU"/>
        </w:rPr>
        <w:t>П О С Т А Н О В Л Е Н И Е</w:t>
      </w:r>
    </w:p>
    <w:p w14:paraId="14ECDF12" w14:textId="77777777" w:rsidR="00792280" w:rsidRPr="00792280" w:rsidRDefault="00792280" w:rsidP="00792280">
      <w:pPr>
        <w:spacing w:after="0" w:line="240" w:lineRule="auto"/>
        <w:jc w:val="center"/>
        <w:rPr>
          <w:rFonts w:ascii="Times New Roman" w:eastAsia="Times New Roman" w:hAnsi="Times New Roman" w:cs="Times New Roman"/>
          <w:sz w:val="12"/>
          <w:szCs w:val="24"/>
          <w:lang w:eastAsia="ru-RU"/>
        </w:rPr>
      </w:pPr>
    </w:p>
    <w:p w14:paraId="5E367766" w14:textId="77777777" w:rsidR="00792280" w:rsidRPr="00792280" w:rsidRDefault="00792280" w:rsidP="00792280">
      <w:pPr>
        <w:spacing w:after="0" w:line="240" w:lineRule="auto"/>
        <w:rPr>
          <w:rFonts w:ascii="Times New Roman" w:eastAsia="Times New Roman" w:hAnsi="Times New Roman" w:cs="Times New Roman"/>
          <w:b/>
          <w:sz w:val="24"/>
          <w:szCs w:val="24"/>
          <w:lang w:eastAsia="ru-RU"/>
        </w:rPr>
      </w:pPr>
      <w:r w:rsidRPr="00792280">
        <w:rPr>
          <w:rFonts w:ascii="Times New Roman" w:eastAsia="Times New Roman" w:hAnsi="Times New Roman" w:cs="Times New Roman"/>
          <w:b/>
          <w:sz w:val="24"/>
          <w:szCs w:val="24"/>
          <w:lang w:eastAsia="ru-RU"/>
        </w:rPr>
        <w:t>От  05.05.2025</w:t>
      </w:r>
      <w:r w:rsidRPr="00792280">
        <w:rPr>
          <w:rFonts w:ascii="Times New Roman" w:eastAsia="Times New Roman" w:hAnsi="Times New Roman" w:cs="Times New Roman"/>
          <w:b/>
          <w:sz w:val="24"/>
          <w:szCs w:val="24"/>
          <w:lang w:eastAsia="ru-RU"/>
        </w:rPr>
        <w:tab/>
      </w:r>
      <w:r w:rsidRPr="00792280">
        <w:rPr>
          <w:rFonts w:ascii="Times New Roman" w:eastAsia="Times New Roman" w:hAnsi="Times New Roman" w:cs="Times New Roman"/>
          <w:b/>
          <w:sz w:val="24"/>
          <w:szCs w:val="24"/>
          <w:lang w:eastAsia="ru-RU"/>
        </w:rPr>
        <w:tab/>
      </w:r>
      <w:r w:rsidRPr="00792280">
        <w:rPr>
          <w:rFonts w:ascii="Times New Roman" w:eastAsia="Times New Roman" w:hAnsi="Times New Roman" w:cs="Times New Roman"/>
          <w:b/>
          <w:sz w:val="24"/>
          <w:szCs w:val="24"/>
          <w:lang w:eastAsia="ru-RU"/>
        </w:rPr>
        <w:tab/>
      </w:r>
      <w:r w:rsidRPr="00792280">
        <w:rPr>
          <w:rFonts w:ascii="Times New Roman" w:eastAsia="Times New Roman" w:hAnsi="Times New Roman" w:cs="Times New Roman"/>
          <w:b/>
          <w:sz w:val="24"/>
          <w:szCs w:val="24"/>
          <w:lang w:eastAsia="ru-RU"/>
        </w:rPr>
        <w:tab/>
      </w:r>
      <w:r w:rsidRPr="00792280">
        <w:rPr>
          <w:rFonts w:ascii="Times New Roman" w:eastAsia="Times New Roman" w:hAnsi="Times New Roman" w:cs="Times New Roman"/>
          <w:b/>
          <w:sz w:val="24"/>
          <w:szCs w:val="24"/>
          <w:lang w:eastAsia="ru-RU"/>
        </w:rPr>
        <w:tab/>
        <w:t xml:space="preserve">                                                      №  3732</w:t>
      </w:r>
    </w:p>
    <w:p w14:paraId="6A8F774B" w14:textId="77777777" w:rsidR="00792280" w:rsidRPr="00792280" w:rsidRDefault="00792280" w:rsidP="00792280">
      <w:pPr>
        <w:spacing w:after="0" w:line="240" w:lineRule="auto"/>
        <w:rPr>
          <w:rFonts w:ascii="Times New Roman" w:eastAsia="Times New Roman" w:hAnsi="Times New Roman" w:cs="Times New Roman"/>
          <w:b/>
          <w:sz w:val="24"/>
          <w:szCs w:val="24"/>
          <w:lang w:eastAsia="ru-RU"/>
        </w:rPr>
      </w:pPr>
    </w:p>
    <w:p w14:paraId="1CE06006" w14:textId="77777777" w:rsidR="00792280" w:rsidRPr="00792280" w:rsidRDefault="00792280" w:rsidP="00792280">
      <w:pPr>
        <w:keepNext/>
        <w:spacing w:after="0" w:line="240" w:lineRule="auto"/>
        <w:ind w:right="3118"/>
        <w:rPr>
          <w:rFonts w:ascii="Times New Roman" w:eastAsia="Times New Roman" w:hAnsi="Times New Roman" w:cs="Times New Roman"/>
          <w:sz w:val="24"/>
          <w:szCs w:val="24"/>
          <w:lang w:eastAsia="ru-RU"/>
        </w:rPr>
      </w:pPr>
      <w:r w:rsidRPr="00792280">
        <w:rPr>
          <w:rFonts w:ascii="Times New Roman" w:eastAsia="Times New Roman" w:hAnsi="Times New Roman" w:cs="Times New Roman"/>
          <w:sz w:val="24"/>
          <w:szCs w:val="24"/>
          <w:lang w:eastAsia="ru-RU"/>
        </w:rPr>
        <w:t>Об утверждении    административного   регламента</w:t>
      </w:r>
    </w:p>
    <w:p w14:paraId="66D08F9B" w14:textId="77777777" w:rsidR="00792280" w:rsidRPr="00792280" w:rsidRDefault="00792280" w:rsidP="00792280">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792280">
        <w:rPr>
          <w:rFonts w:ascii="Times New Roman" w:eastAsia="Times New Roman" w:hAnsi="Times New Roman" w:cs="Times New Roman"/>
          <w:sz w:val="24"/>
          <w:szCs w:val="24"/>
          <w:lang w:eastAsia="ru-RU"/>
        </w:rPr>
        <w:t xml:space="preserve">администрации Гатчинского муниципального округа </w:t>
      </w:r>
    </w:p>
    <w:p w14:paraId="6A222DCF" w14:textId="77777777" w:rsidR="00792280" w:rsidRPr="00792280" w:rsidRDefault="00792280" w:rsidP="00792280">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792280">
        <w:rPr>
          <w:rFonts w:ascii="Times New Roman" w:eastAsia="Times New Roman" w:hAnsi="Times New Roman" w:cs="Times New Roman"/>
          <w:sz w:val="24"/>
          <w:szCs w:val="24"/>
          <w:lang w:eastAsia="ru-RU"/>
        </w:rPr>
        <w:t xml:space="preserve">Ленинградской области по предоставлению </w:t>
      </w:r>
    </w:p>
    <w:p w14:paraId="3C444BBF" w14:textId="77777777" w:rsidR="00792280" w:rsidRPr="00792280" w:rsidRDefault="00792280" w:rsidP="00792280">
      <w:pPr>
        <w:suppressAutoHyphens/>
        <w:autoSpaceDE w:val="0"/>
        <w:autoSpaceDN w:val="0"/>
        <w:adjustRightInd w:val="0"/>
        <w:spacing w:after="0" w:line="240" w:lineRule="auto"/>
        <w:rPr>
          <w:rFonts w:ascii="Times New Roman" w:eastAsia="Times New Roman" w:hAnsi="Times New Roman" w:cs="Times New Roman"/>
          <w:bCs/>
          <w:color w:val="000000"/>
          <w:sz w:val="24"/>
          <w:szCs w:val="24"/>
          <w:lang w:eastAsia="zh-CN"/>
        </w:rPr>
      </w:pPr>
      <w:r w:rsidRPr="00792280">
        <w:rPr>
          <w:rFonts w:ascii="Times New Roman" w:eastAsia="Times New Roman" w:hAnsi="Times New Roman" w:cs="Times New Roman"/>
          <w:sz w:val="24"/>
          <w:szCs w:val="24"/>
          <w:lang w:eastAsia="ru-RU"/>
        </w:rPr>
        <w:t xml:space="preserve">муниципальной услуги </w:t>
      </w:r>
      <w:r w:rsidRPr="00792280">
        <w:rPr>
          <w:rFonts w:ascii="Times New Roman" w:eastAsia="Times New Roman" w:hAnsi="Times New Roman" w:cs="Times New Roman"/>
          <w:bCs/>
          <w:color w:val="000000"/>
          <w:sz w:val="24"/>
          <w:szCs w:val="24"/>
          <w:lang w:eastAsia="zh-CN"/>
        </w:rPr>
        <w:t xml:space="preserve">«Предоставление разрешения (ордера) </w:t>
      </w:r>
    </w:p>
    <w:p w14:paraId="231AA74B" w14:textId="77777777" w:rsidR="00792280" w:rsidRPr="00792280" w:rsidRDefault="00792280" w:rsidP="00792280">
      <w:pPr>
        <w:suppressAutoHyphens/>
        <w:autoSpaceDE w:val="0"/>
        <w:autoSpaceDN w:val="0"/>
        <w:adjustRightInd w:val="0"/>
        <w:spacing w:after="0" w:line="240" w:lineRule="auto"/>
        <w:rPr>
          <w:rFonts w:ascii="Times New Roman" w:eastAsia="Times New Roman" w:hAnsi="Times New Roman" w:cs="Times New Roman"/>
          <w:bCs/>
          <w:color w:val="000000"/>
          <w:sz w:val="24"/>
          <w:szCs w:val="24"/>
          <w:lang w:eastAsia="zh-CN"/>
        </w:rPr>
      </w:pPr>
      <w:r w:rsidRPr="00792280">
        <w:rPr>
          <w:rFonts w:ascii="Times New Roman" w:eastAsia="Times New Roman" w:hAnsi="Times New Roman" w:cs="Times New Roman"/>
          <w:bCs/>
          <w:color w:val="000000"/>
          <w:sz w:val="24"/>
          <w:szCs w:val="24"/>
          <w:lang w:eastAsia="zh-CN"/>
        </w:rPr>
        <w:t xml:space="preserve">на производство земляных работ на территории </w:t>
      </w:r>
    </w:p>
    <w:p w14:paraId="5090B7F8" w14:textId="77777777" w:rsidR="00792280" w:rsidRPr="00792280" w:rsidRDefault="00792280" w:rsidP="00792280">
      <w:pPr>
        <w:suppressAutoHyphens/>
        <w:autoSpaceDE w:val="0"/>
        <w:autoSpaceDN w:val="0"/>
        <w:adjustRightInd w:val="0"/>
        <w:spacing w:after="0" w:line="240" w:lineRule="auto"/>
        <w:rPr>
          <w:rFonts w:ascii="Times New Roman" w:eastAsia="Times New Roman" w:hAnsi="Times New Roman" w:cs="Times New Roman"/>
          <w:bCs/>
          <w:color w:val="000000"/>
          <w:sz w:val="24"/>
          <w:szCs w:val="24"/>
          <w:lang w:eastAsia="zh-CN"/>
        </w:rPr>
      </w:pPr>
      <w:r w:rsidRPr="00792280">
        <w:rPr>
          <w:rFonts w:ascii="Times New Roman" w:eastAsia="Times New Roman" w:hAnsi="Times New Roman" w:cs="Times New Roman"/>
          <w:bCs/>
          <w:color w:val="000000"/>
          <w:sz w:val="24"/>
          <w:szCs w:val="24"/>
          <w:lang w:eastAsia="zh-CN"/>
        </w:rPr>
        <w:t xml:space="preserve">Гатчинского муниципального округа </w:t>
      </w:r>
    </w:p>
    <w:p w14:paraId="5AEE891F" w14:textId="77777777" w:rsidR="00792280" w:rsidRPr="00792280" w:rsidRDefault="00792280" w:rsidP="00792280">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792280">
        <w:rPr>
          <w:rFonts w:ascii="Times New Roman" w:eastAsia="Times New Roman" w:hAnsi="Times New Roman" w:cs="Times New Roman"/>
          <w:bCs/>
          <w:color w:val="000000"/>
          <w:sz w:val="24"/>
          <w:szCs w:val="24"/>
          <w:lang w:eastAsia="zh-CN"/>
        </w:rPr>
        <w:t>Ленинградской области»</w:t>
      </w:r>
    </w:p>
    <w:p w14:paraId="0C0F56E9" w14:textId="77777777" w:rsidR="00792280" w:rsidRPr="00792280" w:rsidRDefault="00792280" w:rsidP="00792280">
      <w:pPr>
        <w:keepNext/>
        <w:spacing w:after="0" w:line="240" w:lineRule="auto"/>
        <w:ind w:right="3118"/>
        <w:jc w:val="both"/>
        <w:rPr>
          <w:rFonts w:ascii="Times New Roman" w:eastAsia="Times New Roman" w:hAnsi="Times New Roman" w:cs="Times New Roman"/>
          <w:sz w:val="28"/>
          <w:szCs w:val="28"/>
          <w:lang w:eastAsia="ru-RU"/>
        </w:rPr>
      </w:pPr>
      <w:r w:rsidRPr="00792280">
        <w:rPr>
          <w:rFonts w:ascii="Times New Roman" w:eastAsia="Times New Roman" w:hAnsi="Times New Roman" w:cs="Times New Roman"/>
          <w:sz w:val="28"/>
          <w:szCs w:val="28"/>
          <w:lang w:eastAsia="ru-RU"/>
        </w:rPr>
        <w:t xml:space="preserve">  </w:t>
      </w:r>
    </w:p>
    <w:p w14:paraId="4385EAA8" w14:textId="77777777" w:rsidR="00792280" w:rsidRPr="00792280" w:rsidRDefault="00792280" w:rsidP="00792280">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92280">
        <w:rPr>
          <w:rFonts w:ascii="Times New Roman" w:eastAsia="Times New Roman" w:hAnsi="Times New Roman" w:cs="Times New Roman"/>
          <w:sz w:val="28"/>
          <w:szCs w:val="28"/>
          <w:lang w:eastAsia="ru-RU"/>
        </w:rPr>
        <w:t xml:space="preserve">Руководствуясь </w:t>
      </w:r>
      <w:r w:rsidRPr="00792280">
        <w:rPr>
          <w:rFonts w:ascii="Times New Roman" w:eastAsia="Times New Roman" w:hAnsi="Times New Roman" w:cs="Times New Roman"/>
          <w:sz w:val="28"/>
          <w:szCs w:val="28"/>
          <w:lang w:eastAsia="zh-CN"/>
        </w:rPr>
        <w:t>Земельным кодексом Российской Федерации,</w:t>
      </w:r>
      <w:r w:rsidRPr="00792280">
        <w:rPr>
          <w:rFonts w:ascii="Times New Roman" w:eastAsia="Calibri" w:hAnsi="Times New Roman" w:cs="Times New Roman"/>
          <w:spacing w:val="-6"/>
          <w:sz w:val="28"/>
          <w:szCs w:val="28"/>
        </w:rPr>
        <w:t xml:space="preserve"> Градостроительным кодексом Российской Федерации,</w:t>
      </w:r>
      <w:r w:rsidRPr="00792280">
        <w:rPr>
          <w:rFonts w:ascii="Calibri" w:eastAsia="Calibri" w:hAnsi="Calibri" w:cs="Times New Roman"/>
          <w:spacing w:val="-6"/>
          <w:sz w:val="28"/>
          <w:szCs w:val="28"/>
        </w:rPr>
        <w:t xml:space="preserve"> </w:t>
      </w:r>
      <w:r w:rsidRPr="00792280">
        <w:rPr>
          <w:rFonts w:ascii="Times New Roman" w:eastAsia="Times New Roman" w:hAnsi="Times New Roman" w:cs="Times New Roman"/>
          <w:sz w:val="28"/>
          <w:szCs w:val="28"/>
          <w:lang w:eastAsia="ru-RU"/>
        </w:rPr>
        <w:t xml:space="preserve">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w:t>
      </w:r>
      <w:r w:rsidRPr="00792280">
        <w:rPr>
          <w:rFonts w:ascii="Times New Roman" w:eastAsia="Calibri" w:hAnsi="Times New Roman" w:cs="Times New Roman"/>
          <w:sz w:val="28"/>
          <w:szCs w:val="28"/>
        </w:rPr>
        <w:t>областным законом Ленинградской области от 02.05.2024 № 50-оз «Об объединении поселений, входящих в состав Гатчинского муниципального района Ленинградской области, наделении вновь образованного муниципального образования статусом муниципального округа и о внесении изменений в областной закон «Об административно-территориальном устройстве Ленинградской области и порядке его изменения», постановлением Правительства Ленинградской области от 07.05.2024 № 290 «Об отдельных вопросах реализации Федерального закона «Об организации предоставления государственных и муниципальных услуг» на территории Ленинградской области и признании утратившими силу полностью или частично отдельных постановлений Правительства Ленинградской области»,</w:t>
      </w:r>
      <w:r w:rsidRPr="00792280">
        <w:rPr>
          <w:rFonts w:ascii="Calibri" w:eastAsia="Calibri" w:hAnsi="Calibri" w:cs="Times New Roman"/>
          <w:sz w:val="28"/>
          <w:szCs w:val="28"/>
        </w:rPr>
        <w:t xml:space="preserve"> </w:t>
      </w:r>
      <w:r w:rsidRPr="00792280">
        <w:rPr>
          <w:rFonts w:ascii="Times New Roman" w:eastAsia="Calibri" w:hAnsi="Times New Roman" w:cs="Times New Roman"/>
          <w:sz w:val="28"/>
          <w:szCs w:val="28"/>
        </w:rPr>
        <w:t>Постановлением администрации Гатчинского муниципального района от 28.12.2024 № 6662 «</w:t>
      </w:r>
      <w:r w:rsidRPr="00792280">
        <w:rPr>
          <w:rFonts w:ascii="Times New Roman" w:eastAsia="Calibri" w:hAnsi="Times New Roman" w:cs="Times New Roman"/>
          <w:bCs/>
          <w:sz w:val="28"/>
          <w:szCs w:val="28"/>
        </w:rPr>
        <w:t>Об утверждении Порядка разработки и утверждения административных регламентов предоставления муниципальных услуг»,</w:t>
      </w:r>
      <w:r w:rsidRPr="00792280">
        <w:rPr>
          <w:rFonts w:ascii="Calibri" w:eastAsia="Calibri" w:hAnsi="Calibri" w:cs="Times New Roman"/>
          <w:sz w:val="28"/>
          <w:szCs w:val="28"/>
        </w:rPr>
        <w:t xml:space="preserve"> </w:t>
      </w:r>
      <w:r w:rsidRPr="00792280">
        <w:rPr>
          <w:rFonts w:ascii="Times New Roman" w:eastAsia="Times New Roman" w:hAnsi="Times New Roman" w:cs="Times New Roman"/>
          <w:sz w:val="28"/>
          <w:szCs w:val="28"/>
          <w:lang w:eastAsia="ru-RU"/>
        </w:rPr>
        <w:t xml:space="preserve">Уставом муниципального образования Гатчинского муниципального округа Ленинградской области, </w:t>
      </w:r>
    </w:p>
    <w:p w14:paraId="038809D9" w14:textId="77777777" w:rsidR="00792280" w:rsidRPr="00792280" w:rsidRDefault="00792280" w:rsidP="00792280">
      <w:pPr>
        <w:autoSpaceDE w:val="0"/>
        <w:autoSpaceDN w:val="0"/>
        <w:adjustRightInd w:val="0"/>
        <w:ind w:firstLine="567"/>
        <w:jc w:val="both"/>
        <w:rPr>
          <w:rFonts w:ascii="Calibri" w:eastAsia="Calibri" w:hAnsi="Calibri" w:cs="Times New Roman"/>
          <w:bCs/>
          <w:sz w:val="28"/>
          <w:szCs w:val="28"/>
        </w:rPr>
      </w:pPr>
      <w:r w:rsidRPr="00792280">
        <w:rPr>
          <w:rFonts w:ascii="Times New Roman" w:eastAsia="Times New Roman" w:hAnsi="Times New Roman" w:cs="Times New Roman"/>
          <w:bCs/>
          <w:sz w:val="28"/>
          <w:szCs w:val="28"/>
          <w:lang w:eastAsia="ru-RU"/>
        </w:rPr>
        <w:t>ПОСТАНОВЛЯЕТ:</w:t>
      </w:r>
      <w:r w:rsidRPr="00792280">
        <w:rPr>
          <w:rFonts w:ascii="Calibri" w:eastAsia="Calibri" w:hAnsi="Calibri" w:cs="Times New Roman"/>
          <w:bCs/>
          <w:sz w:val="28"/>
          <w:szCs w:val="28"/>
        </w:rPr>
        <w:t xml:space="preserve"> </w:t>
      </w:r>
    </w:p>
    <w:p w14:paraId="14EE8301" w14:textId="77777777" w:rsidR="00792280" w:rsidRPr="00792280" w:rsidRDefault="00792280" w:rsidP="00792280">
      <w:pPr>
        <w:suppressAutoHyphen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792280">
        <w:rPr>
          <w:rFonts w:ascii="Times New Roman" w:eastAsia="Calibri" w:hAnsi="Times New Roman" w:cs="Times New Roman"/>
          <w:sz w:val="28"/>
          <w:szCs w:val="28"/>
        </w:rPr>
        <w:t xml:space="preserve">1. Утвердить административный регламент администрации Гатчинского муниципального округа по предоставлению муниципальной услуги </w:t>
      </w:r>
      <w:r w:rsidRPr="00792280">
        <w:rPr>
          <w:rFonts w:ascii="Times New Roman" w:eastAsia="Times New Roman" w:hAnsi="Times New Roman" w:cs="Times New Roman"/>
          <w:bCs/>
          <w:color w:val="000000"/>
          <w:sz w:val="28"/>
          <w:szCs w:val="28"/>
          <w:lang w:eastAsia="zh-CN"/>
        </w:rPr>
        <w:t>«Предоставление разрешения (ордера) на производство земляных работ на территории Гатчинского муниципального округа Ленинградской области»</w:t>
      </w:r>
      <w:r w:rsidRPr="00792280">
        <w:rPr>
          <w:rFonts w:ascii="Times New Roman" w:eastAsia="Calibri" w:hAnsi="Times New Roman" w:cs="Times New Roman"/>
          <w:sz w:val="28"/>
          <w:szCs w:val="28"/>
        </w:rPr>
        <w:t>, согласно приложению к настоящему постановлению.</w:t>
      </w:r>
    </w:p>
    <w:p w14:paraId="1D24878B" w14:textId="77777777" w:rsidR="00792280" w:rsidRPr="00792280" w:rsidRDefault="00792280" w:rsidP="00792280">
      <w:pPr>
        <w:spacing w:after="0" w:line="240" w:lineRule="auto"/>
        <w:ind w:firstLine="851"/>
        <w:jc w:val="both"/>
        <w:rPr>
          <w:rFonts w:ascii="Times New Roman" w:eastAsia="Calibri" w:hAnsi="Times New Roman" w:cs="Times New Roman"/>
          <w:sz w:val="28"/>
          <w:szCs w:val="28"/>
        </w:rPr>
      </w:pPr>
      <w:r w:rsidRPr="00792280">
        <w:rPr>
          <w:rFonts w:ascii="Times New Roman" w:eastAsia="Calibri" w:hAnsi="Times New Roman" w:cs="Times New Roman"/>
          <w:sz w:val="28"/>
          <w:szCs w:val="28"/>
        </w:rPr>
        <w:t xml:space="preserve">2. Признать утратившими силу: </w:t>
      </w:r>
    </w:p>
    <w:p w14:paraId="1D70B298" w14:textId="77777777" w:rsidR="00792280" w:rsidRPr="00792280" w:rsidRDefault="00792280" w:rsidP="00792280">
      <w:pPr>
        <w:keepNext/>
        <w:spacing w:after="0" w:line="240" w:lineRule="auto"/>
        <w:jc w:val="both"/>
        <w:rPr>
          <w:rFonts w:ascii="Times New Roman" w:eastAsia="Calibri" w:hAnsi="Times New Roman" w:cs="Times New Roman"/>
          <w:bCs/>
          <w:sz w:val="28"/>
          <w:szCs w:val="28"/>
        </w:rPr>
      </w:pPr>
      <w:r w:rsidRPr="00792280">
        <w:rPr>
          <w:rFonts w:ascii="Times New Roman" w:eastAsia="Calibri" w:hAnsi="Times New Roman" w:cs="Times New Roman"/>
          <w:bCs/>
          <w:sz w:val="28"/>
          <w:szCs w:val="28"/>
        </w:rPr>
        <w:lastRenderedPageBreak/>
        <w:t>Постановление администрации Гатчинского муниципального округа от 17.02.2025 № 892 «</w:t>
      </w:r>
      <w:r w:rsidRPr="00792280">
        <w:rPr>
          <w:rFonts w:ascii="Times New Roman" w:eastAsia="Times New Roman" w:hAnsi="Times New Roman" w:cs="Times New Roman"/>
          <w:sz w:val="28"/>
          <w:szCs w:val="28"/>
          <w:lang w:eastAsia="ru-RU"/>
        </w:rPr>
        <w:t xml:space="preserve">Об утверждении    административного   регламента администрации Гатчинского муниципального округа Ленинградской области по предоставлению муниципальной услуги </w:t>
      </w:r>
      <w:r w:rsidRPr="00792280">
        <w:rPr>
          <w:rFonts w:ascii="Times New Roman" w:eastAsia="Times New Roman" w:hAnsi="Times New Roman" w:cs="Times New Roman"/>
          <w:bCs/>
          <w:color w:val="000000"/>
          <w:sz w:val="28"/>
          <w:szCs w:val="28"/>
          <w:lang w:eastAsia="zh-CN"/>
        </w:rPr>
        <w:t>«Предоставление разрешения (ордера) на производство земляных работ на территории Гатчинского муниципального округа Ленинградской области»</w:t>
      </w:r>
      <w:r w:rsidRPr="00792280">
        <w:rPr>
          <w:rFonts w:ascii="Times New Roman" w:eastAsia="Calibri" w:hAnsi="Times New Roman" w:cs="Times New Roman"/>
          <w:bCs/>
          <w:sz w:val="28"/>
          <w:szCs w:val="28"/>
        </w:rPr>
        <w:t>.</w:t>
      </w:r>
    </w:p>
    <w:p w14:paraId="0780358F" w14:textId="77777777" w:rsidR="00792280" w:rsidRPr="00792280" w:rsidRDefault="00792280" w:rsidP="00792280">
      <w:pPr>
        <w:autoSpaceDE w:val="0"/>
        <w:autoSpaceDN w:val="0"/>
        <w:adjustRightInd w:val="0"/>
        <w:spacing w:after="0" w:line="240" w:lineRule="auto"/>
        <w:ind w:firstLine="567"/>
        <w:jc w:val="both"/>
        <w:rPr>
          <w:rFonts w:ascii="Times New Roman" w:eastAsia="Calibri" w:hAnsi="Times New Roman" w:cs="Times New Roman"/>
          <w:bCs/>
          <w:sz w:val="28"/>
          <w:szCs w:val="28"/>
        </w:rPr>
      </w:pPr>
      <w:r w:rsidRPr="00792280">
        <w:rPr>
          <w:rFonts w:ascii="Times New Roman" w:eastAsia="Calibri" w:hAnsi="Times New Roman" w:cs="Times New Roman"/>
          <w:bCs/>
          <w:sz w:val="28"/>
          <w:szCs w:val="28"/>
        </w:rPr>
        <w:t>3. Настоящее постановление вступает в силу с момента его подписания и подлежит опубликованию в газете «Официальный вестник» - приложение к газете «Гатчинская правда», размещению на официальном сайте Гатчинского муниципального округа в информационно-телекоммуникационной сети «Интернет».</w:t>
      </w:r>
    </w:p>
    <w:p w14:paraId="5C93553C" w14:textId="77777777" w:rsidR="00792280" w:rsidRPr="00792280" w:rsidRDefault="00792280" w:rsidP="00792280">
      <w:pPr>
        <w:autoSpaceDE w:val="0"/>
        <w:autoSpaceDN w:val="0"/>
        <w:adjustRightInd w:val="0"/>
        <w:spacing w:after="0" w:line="240" w:lineRule="auto"/>
        <w:ind w:firstLine="567"/>
        <w:jc w:val="both"/>
        <w:rPr>
          <w:rFonts w:ascii="Times New Roman" w:eastAsia="Calibri" w:hAnsi="Times New Roman" w:cs="Times New Roman"/>
          <w:sz w:val="28"/>
          <w:szCs w:val="28"/>
        </w:rPr>
      </w:pPr>
      <w:r w:rsidRPr="00792280">
        <w:rPr>
          <w:rFonts w:ascii="Times New Roman" w:eastAsia="Calibri" w:hAnsi="Times New Roman" w:cs="Times New Roman"/>
          <w:bCs/>
          <w:sz w:val="28"/>
          <w:szCs w:val="28"/>
        </w:rPr>
        <w:t>4. Контроль исполнения настоящего постановления возложить на заместителя главы администрации по жилищно-коммунальному и дорожному хозяйству.</w:t>
      </w:r>
    </w:p>
    <w:p w14:paraId="1B39D809" w14:textId="77777777" w:rsidR="00792280" w:rsidRPr="00792280" w:rsidRDefault="00792280" w:rsidP="00792280">
      <w:pPr>
        <w:spacing w:after="0" w:line="240" w:lineRule="auto"/>
        <w:ind w:firstLine="567"/>
        <w:jc w:val="both"/>
        <w:rPr>
          <w:rFonts w:ascii="Times New Roman" w:eastAsia="Times New Roman" w:hAnsi="Times New Roman" w:cs="Times New Roman"/>
          <w:sz w:val="24"/>
          <w:szCs w:val="24"/>
          <w:lang w:eastAsia="ru-RU"/>
        </w:rPr>
      </w:pPr>
    </w:p>
    <w:p w14:paraId="152180B4" w14:textId="77777777" w:rsidR="00792280" w:rsidRPr="00792280" w:rsidRDefault="00792280" w:rsidP="00792280">
      <w:pPr>
        <w:spacing w:after="0" w:line="240" w:lineRule="auto"/>
        <w:rPr>
          <w:rFonts w:ascii="Times New Roman" w:eastAsia="Times New Roman" w:hAnsi="Times New Roman" w:cs="Times New Roman"/>
          <w:sz w:val="24"/>
          <w:szCs w:val="24"/>
          <w:lang w:eastAsia="ru-RU"/>
        </w:rPr>
      </w:pPr>
    </w:p>
    <w:p w14:paraId="41532C0B" w14:textId="77777777" w:rsidR="00792280" w:rsidRPr="00792280" w:rsidRDefault="00792280" w:rsidP="00792280">
      <w:pPr>
        <w:spacing w:after="0" w:line="240" w:lineRule="auto"/>
        <w:rPr>
          <w:rFonts w:ascii="Times New Roman" w:eastAsia="Calibri" w:hAnsi="Times New Roman" w:cs="Times New Roman"/>
          <w:sz w:val="28"/>
          <w:szCs w:val="28"/>
        </w:rPr>
      </w:pPr>
      <w:r w:rsidRPr="00792280">
        <w:rPr>
          <w:rFonts w:ascii="Times New Roman" w:eastAsia="Calibri" w:hAnsi="Times New Roman" w:cs="Times New Roman"/>
          <w:sz w:val="28"/>
          <w:szCs w:val="28"/>
        </w:rPr>
        <w:t>Глава администрации</w:t>
      </w:r>
    </w:p>
    <w:p w14:paraId="2ECD73BF" w14:textId="77777777" w:rsidR="00792280" w:rsidRPr="00792280" w:rsidRDefault="00792280" w:rsidP="00792280">
      <w:pPr>
        <w:spacing w:after="0" w:line="240" w:lineRule="auto"/>
        <w:rPr>
          <w:rFonts w:ascii="Times New Roman" w:eastAsia="Calibri" w:hAnsi="Times New Roman" w:cs="Times New Roman"/>
          <w:sz w:val="28"/>
          <w:szCs w:val="28"/>
        </w:rPr>
      </w:pPr>
      <w:r w:rsidRPr="00792280">
        <w:rPr>
          <w:rFonts w:ascii="Times New Roman" w:eastAsia="Calibri" w:hAnsi="Times New Roman" w:cs="Times New Roman"/>
          <w:sz w:val="28"/>
          <w:szCs w:val="28"/>
        </w:rPr>
        <w:t>Гатчинского муниципального округа</w:t>
      </w:r>
      <w:r w:rsidRPr="00792280">
        <w:rPr>
          <w:rFonts w:ascii="Times New Roman" w:eastAsia="Calibri" w:hAnsi="Times New Roman" w:cs="Times New Roman"/>
          <w:sz w:val="28"/>
          <w:szCs w:val="28"/>
        </w:rPr>
        <w:tab/>
      </w:r>
      <w:r w:rsidRPr="00792280">
        <w:rPr>
          <w:rFonts w:ascii="Times New Roman" w:eastAsia="Calibri" w:hAnsi="Times New Roman" w:cs="Times New Roman"/>
          <w:sz w:val="28"/>
          <w:szCs w:val="28"/>
        </w:rPr>
        <w:tab/>
        <w:t xml:space="preserve">                               Л.Н. Нещадим</w:t>
      </w:r>
    </w:p>
    <w:p w14:paraId="1ADE2062" w14:textId="77777777" w:rsidR="00792280" w:rsidRPr="00792280" w:rsidRDefault="00792280" w:rsidP="00792280">
      <w:pPr>
        <w:spacing w:after="0" w:line="240" w:lineRule="auto"/>
        <w:rPr>
          <w:rFonts w:ascii="Times New Roman" w:eastAsia="Times New Roman" w:hAnsi="Times New Roman" w:cs="Times New Roman"/>
          <w:sz w:val="20"/>
          <w:szCs w:val="20"/>
          <w:lang w:eastAsia="ru-RU"/>
        </w:rPr>
      </w:pPr>
    </w:p>
    <w:p w14:paraId="568D19B4" w14:textId="77777777" w:rsidR="00792280" w:rsidRPr="00792280" w:rsidRDefault="00792280" w:rsidP="00792280">
      <w:pPr>
        <w:spacing w:after="0" w:line="240" w:lineRule="auto"/>
        <w:rPr>
          <w:rFonts w:ascii="Times New Roman" w:eastAsia="Times New Roman" w:hAnsi="Times New Roman" w:cs="Times New Roman"/>
          <w:sz w:val="20"/>
          <w:szCs w:val="20"/>
          <w:lang w:eastAsia="ru-RU"/>
        </w:rPr>
      </w:pPr>
    </w:p>
    <w:p w14:paraId="7E2000E1" w14:textId="77777777" w:rsidR="00792280" w:rsidRPr="00792280" w:rsidRDefault="00792280" w:rsidP="00792280">
      <w:pPr>
        <w:spacing w:after="0" w:line="240" w:lineRule="auto"/>
        <w:rPr>
          <w:rFonts w:ascii="Times New Roman" w:eastAsia="Times New Roman" w:hAnsi="Times New Roman" w:cs="Times New Roman"/>
          <w:sz w:val="20"/>
          <w:szCs w:val="20"/>
          <w:lang w:eastAsia="ru-RU"/>
        </w:rPr>
      </w:pPr>
    </w:p>
    <w:p w14:paraId="2CCEA68F" w14:textId="77777777" w:rsidR="00792280" w:rsidRPr="00792280" w:rsidRDefault="00792280" w:rsidP="00792280">
      <w:pPr>
        <w:spacing w:after="0" w:line="240" w:lineRule="auto"/>
        <w:rPr>
          <w:rFonts w:ascii="Times New Roman" w:eastAsia="Times New Roman" w:hAnsi="Times New Roman" w:cs="Times New Roman"/>
          <w:sz w:val="20"/>
          <w:szCs w:val="20"/>
          <w:lang w:eastAsia="ru-RU"/>
        </w:rPr>
      </w:pPr>
    </w:p>
    <w:p w14:paraId="0ED8884E" w14:textId="77777777" w:rsidR="00792280" w:rsidRPr="00792280" w:rsidRDefault="00792280" w:rsidP="00792280">
      <w:pPr>
        <w:spacing w:after="0" w:line="240" w:lineRule="auto"/>
        <w:rPr>
          <w:rFonts w:ascii="Times New Roman" w:eastAsia="Times New Roman" w:hAnsi="Times New Roman" w:cs="Times New Roman"/>
          <w:sz w:val="20"/>
          <w:szCs w:val="20"/>
          <w:lang w:eastAsia="ru-RU"/>
        </w:rPr>
      </w:pPr>
    </w:p>
    <w:p w14:paraId="23F1CF56" w14:textId="77777777" w:rsidR="00792280" w:rsidRPr="00792280" w:rsidRDefault="00792280" w:rsidP="00792280">
      <w:pPr>
        <w:spacing w:after="0" w:line="240" w:lineRule="auto"/>
        <w:rPr>
          <w:rFonts w:ascii="Times New Roman" w:eastAsia="Times New Roman" w:hAnsi="Times New Roman" w:cs="Times New Roman"/>
          <w:sz w:val="20"/>
          <w:szCs w:val="20"/>
          <w:lang w:eastAsia="ru-RU"/>
        </w:rPr>
      </w:pPr>
    </w:p>
    <w:p w14:paraId="0EABD629" w14:textId="77777777" w:rsidR="00792280" w:rsidRPr="00792280" w:rsidRDefault="00792280" w:rsidP="00792280">
      <w:pPr>
        <w:spacing w:after="0" w:line="240" w:lineRule="auto"/>
        <w:rPr>
          <w:rFonts w:ascii="Times New Roman" w:eastAsia="Times New Roman" w:hAnsi="Times New Roman" w:cs="Times New Roman"/>
          <w:sz w:val="20"/>
          <w:szCs w:val="20"/>
          <w:lang w:eastAsia="ru-RU"/>
        </w:rPr>
      </w:pPr>
    </w:p>
    <w:p w14:paraId="7143940B" w14:textId="77777777" w:rsidR="00792280" w:rsidRPr="00792280" w:rsidRDefault="00792280" w:rsidP="00792280">
      <w:pPr>
        <w:spacing w:after="0" w:line="240" w:lineRule="auto"/>
        <w:rPr>
          <w:rFonts w:ascii="Times New Roman" w:eastAsia="Times New Roman" w:hAnsi="Times New Roman" w:cs="Times New Roman"/>
          <w:sz w:val="20"/>
          <w:szCs w:val="20"/>
          <w:lang w:eastAsia="ru-RU"/>
        </w:rPr>
      </w:pPr>
    </w:p>
    <w:p w14:paraId="48937031" w14:textId="77777777" w:rsidR="00792280" w:rsidRPr="00792280" w:rsidRDefault="00792280" w:rsidP="00792280">
      <w:pPr>
        <w:spacing w:after="0" w:line="240" w:lineRule="auto"/>
        <w:rPr>
          <w:rFonts w:ascii="Times New Roman" w:eastAsia="Times New Roman" w:hAnsi="Times New Roman" w:cs="Times New Roman"/>
          <w:sz w:val="20"/>
          <w:szCs w:val="20"/>
          <w:lang w:eastAsia="ru-RU"/>
        </w:rPr>
      </w:pPr>
    </w:p>
    <w:p w14:paraId="5B43EDED" w14:textId="77777777" w:rsidR="00792280" w:rsidRPr="00792280" w:rsidRDefault="00792280" w:rsidP="00792280">
      <w:pPr>
        <w:spacing w:after="0" w:line="240" w:lineRule="auto"/>
        <w:rPr>
          <w:rFonts w:ascii="Times New Roman" w:eastAsia="Times New Roman" w:hAnsi="Times New Roman" w:cs="Times New Roman"/>
          <w:sz w:val="20"/>
          <w:szCs w:val="20"/>
          <w:lang w:eastAsia="ru-RU"/>
        </w:rPr>
      </w:pPr>
    </w:p>
    <w:p w14:paraId="580B8D0A" w14:textId="77777777" w:rsidR="00792280" w:rsidRPr="00792280" w:rsidRDefault="00792280" w:rsidP="00792280">
      <w:pPr>
        <w:spacing w:after="0" w:line="240" w:lineRule="auto"/>
        <w:rPr>
          <w:rFonts w:ascii="Times New Roman" w:eastAsia="Times New Roman" w:hAnsi="Times New Roman" w:cs="Times New Roman"/>
          <w:sz w:val="20"/>
          <w:szCs w:val="20"/>
          <w:lang w:eastAsia="ru-RU"/>
        </w:rPr>
      </w:pPr>
    </w:p>
    <w:p w14:paraId="4E2EA0B5" w14:textId="77777777" w:rsidR="00792280" w:rsidRPr="00792280" w:rsidRDefault="00792280" w:rsidP="00792280">
      <w:pPr>
        <w:spacing w:after="0" w:line="240" w:lineRule="auto"/>
        <w:rPr>
          <w:rFonts w:ascii="Times New Roman" w:eastAsia="Times New Roman" w:hAnsi="Times New Roman" w:cs="Times New Roman"/>
          <w:sz w:val="20"/>
          <w:szCs w:val="20"/>
          <w:lang w:eastAsia="ru-RU"/>
        </w:rPr>
      </w:pPr>
    </w:p>
    <w:p w14:paraId="6DD8250E" w14:textId="77777777" w:rsidR="00792280" w:rsidRPr="00792280" w:rsidRDefault="00792280" w:rsidP="00792280">
      <w:pPr>
        <w:spacing w:after="0" w:line="240" w:lineRule="auto"/>
        <w:rPr>
          <w:rFonts w:ascii="Times New Roman" w:eastAsia="Times New Roman" w:hAnsi="Times New Roman" w:cs="Times New Roman"/>
          <w:sz w:val="20"/>
          <w:szCs w:val="20"/>
          <w:lang w:eastAsia="ru-RU"/>
        </w:rPr>
      </w:pPr>
    </w:p>
    <w:p w14:paraId="18127A1B" w14:textId="77777777" w:rsidR="00792280" w:rsidRPr="00792280" w:rsidRDefault="00792280" w:rsidP="00792280">
      <w:pPr>
        <w:spacing w:after="0" w:line="240" w:lineRule="auto"/>
        <w:rPr>
          <w:rFonts w:ascii="Times New Roman" w:eastAsia="Times New Roman" w:hAnsi="Times New Roman" w:cs="Times New Roman"/>
          <w:sz w:val="20"/>
          <w:szCs w:val="20"/>
          <w:lang w:eastAsia="ru-RU"/>
        </w:rPr>
      </w:pPr>
    </w:p>
    <w:p w14:paraId="17E32691" w14:textId="77777777" w:rsidR="00792280" w:rsidRPr="00792280" w:rsidRDefault="00792280" w:rsidP="00792280">
      <w:pPr>
        <w:spacing w:after="0" w:line="240" w:lineRule="auto"/>
        <w:rPr>
          <w:rFonts w:ascii="Times New Roman" w:eastAsia="Times New Roman" w:hAnsi="Times New Roman" w:cs="Times New Roman"/>
          <w:sz w:val="20"/>
          <w:szCs w:val="20"/>
          <w:lang w:eastAsia="ru-RU"/>
        </w:rPr>
      </w:pPr>
    </w:p>
    <w:p w14:paraId="004B4A78" w14:textId="77777777" w:rsidR="00792280" w:rsidRPr="00792280" w:rsidRDefault="00792280" w:rsidP="00792280">
      <w:pPr>
        <w:spacing w:after="0" w:line="240" w:lineRule="auto"/>
        <w:rPr>
          <w:rFonts w:ascii="Times New Roman" w:eastAsia="Times New Roman" w:hAnsi="Times New Roman" w:cs="Times New Roman"/>
          <w:sz w:val="20"/>
          <w:szCs w:val="20"/>
          <w:lang w:eastAsia="ru-RU"/>
        </w:rPr>
      </w:pPr>
    </w:p>
    <w:p w14:paraId="63747D23" w14:textId="77777777" w:rsidR="00792280" w:rsidRPr="00792280" w:rsidRDefault="00792280" w:rsidP="00792280">
      <w:pPr>
        <w:spacing w:after="0" w:line="240" w:lineRule="auto"/>
        <w:rPr>
          <w:rFonts w:ascii="Times New Roman" w:eastAsia="Times New Roman" w:hAnsi="Times New Roman" w:cs="Times New Roman"/>
          <w:sz w:val="20"/>
          <w:szCs w:val="20"/>
          <w:lang w:eastAsia="ru-RU"/>
        </w:rPr>
      </w:pPr>
    </w:p>
    <w:p w14:paraId="06F1939E" w14:textId="77777777" w:rsidR="00792280" w:rsidRPr="00792280" w:rsidRDefault="00792280" w:rsidP="00792280">
      <w:pPr>
        <w:spacing w:after="0" w:line="240" w:lineRule="auto"/>
        <w:rPr>
          <w:rFonts w:ascii="Times New Roman" w:eastAsia="Times New Roman" w:hAnsi="Times New Roman" w:cs="Times New Roman"/>
          <w:sz w:val="20"/>
          <w:szCs w:val="20"/>
          <w:lang w:eastAsia="ru-RU"/>
        </w:rPr>
      </w:pPr>
    </w:p>
    <w:p w14:paraId="7CB8C579" w14:textId="77777777" w:rsidR="00792280" w:rsidRPr="00792280" w:rsidRDefault="00792280" w:rsidP="00792280">
      <w:pPr>
        <w:spacing w:after="0" w:line="240" w:lineRule="auto"/>
        <w:rPr>
          <w:rFonts w:ascii="Times New Roman" w:eastAsia="Times New Roman" w:hAnsi="Times New Roman" w:cs="Times New Roman"/>
          <w:sz w:val="20"/>
          <w:szCs w:val="20"/>
          <w:lang w:eastAsia="ru-RU"/>
        </w:rPr>
      </w:pPr>
    </w:p>
    <w:p w14:paraId="577CB22F" w14:textId="77777777" w:rsidR="00792280" w:rsidRPr="00792280" w:rsidRDefault="00792280" w:rsidP="00792280">
      <w:pPr>
        <w:spacing w:after="0" w:line="240" w:lineRule="auto"/>
        <w:rPr>
          <w:rFonts w:ascii="Times New Roman" w:eastAsia="Times New Roman" w:hAnsi="Times New Roman" w:cs="Times New Roman"/>
          <w:sz w:val="20"/>
          <w:szCs w:val="20"/>
          <w:lang w:eastAsia="ru-RU"/>
        </w:rPr>
      </w:pPr>
    </w:p>
    <w:p w14:paraId="65CC9F65" w14:textId="77777777" w:rsidR="00792280" w:rsidRPr="00792280" w:rsidRDefault="00792280" w:rsidP="00792280">
      <w:pPr>
        <w:spacing w:after="0" w:line="240" w:lineRule="auto"/>
        <w:rPr>
          <w:rFonts w:ascii="Times New Roman" w:eastAsia="Times New Roman" w:hAnsi="Times New Roman" w:cs="Times New Roman"/>
          <w:sz w:val="20"/>
          <w:szCs w:val="20"/>
          <w:lang w:eastAsia="ru-RU"/>
        </w:rPr>
      </w:pPr>
    </w:p>
    <w:p w14:paraId="760BDC3A" w14:textId="77777777" w:rsidR="00792280" w:rsidRPr="00792280" w:rsidRDefault="00792280" w:rsidP="00792280">
      <w:pPr>
        <w:spacing w:after="0" w:line="240" w:lineRule="auto"/>
        <w:rPr>
          <w:rFonts w:ascii="Times New Roman" w:eastAsia="Times New Roman" w:hAnsi="Times New Roman" w:cs="Times New Roman"/>
          <w:sz w:val="20"/>
          <w:szCs w:val="20"/>
          <w:lang w:eastAsia="ru-RU"/>
        </w:rPr>
      </w:pPr>
    </w:p>
    <w:p w14:paraId="400C848C" w14:textId="77777777" w:rsidR="00792280" w:rsidRPr="00792280" w:rsidRDefault="00792280" w:rsidP="00792280">
      <w:pPr>
        <w:spacing w:after="0" w:line="240" w:lineRule="auto"/>
        <w:rPr>
          <w:rFonts w:ascii="Times New Roman" w:eastAsia="Times New Roman" w:hAnsi="Times New Roman" w:cs="Times New Roman"/>
          <w:sz w:val="20"/>
          <w:szCs w:val="20"/>
          <w:lang w:eastAsia="ru-RU"/>
        </w:rPr>
      </w:pPr>
    </w:p>
    <w:p w14:paraId="3B45C2DB" w14:textId="77777777" w:rsidR="00792280" w:rsidRPr="00792280" w:rsidRDefault="00792280" w:rsidP="00792280">
      <w:pPr>
        <w:spacing w:after="0" w:line="240" w:lineRule="auto"/>
        <w:rPr>
          <w:rFonts w:ascii="Times New Roman" w:eastAsia="Times New Roman" w:hAnsi="Times New Roman" w:cs="Times New Roman"/>
          <w:sz w:val="20"/>
          <w:szCs w:val="20"/>
          <w:lang w:eastAsia="ru-RU"/>
        </w:rPr>
      </w:pPr>
    </w:p>
    <w:p w14:paraId="7E5116C8" w14:textId="77777777" w:rsidR="00792280" w:rsidRPr="00792280" w:rsidRDefault="00792280" w:rsidP="00792280">
      <w:pPr>
        <w:spacing w:after="0" w:line="240" w:lineRule="auto"/>
        <w:rPr>
          <w:rFonts w:ascii="Times New Roman" w:eastAsia="Times New Roman" w:hAnsi="Times New Roman" w:cs="Times New Roman"/>
          <w:sz w:val="20"/>
          <w:szCs w:val="20"/>
          <w:lang w:eastAsia="ru-RU"/>
        </w:rPr>
      </w:pPr>
    </w:p>
    <w:p w14:paraId="07E404F3" w14:textId="77777777" w:rsidR="00792280" w:rsidRPr="00792280" w:rsidRDefault="00792280" w:rsidP="00792280">
      <w:pPr>
        <w:spacing w:after="0" w:line="240" w:lineRule="auto"/>
        <w:rPr>
          <w:rFonts w:ascii="Times New Roman" w:eastAsia="Times New Roman" w:hAnsi="Times New Roman" w:cs="Times New Roman"/>
          <w:sz w:val="20"/>
          <w:szCs w:val="20"/>
          <w:lang w:eastAsia="ru-RU"/>
        </w:rPr>
      </w:pPr>
    </w:p>
    <w:p w14:paraId="519E8F5B" w14:textId="77777777" w:rsidR="00792280" w:rsidRPr="00792280" w:rsidRDefault="00792280" w:rsidP="00792280">
      <w:pPr>
        <w:spacing w:after="0" w:line="240" w:lineRule="auto"/>
        <w:rPr>
          <w:rFonts w:ascii="Times New Roman" w:eastAsia="Times New Roman" w:hAnsi="Times New Roman" w:cs="Times New Roman"/>
          <w:sz w:val="20"/>
          <w:szCs w:val="20"/>
          <w:lang w:eastAsia="ru-RU"/>
        </w:rPr>
      </w:pPr>
    </w:p>
    <w:p w14:paraId="4AEE6EEC" w14:textId="77777777" w:rsidR="00792280" w:rsidRPr="00792280" w:rsidRDefault="00792280" w:rsidP="00792280">
      <w:pPr>
        <w:spacing w:after="0" w:line="240" w:lineRule="auto"/>
        <w:rPr>
          <w:rFonts w:ascii="Times New Roman" w:eastAsia="Times New Roman" w:hAnsi="Times New Roman" w:cs="Times New Roman"/>
          <w:sz w:val="20"/>
          <w:szCs w:val="20"/>
          <w:lang w:eastAsia="ru-RU"/>
        </w:rPr>
      </w:pPr>
    </w:p>
    <w:p w14:paraId="38223DE9" w14:textId="77777777" w:rsidR="00792280" w:rsidRPr="00792280" w:rsidRDefault="00792280" w:rsidP="00792280">
      <w:pPr>
        <w:spacing w:after="0" w:line="240" w:lineRule="auto"/>
        <w:rPr>
          <w:rFonts w:ascii="Times New Roman" w:eastAsia="Times New Roman" w:hAnsi="Times New Roman" w:cs="Times New Roman"/>
          <w:sz w:val="20"/>
          <w:szCs w:val="20"/>
          <w:lang w:eastAsia="ru-RU"/>
        </w:rPr>
      </w:pPr>
    </w:p>
    <w:p w14:paraId="14ADD5E2" w14:textId="77777777" w:rsidR="00792280" w:rsidRPr="00792280" w:rsidRDefault="00792280" w:rsidP="00792280">
      <w:pPr>
        <w:spacing w:after="0" w:line="240" w:lineRule="auto"/>
        <w:rPr>
          <w:rFonts w:ascii="Times New Roman" w:eastAsia="Times New Roman" w:hAnsi="Times New Roman" w:cs="Times New Roman"/>
          <w:sz w:val="20"/>
          <w:szCs w:val="20"/>
          <w:lang w:eastAsia="ru-RU"/>
        </w:rPr>
      </w:pPr>
    </w:p>
    <w:p w14:paraId="6BF30874" w14:textId="77777777" w:rsidR="00792280" w:rsidRPr="00792280" w:rsidRDefault="00792280" w:rsidP="00792280">
      <w:pPr>
        <w:spacing w:after="0" w:line="240" w:lineRule="auto"/>
        <w:rPr>
          <w:rFonts w:ascii="Times New Roman" w:eastAsia="Times New Roman" w:hAnsi="Times New Roman" w:cs="Times New Roman"/>
          <w:sz w:val="20"/>
          <w:szCs w:val="20"/>
          <w:lang w:eastAsia="ru-RU"/>
        </w:rPr>
      </w:pPr>
    </w:p>
    <w:p w14:paraId="659843AC" w14:textId="77777777" w:rsidR="00792280" w:rsidRPr="00792280" w:rsidRDefault="00792280" w:rsidP="00792280">
      <w:pPr>
        <w:spacing w:after="0" w:line="240" w:lineRule="auto"/>
        <w:rPr>
          <w:rFonts w:ascii="Times New Roman" w:eastAsia="Times New Roman" w:hAnsi="Times New Roman" w:cs="Times New Roman"/>
          <w:sz w:val="20"/>
          <w:szCs w:val="20"/>
          <w:lang w:eastAsia="ru-RU"/>
        </w:rPr>
      </w:pPr>
    </w:p>
    <w:p w14:paraId="1D690F4E" w14:textId="77777777" w:rsidR="00792280" w:rsidRPr="00792280" w:rsidRDefault="00792280" w:rsidP="00792280">
      <w:pPr>
        <w:spacing w:after="0" w:line="240" w:lineRule="auto"/>
        <w:rPr>
          <w:rFonts w:ascii="Times New Roman" w:eastAsia="Times New Roman" w:hAnsi="Times New Roman" w:cs="Times New Roman"/>
          <w:sz w:val="20"/>
          <w:szCs w:val="20"/>
          <w:lang w:eastAsia="ru-RU"/>
        </w:rPr>
      </w:pPr>
    </w:p>
    <w:p w14:paraId="627CD370" w14:textId="77777777" w:rsidR="00792280" w:rsidRPr="00792280" w:rsidRDefault="00792280" w:rsidP="00792280">
      <w:pPr>
        <w:spacing w:after="0" w:line="240" w:lineRule="auto"/>
        <w:rPr>
          <w:rFonts w:ascii="Times New Roman" w:eastAsia="Times New Roman" w:hAnsi="Times New Roman" w:cs="Times New Roman"/>
          <w:sz w:val="20"/>
          <w:szCs w:val="20"/>
          <w:lang w:eastAsia="ru-RU"/>
        </w:rPr>
      </w:pPr>
    </w:p>
    <w:p w14:paraId="69C8610D" w14:textId="77777777" w:rsidR="00792280" w:rsidRPr="00792280" w:rsidRDefault="00792280" w:rsidP="00792280">
      <w:pPr>
        <w:spacing w:after="0" w:line="240" w:lineRule="auto"/>
        <w:rPr>
          <w:rFonts w:ascii="Times New Roman" w:eastAsia="Times New Roman" w:hAnsi="Times New Roman" w:cs="Times New Roman"/>
          <w:sz w:val="20"/>
          <w:szCs w:val="20"/>
          <w:lang w:eastAsia="ru-RU"/>
        </w:rPr>
      </w:pPr>
    </w:p>
    <w:p w14:paraId="4740291B" w14:textId="77777777" w:rsidR="00792280" w:rsidRPr="00792280" w:rsidRDefault="00792280" w:rsidP="00792280">
      <w:pPr>
        <w:spacing w:after="0" w:line="240" w:lineRule="auto"/>
        <w:rPr>
          <w:rFonts w:ascii="Times New Roman" w:eastAsia="Times New Roman" w:hAnsi="Times New Roman" w:cs="Times New Roman"/>
          <w:sz w:val="20"/>
          <w:szCs w:val="20"/>
          <w:lang w:eastAsia="ru-RU"/>
        </w:rPr>
      </w:pPr>
    </w:p>
    <w:p w14:paraId="0375D48B" w14:textId="77777777" w:rsidR="00792280" w:rsidRPr="00792280" w:rsidRDefault="00792280" w:rsidP="00792280">
      <w:pPr>
        <w:spacing w:after="0" w:line="240" w:lineRule="auto"/>
        <w:rPr>
          <w:rFonts w:ascii="Times New Roman" w:eastAsia="Times New Roman" w:hAnsi="Times New Roman" w:cs="Times New Roman"/>
          <w:sz w:val="20"/>
          <w:szCs w:val="20"/>
          <w:lang w:eastAsia="ru-RU"/>
        </w:rPr>
      </w:pPr>
      <w:r w:rsidRPr="00792280">
        <w:rPr>
          <w:rFonts w:ascii="Times New Roman" w:eastAsia="Times New Roman" w:hAnsi="Times New Roman" w:cs="Times New Roman"/>
          <w:sz w:val="20"/>
          <w:szCs w:val="20"/>
          <w:lang w:eastAsia="ru-RU"/>
        </w:rPr>
        <w:t>Супренок А.А.</w:t>
      </w:r>
    </w:p>
    <w:p w14:paraId="5A6782E7" w14:textId="77777777" w:rsidR="00792280" w:rsidRPr="00792280" w:rsidRDefault="00792280" w:rsidP="00792280">
      <w:pPr>
        <w:spacing w:after="0" w:line="240" w:lineRule="auto"/>
        <w:jc w:val="right"/>
        <w:rPr>
          <w:rFonts w:ascii="Times New Roman" w:eastAsia="Calibri" w:hAnsi="Times New Roman" w:cs="Times New Roman"/>
          <w:sz w:val="28"/>
          <w:szCs w:val="28"/>
        </w:rPr>
      </w:pPr>
      <w:r w:rsidRPr="00792280">
        <w:rPr>
          <w:rFonts w:ascii="Times New Roman" w:eastAsia="Calibri" w:hAnsi="Times New Roman" w:cs="Times New Roman"/>
          <w:sz w:val="28"/>
          <w:szCs w:val="28"/>
        </w:rPr>
        <w:t xml:space="preserve">Приложение к постановлению </w:t>
      </w:r>
    </w:p>
    <w:p w14:paraId="5015D0C7" w14:textId="77777777" w:rsidR="00792280" w:rsidRPr="00792280" w:rsidRDefault="00792280" w:rsidP="00792280">
      <w:pPr>
        <w:spacing w:after="0" w:line="240" w:lineRule="auto"/>
        <w:jc w:val="right"/>
        <w:rPr>
          <w:rFonts w:ascii="Times New Roman" w:eastAsia="Calibri" w:hAnsi="Times New Roman" w:cs="Times New Roman"/>
          <w:sz w:val="28"/>
          <w:szCs w:val="28"/>
        </w:rPr>
      </w:pPr>
      <w:r w:rsidRPr="00792280">
        <w:rPr>
          <w:rFonts w:ascii="Times New Roman" w:eastAsia="Calibri" w:hAnsi="Times New Roman" w:cs="Times New Roman"/>
          <w:sz w:val="28"/>
          <w:szCs w:val="28"/>
        </w:rPr>
        <w:t xml:space="preserve">администрации Гатчинского муниципального округа </w:t>
      </w:r>
    </w:p>
    <w:p w14:paraId="6FF73B9B" w14:textId="77777777" w:rsidR="00792280" w:rsidRPr="00792280" w:rsidRDefault="00792280" w:rsidP="00792280">
      <w:pPr>
        <w:spacing w:after="0" w:line="240" w:lineRule="auto"/>
        <w:jc w:val="right"/>
        <w:rPr>
          <w:rFonts w:ascii="Times New Roman" w:eastAsia="Calibri" w:hAnsi="Times New Roman" w:cs="Times New Roman"/>
          <w:sz w:val="28"/>
          <w:szCs w:val="28"/>
        </w:rPr>
      </w:pPr>
      <w:r w:rsidRPr="00792280">
        <w:rPr>
          <w:rFonts w:ascii="Times New Roman" w:eastAsia="Calibri" w:hAnsi="Times New Roman" w:cs="Times New Roman"/>
          <w:sz w:val="28"/>
          <w:szCs w:val="28"/>
        </w:rPr>
        <w:lastRenderedPageBreak/>
        <w:t xml:space="preserve">Ленинградской области </w:t>
      </w:r>
    </w:p>
    <w:p w14:paraId="7AB696ED" w14:textId="77777777" w:rsidR="00792280" w:rsidRPr="00792280" w:rsidRDefault="00792280" w:rsidP="00792280">
      <w:pPr>
        <w:spacing w:after="0" w:line="240" w:lineRule="auto"/>
        <w:jc w:val="right"/>
        <w:rPr>
          <w:rFonts w:ascii="Times New Roman" w:eastAsia="Calibri" w:hAnsi="Times New Roman" w:cs="Times New Roman"/>
          <w:sz w:val="28"/>
          <w:szCs w:val="28"/>
        </w:rPr>
      </w:pPr>
      <w:r w:rsidRPr="00792280">
        <w:rPr>
          <w:rFonts w:ascii="Times New Roman" w:eastAsia="Calibri" w:hAnsi="Times New Roman" w:cs="Times New Roman"/>
          <w:sz w:val="28"/>
          <w:szCs w:val="28"/>
        </w:rPr>
        <w:t>от  05.05.2025  №  3732</w:t>
      </w:r>
    </w:p>
    <w:p w14:paraId="49C8F869" w14:textId="77777777" w:rsidR="00792280" w:rsidRPr="00792280" w:rsidRDefault="00792280" w:rsidP="00792280">
      <w:pPr>
        <w:spacing w:after="0" w:line="240" w:lineRule="auto"/>
        <w:jc w:val="right"/>
        <w:rPr>
          <w:rFonts w:ascii="Times New Roman" w:eastAsia="Times New Roman" w:hAnsi="Times New Roman" w:cs="Times New Roman"/>
          <w:b/>
          <w:bCs/>
          <w:sz w:val="28"/>
          <w:szCs w:val="28"/>
          <w:lang w:eastAsia="zh-CN"/>
        </w:rPr>
      </w:pPr>
    </w:p>
    <w:p w14:paraId="3DEEA6CA" w14:textId="77777777" w:rsidR="00792280" w:rsidRPr="00792280" w:rsidRDefault="00792280" w:rsidP="00792280">
      <w:pPr>
        <w:spacing w:after="0" w:line="240" w:lineRule="auto"/>
        <w:jc w:val="center"/>
        <w:rPr>
          <w:rFonts w:ascii="Times New Roman" w:eastAsia="Times New Roman" w:hAnsi="Times New Roman" w:cs="Times New Roman"/>
          <w:b/>
          <w:bCs/>
          <w:sz w:val="28"/>
          <w:szCs w:val="28"/>
          <w:lang w:eastAsia="zh-CN"/>
        </w:rPr>
      </w:pPr>
      <w:r w:rsidRPr="00792280">
        <w:rPr>
          <w:rFonts w:ascii="Times New Roman" w:eastAsia="Times New Roman" w:hAnsi="Times New Roman" w:cs="Times New Roman"/>
          <w:b/>
          <w:bCs/>
          <w:sz w:val="28"/>
          <w:szCs w:val="28"/>
          <w:lang w:eastAsia="zh-CN"/>
        </w:rPr>
        <w:t>Административный регламент</w:t>
      </w:r>
    </w:p>
    <w:p w14:paraId="07817AA3" w14:textId="77777777" w:rsidR="00792280" w:rsidRPr="00792280" w:rsidRDefault="00792280" w:rsidP="00792280">
      <w:pPr>
        <w:suppressAutoHyphens/>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zh-CN"/>
        </w:rPr>
      </w:pPr>
      <w:r w:rsidRPr="00792280">
        <w:rPr>
          <w:rFonts w:ascii="Times New Roman" w:eastAsia="Times New Roman" w:hAnsi="Times New Roman" w:cs="Times New Roman"/>
          <w:b/>
          <w:bCs/>
          <w:sz w:val="28"/>
          <w:szCs w:val="28"/>
          <w:lang w:eastAsia="zh-CN"/>
        </w:rPr>
        <w:t xml:space="preserve">предоставления муниципальной услуги </w:t>
      </w:r>
    </w:p>
    <w:p w14:paraId="0D4A7E3C" w14:textId="77777777" w:rsidR="00792280" w:rsidRPr="00792280" w:rsidRDefault="00792280" w:rsidP="00792280">
      <w:pPr>
        <w:widowControl w:val="0"/>
        <w:suppressAutoHyphens/>
        <w:autoSpaceDE w:val="0"/>
        <w:spacing w:line="240" w:lineRule="auto"/>
        <w:ind w:firstLine="709"/>
        <w:contextualSpacing/>
        <w:jc w:val="center"/>
        <w:rPr>
          <w:rFonts w:ascii="Times New Roman" w:eastAsia="Times New Roman" w:hAnsi="Times New Roman" w:cs="Times New Roman"/>
          <w:b/>
          <w:bCs/>
          <w:sz w:val="28"/>
          <w:szCs w:val="28"/>
          <w:lang w:eastAsia="zh-CN"/>
        </w:rPr>
      </w:pPr>
      <w:r w:rsidRPr="00792280">
        <w:rPr>
          <w:rFonts w:ascii="Times New Roman" w:eastAsia="Times New Roman" w:hAnsi="Times New Roman" w:cs="Times New Roman"/>
          <w:b/>
          <w:bCs/>
          <w:color w:val="000000"/>
          <w:sz w:val="28"/>
          <w:szCs w:val="28"/>
          <w:lang w:eastAsia="zh-CN"/>
        </w:rPr>
        <w:t xml:space="preserve">«Предоставление разрешения (ордера) на </w:t>
      </w:r>
      <w:r w:rsidRPr="00792280">
        <w:rPr>
          <w:rFonts w:ascii="Times New Roman" w:eastAsia="Calibri" w:hAnsi="Times New Roman" w:cs="Times New Roman"/>
          <w:b/>
          <w:sz w:val="28"/>
          <w:szCs w:val="28"/>
          <w:lang w:eastAsia="ru-RU"/>
        </w:rPr>
        <w:t xml:space="preserve">производство </w:t>
      </w:r>
      <w:r w:rsidRPr="00792280">
        <w:rPr>
          <w:rFonts w:ascii="Times New Roman" w:eastAsia="Times New Roman" w:hAnsi="Times New Roman" w:cs="Times New Roman"/>
          <w:b/>
          <w:bCs/>
          <w:color w:val="000000"/>
          <w:sz w:val="28"/>
          <w:szCs w:val="28"/>
          <w:lang w:eastAsia="zh-CN"/>
        </w:rPr>
        <w:t>земляных работ»</w:t>
      </w:r>
    </w:p>
    <w:p w14:paraId="7DD96E0E" w14:textId="77777777" w:rsidR="00792280" w:rsidRPr="00792280" w:rsidRDefault="00792280" w:rsidP="00792280">
      <w:pPr>
        <w:widowControl w:val="0"/>
        <w:suppressAutoHyphens/>
        <w:autoSpaceDE w:val="0"/>
        <w:spacing w:line="240" w:lineRule="auto"/>
        <w:ind w:hanging="142"/>
        <w:contextualSpacing/>
        <w:jc w:val="center"/>
        <w:rPr>
          <w:rFonts w:ascii="Times New Roman" w:eastAsia="Times New Roman" w:hAnsi="Times New Roman" w:cs="Times New Roman"/>
          <w:b/>
          <w:bCs/>
          <w:sz w:val="28"/>
          <w:szCs w:val="28"/>
          <w:lang w:eastAsia="zh-CN"/>
        </w:rPr>
      </w:pPr>
    </w:p>
    <w:p w14:paraId="195FFA03" w14:textId="77777777" w:rsidR="00792280" w:rsidRPr="00792280" w:rsidRDefault="00792280" w:rsidP="00792280">
      <w:pPr>
        <w:widowControl w:val="0"/>
        <w:numPr>
          <w:ilvl w:val="0"/>
          <w:numId w:val="4"/>
        </w:numPr>
        <w:suppressAutoHyphens/>
        <w:autoSpaceDE w:val="0"/>
        <w:spacing w:after="0" w:line="240" w:lineRule="auto"/>
        <w:contextualSpacing/>
        <w:jc w:val="center"/>
        <w:rPr>
          <w:rFonts w:ascii="Times New Roman" w:eastAsia="Times New Roman" w:hAnsi="Times New Roman" w:cs="Times New Roman"/>
          <w:b/>
          <w:bCs/>
          <w:sz w:val="28"/>
          <w:szCs w:val="28"/>
          <w:lang w:eastAsia="zh-CN"/>
        </w:rPr>
      </w:pPr>
      <w:r w:rsidRPr="00792280">
        <w:rPr>
          <w:rFonts w:ascii="Times New Roman" w:eastAsia="Times New Roman" w:hAnsi="Times New Roman" w:cs="Times New Roman"/>
          <w:b/>
          <w:bCs/>
          <w:sz w:val="28"/>
          <w:szCs w:val="28"/>
          <w:lang w:eastAsia="zh-CN"/>
        </w:rPr>
        <w:t>Общие положения</w:t>
      </w:r>
    </w:p>
    <w:p w14:paraId="1207005C" w14:textId="77777777" w:rsidR="00792280" w:rsidRPr="00792280" w:rsidRDefault="00792280" w:rsidP="00792280">
      <w:pPr>
        <w:widowControl w:val="0"/>
        <w:suppressAutoHyphens/>
        <w:autoSpaceDE w:val="0"/>
        <w:spacing w:after="0" w:line="240" w:lineRule="auto"/>
        <w:ind w:left="-142"/>
        <w:contextualSpacing/>
        <w:jc w:val="center"/>
        <w:rPr>
          <w:rFonts w:ascii="Times New Roman" w:eastAsia="Times New Roman" w:hAnsi="Times New Roman" w:cs="Times New Roman"/>
          <w:b/>
          <w:bCs/>
          <w:sz w:val="28"/>
          <w:szCs w:val="28"/>
          <w:lang w:eastAsia="zh-CN"/>
        </w:rPr>
      </w:pPr>
    </w:p>
    <w:p w14:paraId="31A596E6" w14:textId="77777777" w:rsidR="00792280" w:rsidRPr="00792280" w:rsidRDefault="00792280" w:rsidP="00792280">
      <w:pPr>
        <w:widowControl w:val="0"/>
        <w:suppressAutoHyphens/>
        <w:autoSpaceDE w:val="0"/>
        <w:spacing w:after="0" w:line="240" w:lineRule="auto"/>
        <w:jc w:val="both"/>
        <w:rPr>
          <w:rFonts w:ascii="Times New Roman" w:eastAsia="Times New Roman" w:hAnsi="Times New Roman" w:cs="Times New Roman"/>
          <w:spacing w:val="-4"/>
          <w:sz w:val="28"/>
          <w:szCs w:val="28"/>
          <w:lang w:eastAsia="zh-CN"/>
        </w:rPr>
      </w:pPr>
      <w:r w:rsidRPr="00792280">
        <w:rPr>
          <w:rFonts w:ascii="Times New Roman" w:eastAsia="Times New Roman" w:hAnsi="Times New Roman" w:cs="Times New Roman"/>
          <w:color w:val="0070C0"/>
          <w:sz w:val="28"/>
          <w:szCs w:val="28"/>
          <w:lang w:eastAsia="zh-CN"/>
        </w:rPr>
        <w:t xml:space="preserve">          </w:t>
      </w:r>
      <w:r w:rsidRPr="00792280">
        <w:rPr>
          <w:rFonts w:ascii="Times New Roman" w:eastAsia="Times New Roman" w:hAnsi="Times New Roman" w:cs="Times New Roman"/>
          <w:sz w:val="28"/>
          <w:szCs w:val="28"/>
          <w:lang w:eastAsia="zh-CN"/>
        </w:rPr>
        <w:t xml:space="preserve">1.1. Наименование муниципальной услуги </w:t>
      </w:r>
      <w:r w:rsidRPr="00792280">
        <w:rPr>
          <w:rFonts w:ascii="Times New Roman" w:eastAsia="Times New Roman" w:hAnsi="Times New Roman" w:cs="Times New Roman"/>
          <w:spacing w:val="-4"/>
          <w:sz w:val="28"/>
          <w:szCs w:val="28"/>
          <w:lang w:eastAsia="zh-CN"/>
        </w:rPr>
        <w:t xml:space="preserve">«Предоставление разрешения (ордера) на </w:t>
      </w:r>
      <w:r w:rsidRPr="00792280">
        <w:rPr>
          <w:rFonts w:ascii="Times New Roman" w:eastAsia="Calibri" w:hAnsi="Times New Roman" w:cs="Times New Roman"/>
          <w:sz w:val="28"/>
          <w:szCs w:val="28"/>
          <w:lang w:eastAsia="ru-RU"/>
        </w:rPr>
        <w:t>производство</w:t>
      </w:r>
      <w:r w:rsidRPr="00792280">
        <w:rPr>
          <w:rFonts w:ascii="Times New Roman" w:eastAsia="Times New Roman" w:hAnsi="Times New Roman" w:cs="Times New Roman"/>
          <w:sz w:val="28"/>
          <w:szCs w:val="28"/>
          <w:shd w:val="clear" w:color="auto" w:fill="FBFCFD"/>
          <w:lang w:eastAsia="zh-CN"/>
        </w:rPr>
        <w:t xml:space="preserve"> </w:t>
      </w:r>
      <w:r w:rsidRPr="00792280">
        <w:rPr>
          <w:rFonts w:ascii="Times New Roman" w:eastAsia="Times New Roman" w:hAnsi="Times New Roman" w:cs="Times New Roman"/>
          <w:spacing w:val="-4"/>
          <w:sz w:val="28"/>
          <w:szCs w:val="28"/>
          <w:lang w:eastAsia="zh-CN"/>
        </w:rPr>
        <w:t xml:space="preserve">земляных работ». </w:t>
      </w:r>
    </w:p>
    <w:p w14:paraId="389AC85A" w14:textId="77777777" w:rsidR="00792280" w:rsidRPr="00792280" w:rsidRDefault="00792280" w:rsidP="00792280">
      <w:pPr>
        <w:suppressAutoHyphens/>
        <w:autoSpaceDE w:val="0"/>
        <w:autoSpaceDN w:val="0"/>
        <w:adjustRightInd w:val="0"/>
        <w:spacing w:after="0" w:line="240" w:lineRule="auto"/>
        <w:ind w:firstLine="720"/>
        <w:jc w:val="both"/>
        <w:rPr>
          <w:rFonts w:ascii="Times New Roman" w:eastAsia="Times New Roman" w:hAnsi="Times New Roman" w:cs="Times New Roman"/>
          <w:sz w:val="28"/>
          <w:szCs w:val="28"/>
          <w:lang w:eastAsia="zh-CN"/>
        </w:rPr>
      </w:pPr>
      <w:r w:rsidRPr="00792280">
        <w:rPr>
          <w:rFonts w:ascii="Times New Roman" w:eastAsia="Times New Roman" w:hAnsi="Times New Roman" w:cs="Times New Roman"/>
          <w:sz w:val="28"/>
          <w:szCs w:val="28"/>
          <w:lang w:eastAsia="zh-CN"/>
        </w:rPr>
        <w:t xml:space="preserve">Административный регламент предоставления муниципальной услуги по </w:t>
      </w:r>
      <w:r w:rsidRPr="00792280">
        <w:rPr>
          <w:rFonts w:ascii="Times New Roman" w:eastAsia="Times New Roman" w:hAnsi="Times New Roman" w:cs="Times New Roman"/>
          <w:color w:val="000000"/>
          <w:sz w:val="28"/>
          <w:szCs w:val="28"/>
          <w:lang w:eastAsia="x-none"/>
        </w:rPr>
        <w:t xml:space="preserve">предоставлению разрешений на </w:t>
      </w:r>
      <w:r w:rsidRPr="00792280">
        <w:rPr>
          <w:rFonts w:ascii="Times New Roman" w:eastAsia="Calibri" w:hAnsi="Times New Roman" w:cs="Times New Roman"/>
          <w:sz w:val="28"/>
          <w:szCs w:val="28"/>
          <w:lang w:eastAsia="ru-RU"/>
        </w:rPr>
        <w:t>производство</w:t>
      </w:r>
      <w:r w:rsidRPr="00792280">
        <w:rPr>
          <w:rFonts w:ascii="Times New Roman" w:eastAsia="Times New Roman" w:hAnsi="Times New Roman" w:cs="Times New Roman"/>
          <w:sz w:val="28"/>
          <w:szCs w:val="28"/>
          <w:shd w:val="clear" w:color="auto" w:fill="FBFCFD"/>
          <w:lang w:eastAsia="zh-CN"/>
        </w:rPr>
        <w:t xml:space="preserve"> </w:t>
      </w:r>
      <w:r w:rsidRPr="00792280">
        <w:rPr>
          <w:rFonts w:ascii="Times New Roman" w:eastAsia="Times New Roman" w:hAnsi="Times New Roman" w:cs="Times New Roman"/>
          <w:color w:val="000000"/>
          <w:sz w:val="28"/>
          <w:szCs w:val="28"/>
          <w:lang w:eastAsia="x-none"/>
        </w:rPr>
        <w:t xml:space="preserve">земляных работ </w:t>
      </w:r>
      <w:r w:rsidRPr="00792280">
        <w:rPr>
          <w:rFonts w:ascii="Times New Roman" w:eastAsia="Times New Roman" w:hAnsi="Times New Roman" w:cs="Times New Roman"/>
          <w:sz w:val="28"/>
          <w:szCs w:val="28"/>
          <w:lang w:eastAsia="zh-CN"/>
        </w:rPr>
        <w:t xml:space="preserve"> (далее – административный регламент, муниципальная услуга)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органа местного самоуправления, должностных лиц органа местного самоуправления, работников МФЦ.</w:t>
      </w:r>
    </w:p>
    <w:p w14:paraId="2504F386" w14:textId="77777777" w:rsidR="00792280" w:rsidRPr="00792280" w:rsidRDefault="00792280" w:rsidP="00792280">
      <w:pPr>
        <w:suppressAutoHyphens/>
        <w:autoSpaceDE w:val="0"/>
        <w:autoSpaceDN w:val="0"/>
        <w:adjustRightInd w:val="0"/>
        <w:spacing w:after="0" w:line="240" w:lineRule="auto"/>
        <w:ind w:firstLine="720"/>
        <w:jc w:val="both"/>
        <w:rPr>
          <w:rFonts w:ascii="Times New Roman" w:eastAsia="Times New Roman" w:hAnsi="Times New Roman" w:cs="Times New Roman"/>
          <w:sz w:val="28"/>
          <w:szCs w:val="28"/>
          <w:lang w:eastAsia="zh-CN"/>
        </w:rPr>
      </w:pPr>
      <w:r w:rsidRPr="00792280">
        <w:rPr>
          <w:rFonts w:ascii="Times New Roman" w:eastAsia="Times New Roman" w:hAnsi="Times New Roman" w:cs="Times New Roman"/>
          <w:sz w:val="28"/>
          <w:szCs w:val="28"/>
          <w:lang w:eastAsia="zh-CN"/>
        </w:rPr>
        <w:t>Муниципальная услуга предоставляется в случае осуществления земляных работ при строительстве, реконструкции и ремонте сетей инженерно – технического обеспечения, подземных сооружений, иных объектов капитального строительства, объектов дорожного хозяйства, а также благоустройстве  территории, установке и ремонте временных конструкций и сооружений, аварийно – восстановительном ремонте, проводимом на земельных участках, находящихся в муниципальной собственности, а также на земельных участках, государственная собственность на которые не разграничена, на территории Гатчинского муниципального округа Ленинградской области</w:t>
      </w:r>
      <w:r w:rsidRPr="00792280">
        <w:rPr>
          <w:rFonts w:ascii="Times New Roman" w:eastAsia="Times New Roman" w:hAnsi="Times New Roman" w:cs="Times New Roman"/>
          <w:i/>
          <w:sz w:val="28"/>
          <w:szCs w:val="28"/>
          <w:lang w:eastAsia="zh-CN"/>
        </w:rPr>
        <w:t xml:space="preserve"> </w:t>
      </w:r>
      <w:r w:rsidRPr="00792280">
        <w:rPr>
          <w:rFonts w:ascii="Times New Roman" w:eastAsia="Times New Roman" w:hAnsi="Times New Roman" w:cs="Times New Roman"/>
          <w:sz w:val="28"/>
          <w:szCs w:val="28"/>
          <w:lang w:eastAsia="zh-CN"/>
        </w:rPr>
        <w:t>и продлении сроков осуществления земляных работ.</w:t>
      </w:r>
    </w:p>
    <w:p w14:paraId="49FF1274" w14:textId="77777777" w:rsidR="00792280" w:rsidRPr="00792280" w:rsidRDefault="00792280" w:rsidP="00792280">
      <w:pPr>
        <w:widowControl w:val="0"/>
        <w:tabs>
          <w:tab w:val="left" w:pos="142"/>
          <w:tab w:val="left" w:pos="284"/>
          <w:tab w:val="left" w:pos="1418"/>
        </w:tabs>
        <w:autoSpaceDE w:val="0"/>
        <w:autoSpaceDN w:val="0"/>
        <w:adjustRightInd w:val="0"/>
        <w:spacing w:line="240" w:lineRule="auto"/>
        <w:ind w:firstLine="709"/>
        <w:contextualSpacing/>
        <w:jc w:val="both"/>
        <w:rPr>
          <w:rFonts w:ascii="Times New Roman" w:eastAsia="Times New Roman" w:hAnsi="Times New Roman" w:cs="Times New Roman"/>
          <w:sz w:val="28"/>
          <w:szCs w:val="28"/>
          <w:lang w:val="x-none" w:eastAsia="zh-CN"/>
        </w:rPr>
      </w:pPr>
      <w:r w:rsidRPr="00792280">
        <w:rPr>
          <w:rFonts w:ascii="Times New Roman" w:eastAsia="Times New Roman" w:hAnsi="Times New Roman" w:cs="Times New Roman"/>
          <w:sz w:val="28"/>
          <w:szCs w:val="28"/>
          <w:lang w:val="x-none" w:eastAsia="zh-CN"/>
        </w:rPr>
        <w:t xml:space="preserve">1.2. Заявителями, имеющими право на получение муниципальной услуги, </w:t>
      </w:r>
      <w:r w:rsidRPr="00792280">
        <w:rPr>
          <w:rFonts w:ascii="Times New Roman" w:eastAsia="Times New Roman" w:hAnsi="Times New Roman" w:cs="Times New Roman"/>
          <w:sz w:val="28"/>
          <w:szCs w:val="28"/>
          <w:lang w:val="x-none" w:eastAsia="ru-RU"/>
        </w:rPr>
        <w:t>(далее - заявители)</w:t>
      </w:r>
      <w:r w:rsidRPr="00792280">
        <w:rPr>
          <w:rFonts w:ascii="Times New Roman" w:eastAsia="Times New Roman" w:hAnsi="Times New Roman" w:cs="Times New Roman"/>
          <w:sz w:val="28"/>
          <w:szCs w:val="28"/>
          <w:lang w:eastAsia="ru-RU"/>
        </w:rPr>
        <w:t xml:space="preserve">, </w:t>
      </w:r>
      <w:r w:rsidRPr="00792280">
        <w:rPr>
          <w:rFonts w:ascii="Times New Roman" w:eastAsia="Times New Roman" w:hAnsi="Times New Roman" w:cs="Times New Roman"/>
          <w:sz w:val="28"/>
          <w:szCs w:val="28"/>
          <w:lang w:val="x-none" w:eastAsia="zh-CN"/>
        </w:rPr>
        <w:t xml:space="preserve">являются: </w:t>
      </w:r>
    </w:p>
    <w:p w14:paraId="5973BD83" w14:textId="77777777" w:rsidR="00792280" w:rsidRPr="00792280" w:rsidRDefault="00792280" w:rsidP="00792280">
      <w:pPr>
        <w:widowControl w:val="0"/>
        <w:tabs>
          <w:tab w:val="left" w:pos="142"/>
          <w:tab w:val="left" w:pos="284"/>
          <w:tab w:val="left" w:pos="1418"/>
        </w:tabs>
        <w:autoSpaceDE w:val="0"/>
        <w:autoSpaceDN w:val="0"/>
        <w:adjustRightInd w:val="0"/>
        <w:spacing w:line="240" w:lineRule="auto"/>
        <w:ind w:firstLine="709"/>
        <w:contextualSpacing/>
        <w:jc w:val="both"/>
        <w:rPr>
          <w:rFonts w:ascii="Times New Roman" w:eastAsia="Times New Roman" w:hAnsi="Times New Roman" w:cs="Times New Roman"/>
          <w:sz w:val="28"/>
          <w:szCs w:val="28"/>
          <w:lang w:val="x-none" w:eastAsia="ru-RU"/>
        </w:rPr>
      </w:pPr>
      <w:r w:rsidRPr="00792280">
        <w:rPr>
          <w:rFonts w:ascii="Times New Roman" w:eastAsia="Times New Roman" w:hAnsi="Times New Roman" w:cs="Times New Roman"/>
          <w:sz w:val="28"/>
          <w:szCs w:val="28"/>
          <w:lang w:val="x-none" w:eastAsia="ru-RU"/>
        </w:rPr>
        <w:t xml:space="preserve">- </w:t>
      </w:r>
      <w:r w:rsidRPr="00792280">
        <w:rPr>
          <w:rFonts w:ascii="Times New Roman" w:eastAsia="Times New Roman" w:hAnsi="Times New Roman" w:cs="Times New Roman"/>
          <w:sz w:val="28"/>
          <w:szCs w:val="28"/>
          <w:lang w:eastAsia="ru-RU"/>
        </w:rPr>
        <w:t xml:space="preserve">   </w:t>
      </w:r>
      <w:r w:rsidRPr="00792280">
        <w:rPr>
          <w:rFonts w:ascii="Times New Roman" w:eastAsia="Times New Roman" w:hAnsi="Times New Roman" w:cs="Times New Roman"/>
          <w:sz w:val="28"/>
          <w:szCs w:val="28"/>
          <w:lang w:val="x-none" w:eastAsia="ru-RU"/>
        </w:rPr>
        <w:t xml:space="preserve">юридические лица </w:t>
      </w:r>
      <w:r w:rsidRPr="00792280">
        <w:rPr>
          <w:rFonts w:ascii="Times New Roman" w:eastAsia="Times New Roman" w:hAnsi="Times New Roman" w:cs="Times New Roman"/>
          <w:sz w:val="28"/>
          <w:szCs w:val="28"/>
          <w:lang w:eastAsia="ru-RU"/>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792280">
        <w:rPr>
          <w:rFonts w:ascii="Times New Roman" w:eastAsia="Times New Roman" w:hAnsi="Times New Roman" w:cs="Times New Roman"/>
          <w:sz w:val="28"/>
          <w:szCs w:val="28"/>
          <w:lang w:val="x-none" w:eastAsia="ru-RU"/>
        </w:rPr>
        <w:t xml:space="preserve">; </w:t>
      </w:r>
    </w:p>
    <w:p w14:paraId="483A2E78" w14:textId="77777777" w:rsidR="00792280" w:rsidRPr="00792280" w:rsidRDefault="00792280" w:rsidP="00792280">
      <w:pPr>
        <w:widowControl w:val="0"/>
        <w:tabs>
          <w:tab w:val="left" w:pos="142"/>
          <w:tab w:val="left" w:pos="284"/>
          <w:tab w:val="left" w:pos="1418"/>
        </w:tabs>
        <w:autoSpaceDE w:val="0"/>
        <w:autoSpaceDN w:val="0"/>
        <w:adjustRightInd w:val="0"/>
        <w:spacing w:line="240" w:lineRule="auto"/>
        <w:ind w:firstLine="709"/>
        <w:contextualSpacing/>
        <w:jc w:val="both"/>
        <w:rPr>
          <w:rFonts w:ascii="Times New Roman" w:eastAsia="Times New Roman" w:hAnsi="Times New Roman" w:cs="Times New Roman"/>
          <w:sz w:val="28"/>
          <w:szCs w:val="28"/>
          <w:highlight w:val="cyan"/>
          <w:lang w:eastAsia="ru-RU"/>
        </w:rPr>
      </w:pPr>
      <w:r w:rsidRPr="00792280">
        <w:rPr>
          <w:rFonts w:ascii="Times New Roman" w:eastAsia="Times New Roman" w:hAnsi="Times New Roman" w:cs="Times New Roman"/>
          <w:sz w:val="28"/>
          <w:szCs w:val="28"/>
          <w:lang w:val="x-none" w:eastAsia="ru-RU"/>
        </w:rPr>
        <w:t>- физические лица</w:t>
      </w:r>
      <w:r w:rsidRPr="00792280">
        <w:rPr>
          <w:rFonts w:ascii="Times New Roman" w:eastAsia="Times New Roman" w:hAnsi="Times New Roman" w:cs="Times New Roman"/>
          <w:sz w:val="28"/>
          <w:szCs w:val="28"/>
          <w:lang w:eastAsia="ru-RU"/>
        </w:rPr>
        <w:t xml:space="preserve">, в том числе зарегистрированные в качестве </w:t>
      </w:r>
      <w:r w:rsidRPr="00792280">
        <w:rPr>
          <w:rFonts w:ascii="Times New Roman" w:eastAsia="Times New Roman" w:hAnsi="Times New Roman" w:cs="Times New Roman"/>
          <w:sz w:val="28"/>
          <w:szCs w:val="28"/>
          <w:lang w:val="x-none" w:eastAsia="ru-RU"/>
        </w:rPr>
        <w:t>индивидуальны</w:t>
      </w:r>
      <w:r w:rsidRPr="00792280">
        <w:rPr>
          <w:rFonts w:ascii="Times New Roman" w:eastAsia="Times New Roman" w:hAnsi="Times New Roman" w:cs="Times New Roman"/>
          <w:sz w:val="28"/>
          <w:szCs w:val="28"/>
          <w:lang w:eastAsia="ru-RU"/>
        </w:rPr>
        <w:t>х</w:t>
      </w:r>
      <w:r w:rsidRPr="00792280">
        <w:rPr>
          <w:rFonts w:ascii="Times New Roman" w:eastAsia="Times New Roman" w:hAnsi="Times New Roman" w:cs="Times New Roman"/>
          <w:sz w:val="28"/>
          <w:szCs w:val="28"/>
          <w:lang w:val="x-none" w:eastAsia="ru-RU"/>
        </w:rPr>
        <w:t xml:space="preserve"> предпринимател</w:t>
      </w:r>
      <w:r w:rsidRPr="00792280">
        <w:rPr>
          <w:rFonts w:ascii="Times New Roman" w:eastAsia="Times New Roman" w:hAnsi="Times New Roman" w:cs="Times New Roman"/>
          <w:sz w:val="28"/>
          <w:szCs w:val="28"/>
          <w:lang w:eastAsia="ru-RU"/>
        </w:rPr>
        <w:t>ей</w:t>
      </w:r>
      <w:r w:rsidRPr="00792280">
        <w:rPr>
          <w:rFonts w:ascii="Times New Roman" w:eastAsia="Times New Roman" w:hAnsi="Times New Roman" w:cs="Times New Roman"/>
          <w:sz w:val="28"/>
          <w:szCs w:val="28"/>
          <w:lang w:val="x-none" w:eastAsia="ru-RU"/>
        </w:rPr>
        <w:t>;</w:t>
      </w:r>
      <w:r w:rsidRPr="00792280">
        <w:rPr>
          <w:rFonts w:ascii="Times New Roman" w:eastAsia="Times New Roman" w:hAnsi="Times New Roman" w:cs="Times New Roman"/>
          <w:sz w:val="28"/>
          <w:szCs w:val="28"/>
          <w:highlight w:val="cyan"/>
          <w:lang w:eastAsia="ru-RU"/>
        </w:rPr>
        <w:t xml:space="preserve">  </w:t>
      </w:r>
    </w:p>
    <w:p w14:paraId="7B15904D" w14:textId="77777777" w:rsidR="00792280" w:rsidRPr="00792280" w:rsidRDefault="00792280" w:rsidP="00792280">
      <w:pPr>
        <w:widowControl w:val="0"/>
        <w:tabs>
          <w:tab w:val="left" w:pos="142"/>
          <w:tab w:val="left" w:pos="284"/>
          <w:tab w:val="left" w:pos="1418"/>
        </w:tabs>
        <w:autoSpaceDE w:val="0"/>
        <w:autoSpaceDN w:val="0"/>
        <w:adjustRightInd w:val="0"/>
        <w:spacing w:line="240" w:lineRule="auto"/>
        <w:ind w:firstLine="709"/>
        <w:contextualSpacing/>
        <w:jc w:val="both"/>
        <w:rPr>
          <w:rFonts w:ascii="Times New Roman" w:eastAsia="Times New Roman" w:hAnsi="Times New Roman" w:cs="Times New Roman"/>
          <w:sz w:val="28"/>
          <w:szCs w:val="28"/>
          <w:lang w:val="x-none" w:eastAsia="ru-RU"/>
        </w:rPr>
      </w:pPr>
      <w:r w:rsidRPr="00792280">
        <w:rPr>
          <w:rFonts w:ascii="Times New Roman" w:eastAsia="Times New Roman" w:hAnsi="Times New Roman" w:cs="Times New Roman"/>
          <w:sz w:val="28"/>
          <w:szCs w:val="28"/>
          <w:lang w:val="x-none" w:eastAsia="ru-RU"/>
        </w:rPr>
        <w:t>Представлять интересы заявителя имеют право:</w:t>
      </w:r>
    </w:p>
    <w:p w14:paraId="054DCA98" w14:textId="77777777" w:rsidR="00792280" w:rsidRPr="00792280" w:rsidRDefault="00792280" w:rsidP="00792280">
      <w:pPr>
        <w:widowControl w:val="0"/>
        <w:tabs>
          <w:tab w:val="left" w:pos="142"/>
          <w:tab w:val="left" w:pos="284"/>
          <w:tab w:val="left" w:pos="1418"/>
        </w:tabs>
        <w:autoSpaceDE w:val="0"/>
        <w:autoSpaceDN w:val="0"/>
        <w:adjustRightInd w:val="0"/>
        <w:spacing w:line="240" w:lineRule="auto"/>
        <w:ind w:firstLine="709"/>
        <w:contextualSpacing/>
        <w:jc w:val="both"/>
        <w:rPr>
          <w:rFonts w:ascii="Times New Roman" w:eastAsia="Times New Roman" w:hAnsi="Times New Roman" w:cs="Times New Roman"/>
          <w:sz w:val="28"/>
          <w:szCs w:val="28"/>
          <w:lang w:val="x-none" w:eastAsia="ru-RU"/>
        </w:rPr>
      </w:pPr>
      <w:r w:rsidRPr="00792280">
        <w:rPr>
          <w:rFonts w:ascii="Times New Roman" w:eastAsia="Times New Roman" w:hAnsi="Times New Roman" w:cs="Times New Roman"/>
          <w:sz w:val="28"/>
          <w:szCs w:val="28"/>
          <w:lang w:val="x-none" w:eastAsia="ru-RU"/>
        </w:rPr>
        <w:t>- от имени физических лиц</w:t>
      </w:r>
      <w:r w:rsidRPr="00792280">
        <w:rPr>
          <w:rFonts w:ascii="Times New Roman" w:eastAsia="Times New Roman" w:hAnsi="Times New Roman" w:cs="Times New Roman"/>
          <w:sz w:val="28"/>
          <w:szCs w:val="28"/>
          <w:lang w:eastAsia="ru-RU"/>
        </w:rPr>
        <w:t>, в том числе зарегистрированных в качестве индивидуальных предпринимателей</w:t>
      </w:r>
      <w:r w:rsidRPr="00792280">
        <w:rPr>
          <w:rFonts w:ascii="Times New Roman" w:eastAsia="Times New Roman" w:hAnsi="Times New Roman" w:cs="Times New Roman"/>
          <w:sz w:val="28"/>
          <w:szCs w:val="28"/>
          <w:lang w:val="x-none" w:eastAsia="ru-RU"/>
        </w:rPr>
        <w:t>:</w:t>
      </w:r>
    </w:p>
    <w:p w14:paraId="1461DCFF" w14:textId="77777777" w:rsidR="00792280" w:rsidRPr="00792280" w:rsidRDefault="00792280" w:rsidP="00792280">
      <w:pPr>
        <w:widowControl w:val="0"/>
        <w:tabs>
          <w:tab w:val="left" w:pos="142"/>
          <w:tab w:val="left" w:pos="284"/>
          <w:tab w:val="left" w:pos="1418"/>
        </w:tabs>
        <w:autoSpaceDE w:val="0"/>
        <w:autoSpaceDN w:val="0"/>
        <w:adjustRightInd w:val="0"/>
        <w:spacing w:line="240" w:lineRule="auto"/>
        <w:ind w:firstLine="709"/>
        <w:contextualSpacing/>
        <w:jc w:val="both"/>
        <w:rPr>
          <w:rFonts w:ascii="Times New Roman" w:eastAsia="Times New Roman" w:hAnsi="Times New Roman" w:cs="Times New Roman"/>
          <w:sz w:val="28"/>
          <w:szCs w:val="28"/>
          <w:lang w:val="x-none" w:eastAsia="ru-RU"/>
        </w:rPr>
      </w:pPr>
      <w:r w:rsidRPr="00792280">
        <w:rPr>
          <w:rFonts w:ascii="Times New Roman" w:eastAsia="Times New Roman" w:hAnsi="Times New Roman" w:cs="Times New Roman"/>
          <w:sz w:val="28"/>
          <w:szCs w:val="28"/>
          <w:lang w:val="x-none" w:eastAsia="ru-RU"/>
        </w:rPr>
        <w:t xml:space="preserve">представители, действующие в силу полномочий, основанных на </w:t>
      </w:r>
      <w:r w:rsidRPr="00792280">
        <w:rPr>
          <w:rFonts w:ascii="Times New Roman" w:eastAsia="Times New Roman" w:hAnsi="Times New Roman" w:cs="Times New Roman"/>
          <w:sz w:val="28"/>
          <w:szCs w:val="28"/>
          <w:lang w:val="x-none" w:eastAsia="ru-RU"/>
        </w:rPr>
        <w:lastRenderedPageBreak/>
        <w:t>доверенности</w:t>
      </w:r>
      <w:r w:rsidRPr="00792280">
        <w:rPr>
          <w:rFonts w:ascii="Times New Roman" w:eastAsia="Times New Roman" w:hAnsi="Times New Roman" w:cs="Times New Roman"/>
          <w:sz w:val="28"/>
          <w:szCs w:val="28"/>
          <w:lang w:eastAsia="ru-RU"/>
        </w:rPr>
        <w:t xml:space="preserve">, </w:t>
      </w:r>
      <w:r w:rsidRPr="00792280">
        <w:rPr>
          <w:rFonts w:ascii="Times New Roman" w:eastAsia="Times New Roman" w:hAnsi="Times New Roman" w:cs="Times New Roman"/>
          <w:sz w:val="28"/>
          <w:szCs w:val="28"/>
          <w:lang w:val="x-none" w:eastAsia="zh-CN"/>
        </w:rPr>
        <w:t>на основании федерального закона либо на основании акта, уполномоченного на то государственного органа или органа местного самоуправления</w:t>
      </w:r>
      <w:r w:rsidRPr="00792280">
        <w:rPr>
          <w:rFonts w:ascii="Times New Roman" w:eastAsia="Times New Roman" w:hAnsi="Times New Roman" w:cs="Times New Roman"/>
          <w:sz w:val="28"/>
          <w:szCs w:val="28"/>
          <w:lang w:val="x-none" w:eastAsia="ru-RU"/>
        </w:rPr>
        <w:t>;</w:t>
      </w:r>
    </w:p>
    <w:p w14:paraId="0967E9D2" w14:textId="77777777" w:rsidR="00792280" w:rsidRPr="00792280" w:rsidRDefault="00792280" w:rsidP="00792280">
      <w:pPr>
        <w:widowControl w:val="0"/>
        <w:tabs>
          <w:tab w:val="left" w:pos="142"/>
          <w:tab w:val="left" w:pos="284"/>
          <w:tab w:val="left" w:pos="1418"/>
        </w:tabs>
        <w:autoSpaceDE w:val="0"/>
        <w:autoSpaceDN w:val="0"/>
        <w:adjustRightInd w:val="0"/>
        <w:spacing w:line="240" w:lineRule="auto"/>
        <w:ind w:firstLine="709"/>
        <w:contextualSpacing/>
        <w:jc w:val="both"/>
        <w:rPr>
          <w:rFonts w:ascii="Times New Roman" w:eastAsia="Times New Roman" w:hAnsi="Times New Roman" w:cs="Times New Roman"/>
          <w:sz w:val="28"/>
          <w:szCs w:val="28"/>
          <w:lang w:val="x-none" w:eastAsia="ru-RU"/>
        </w:rPr>
      </w:pPr>
      <w:r w:rsidRPr="00792280">
        <w:rPr>
          <w:rFonts w:ascii="Times New Roman" w:eastAsia="Times New Roman" w:hAnsi="Times New Roman" w:cs="Times New Roman"/>
          <w:sz w:val="28"/>
          <w:szCs w:val="28"/>
          <w:lang w:val="x-none" w:eastAsia="ru-RU"/>
        </w:rPr>
        <w:t>- от имени юридических лиц:</w:t>
      </w:r>
    </w:p>
    <w:p w14:paraId="7281E631" w14:textId="77777777" w:rsidR="00792280" w:rsidRPr="00792280" w:rsidRDefault="00792280" w:rsidP="00792280">
      <w:pPr>
        <w:widowControl w:val="0"/>
        <w:tabs>
          <w:tab w:val="left" w:pos="142"/>
          <w:tab w:val="left" w:pos="284"/>
          <w:tab w:val="left" w:pos="1418"/>
        </w:tabs>
        <w:autoSpaceDE w:val="0"/>
        <w:autoSpaceDN w:val="0"/>
        <w:adjustRightInd w:val="0"/>
        <w:spacing w:line="240" w:lineRule="auto"/>
        <w:ind w:firstLine="709"/>
        <w:contextualSpacing/>
        <w:jc w:val="both"/>
        <w:rPr>
          <w:rFonts w:ascii="Times New Roman" w:eastAsia="Times New Roman" w:hAnsi="Times New Roman" w:cs="Times New Roman"/>
          <w:sz w:val="28"/>
          <w:szCs w:val="28"/>
          <w:lang w:val="x-none" w:eastAsia="ru-RU"/>
        </w:rPr>
      </w:pPr>
      <w:r w:rsidRPr="00792280">
        <w:rPr>
          <w:rFonts w:ascii="Times New Roman" w:eastAsia="Times New Roman" w:hAnsi="Times New Roman" w:cs="Times New Roman"/>
          <w:sz w:val="28"/>
          <w:szCs w:val="28"/>
          <w:lang w:val="x-none" w:eastAsia="ru-RU"/>
        </w:rPr>
        <w:t>представители, действующие в соответствии с законом или учредительными документами от имени заявителя без доверенности;</w:t>
      </w:r>
    </w:p>
    <w:p w14:paraId="7C68DBE2" w14:textId="77777777" w:rsidR="00792280" w:rsidRPr="00792280" w:rsidRDefault="00792280" w:rsidP="00792280">
      <w:pPr>
        <w:widowControl w:val="0"/>
        <w:tabs>
          <w:tab w:val="left" w:pos="142"/>
          <w:tab w:val="left" w:pos="284"/>
          <w:tab w:val="left" w:pos="1418"/>
        </w:tabs>
        <w:autoSpaceDE w:val="0"/>
        <w:autoSpaceDN w:val="0"/>
        <w:adjustRightInd w:val="0"/>
        <w:spacing w:line="240" w:lineRule="auto"/>
        <w:ind w:firstLine="709"/>
        <w:contextualSpacing/>
        <w:jc w:val="both"/>
        <w:rPr>
          <w:rFonts w:ascii="Times New Roman" w:eastAsia="Times New Roman" w:hAnsi="Times New Roman" w:cs="Times New Roman"/>
          <w:sz w:val="28"/>
          <w:szCs w:val="28"/>
          <w:lang w:val="x-none" w:eastAsia="ru-RU"/>
        </w:rPr>
      </w:pPr>
      <w:r w:rsidRPr="00792280">
        <w:rPr>
          <w:rFonts w:ascii="Times New Roman" w:eastAsia="Times New Roman" w:hAnsi="Times New Roman" w:cs="Times New Roman"/>
          <w:sz w:val="28"/>
          <w:szCs w:val="28"/>
          <w:lang w:val="x-none" w:eastAsia="ru-RU"/>
        </w:rPr>
        <w:t>представители, действующие от имени заявителя в силу полномочий на основании доверенности или договора.</w:t>
      </w:r>
    </w:p>
    <w:p w14:paraId="5DC8777E" w14:textId="77777777" w:rsidR="00792280" w:rsidRPr="00792280" w:rsidRDefault="00792280" w:rsidP="00792280">
      <w:pPr>
        <w:suppressAutoHyphens/>
        <w:spacing w:after="0" w:line="240" w:lineRule="auto"/>
        <w:ind w:firstLine="709"/>
        <w:jc w:val="both"/>
        <w:rPr>
          <w:rFonts w:ascii="Times New Roman" w:eastAsia="Times New Roman" w:hAnsi="Times New Roman" w:cs="Times New Roman"/>
          <w:sz w:val="28"/>
          <w:szCs w:val="28"/>
          <w:lang w:eastAsia="zh-CN"/>
        </w:rPr>
      </w:pPr>
      <w:r w:rsidRPr="00792280">
        <w:rPr>
          <w:rFonts w:ascii="Times New Roman" w:eastAsia="Times New Roman" w:hAnsi="Times New Roman" w:cs="Times New Roman"/>
          <w:sz w:val="28"/>
          <w:szCs w:val="28"/>
          <w:lang w:eastAsia="zh-CN"/>
        </w:rPr>
        <w:t xml:space="preserve">1.2.1. Муниципальную услугу предоставляет администрация Гатчинского муниципального округа Ленинградской области (далее - Администрация) и территориальные управления администрации Гатчинского муниципального округа Ленинградской области (далее – территориальные управления). </w:t>
      </w:r>
    </w:p>
    <w:p w14:paraId="6E9D097E" w14:textId="77777777" w:rsidR="00792280" w:rsidRPr="00792280" w:rsidRDefault="00792280" w:rsidP="00792280">
      <w:pPr>
        <w:suppressAutoHyphens/>
        <w:spacing w:line="240" w:lineRule="auto"/>
        <w:ind w:firstLine="709"/>
        <w:contextualSpacing/>
        <w:jc w:val="both"/>
        <w:rPr>
          <w:rFonts w:ascii="Times New Roman" w:eastAsia="Times New Roman" w:hAnsi="Times New Roman" w:cs="Times New Roman"/>
          <w:sz w:val="28"/>
          <w:szCs w:val="28"/>
          <w:lang w:eastAsia="zh-CN"/>
        </w:rPr>
      </w:pPr>
      <w:r w:rsidRPr="00792280">
        <w:rPr>
          <w:rFonts w:ascii="Times New Roman" w:eastAsia="Times New Roman" w:hAnsi="Times New Roman" w:cs="Times New Roman"/>
          <w:sz w:val="28"/>
          <w:szCs w:val="28"/>
          <w:lang w:eastAsia="zh-CN"/>
        </w:rPr>
        <w:t xml:space="preserve">Оказание муниципальной услуги осуществляется </w:t>
      </w:r>
      <w:r w:rsidRPr="00792280">
        <w:rPr>
          <w:rFonts w:ascii="Times New Roman" w:eastAsia="Times New Roman" w:hAnsi="Times New Roman" w:cs="Times New Roman"/>
          <w:color w:val="000000"/>
          <w:sz w:val="28"/>
          <w:szCs w:val="28"/>
          <w:lang w:eastAsia="zh-CN"/>
        </w:rPr>
        <w:t>в предоставлении</w:t>
      </w:r>
      <w:r w:rsidRPr="00792280">
        <w:rPr>
          <w:rFonts w:ascii="Times New Roman" w:eastAsia="Times New Roman" w:hAnsi="Times New Roman" w:cs="Times New Roman"/>
          <w:sz w:val="28"/>
          <w:szCs w:val="28"/>
          <w:lang w:eastAsia="zh-CN"/>
        </w:rPr>
        <w:t xml:space="preserve">, продлении, закрытии (исполнении) разрешения (ордера) </w:t>
      </w:r>
      <w:r w:rsidRPr="00792280">
        <w:rPr>
          <w:rFonts w:ascii="Times New Roman" w:eastAsia="Times New Roman" w:hAnsi="Times New Roman" w:cs="Times New Roman"/>
          <w:sz w:val="28"/>
          <w:szCs w:val="28"/>
          <w:shd w:val="clear" w:color="auto" w:fill="FBFCFD"/>
          <w:lang w:eastAsia="zh-CN"/>
        </w:rPr>
        <w:t xml:space="preserve">на </w:t>
      </w:r>
      <w:r w:rsidRPr="00792280">
        <w:rPr>
          <w:rFonts w:ascii="Times New Roman" w:eastAsia="Calibri" w:hAnsi="Times New Roman" w:cs="Times New Roman"/>
          <w:sz w:val="28"/>
          <w:szCs w:val="28"/>
          <w:lang w:eastAsia="ru-RU"/>
        </w:rPr>
        <w:t>производство</w:t>
      </w:r>
      <w:r w:rsidRPr="00792280">
        <w:rPr>
          <w:rFonts w:ascii="Times New Roman" w:eastAsia="Times New Roman" w:hAnsi="Times New Roman" w:cs="Times New Roman"/>
          <w:sz w:val="28"/>
          <w:szCs w:val="28"/>
          <w:shd w:val="clear" w:color="auto" w:fill="FBFCFD"/>
          <w:lang w:eastAsia="zh-CN"/>
        </w:rPr>
        <w:t xml:space="preserve"> земляных работ, представляющим собой документ, дающий право осуществлять производство земляных работ, их продление и закрытие </w:t>
      </w:r>
      <w:r w:rsidRPr="00792280">
        <w:rPr>
          <w:rFonts w:ascii="Times New Roman" w:eastAsia="Times New Roman" w:hAnsi="Times New Roman" w:cs="Times New Roman"/>
          <w:sz w:val="28"/>
          <w:szCs w:val="28"/>
          <w:lang w:eastAsia="zh-CN"/>
        </w:rPr>
        <w:t>(исполнение)</w:t>
      </w:r>
      <w:r w:rsidRPr="00792280">
        <w:rPr>
          <w:rFonts w:ascii="Times New Roman" w:eastAsia="Times New Roman" w:hAnsi="Times New Roman" w:cs="Times New Roman"/>
          <w:color w:val="FF0000"/>
          <w:sz w:val="28"/>
          <w:szCs w:val="28"/>
          <w:lang w:eastAsia="zh-CN"/>
        </w:rPr>
        <w:t xml:space="preserve"> </w:t>
      </w:r>
      <w:r w:rsidRPr="00792280">
        <w:rPr>
          <w:rFonts w:ascii="Times New Roman" w:eastAsia="Times New Roman" w:hAnsi="Times New Roman" w:cs="Times New Roman"/>
          <w:sz w:val="28"/>
          <w:szCs w:val="28"/>
          <w:shd w:val="clear" w:color="auto" w:fill="FBFCFD"/>
          <w:lang w:eastAsia="zh-CN"/>
        </w:rPr>
        <w:t>при производстве работ, предусмотренных в абзаце третьем пункта 1.1. настоящего административного регламента</w:t>
      </w:r>
      <w:r w:rsidRPr="00792280">
        <w:rPr>
          <w:rFonts w:ascii="Times New Roman" w:eastAsia="Times New Roman" w:hAnsi="Times New Roman" w:cs="Times New Roman"/>
          <w:sz w:val="28"/>
          <w:szCs w:val="28"/>
          <w:lang w:eastAsia="zh-CN"/>
        </w:rPr>
        <w:t>.</w:t>
      </w:r>
    </w:p>
    <w:p w14:paraId="1982161F" w14:textId="77777777" w:rsidR="00792280" w:rsidRPr="00792280" w:rsidRDefault="00792280" w:rsidP="0079228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92280">
        <w:rPr>
          <w:rFonts w:ascii="Times New Roman" w:eastAsia="Times New Roman" w:hAnsi="Times New Roman" w:cs="Times New Roman"/>
          <w:sz w:val="28"/>
          <w:szCs w:val="28"/>
          <w:lang w:eastAsia="ru-RU"/>
        </w:rPr>
        <w:t>1.2.2. Проведение любых видов земляных работ без разрешения (ордера) запрещается, за исключением случаев, когда указанные работы осуществляются на основании документов, выданных в соответствии с федеральным законодательством.</w:t>
      </w:r>
    </w:p>
    <w:p w14:paraId="2E9753BE" w14:textId="77777777" w:rsidR="00792280" w:rsidRPr="00792280" w:rsidRDefault="00792280" w:rsidP="0079228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92280">
        <w:rPr>
          <w:rFonts w:ascii="Times New Roman" w:eastAsia="Times New Roman" w:hAnsi="Times New Roman" w:cs="Times New Roman"/>
          <w:sz w:val="28"/>
          <w:szCs w:val="28"/>
          <w:lang w:eastAsia="ru-RU"/>
        </w:rPr>
        <w:t>1.2.3. Получение разрешения (ордера) на право производства земляных работ обязательно, в том числе, при производстве следующих работ, требующих проведения земляных работ:</w:t>
      </w:r>
    </w:p>
    <w:p w14:paraId="7E746780" w14:textId="77777777" w:rsidR="00792280" w:rsidRPr="00792280" w:rsidRDefault="00792280" w:rsidP="0079228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92280">
        <w:rPr>
          <w:rFonts w:ascii="Times New Roman" w:eastAsia="Times New Roman" w:hAnsi="Times New Roman" w:cs="Times New Roman"/>
          <w:sz w:val="28"/>
          <w:szCs w:val="28"/>
          <w:lang w:eastAsia="ru-RU"/>
        </w:rPr>
        <w:t>1.2.3.1. строительство, реконструкция объектов капитального строительства, за исключением случаев, когда указанные работы осуществляются на основании разрешения на строительство;</w:t>
      </w:r>
    </w:p>
    <w:p w14:paraId="52B3A4A4" w14:textId="77777777" w:rsidR="00792280" w:rsidRPr="00792280" w:rsidRDefault="00792280" w:rsidP="0079228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92280">
        <w:rPr>
          <w:rFonts w:ascii="Times New Roman" w:eastAsia="Times New Roman" w:hAnsi="Times New Roman" w:cs="Times New Roman"/>
          <w:sz w:val="28"/>
          <w:szCs w:val="28"/>
          <w:lang w:eastAsia="ru-RU"/>
        </w:rPr>
        <w:t>1.2.3.2. строительство, реконструкция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14:paraId="50C00D41" w14:textId="77777777" w:rsidR="00792280" w:rsidRPr="00792280" w:rsidRDefault="00792280" w:rsidP="0079228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92280">
        <w:rPr>
          <w:rFonts w:ascii="Times New Roman" w:eastAsia="Times New Roman" w:hAnsi="Times New Roman" w:cs="Times New Roman"/>
          <w:sz w:val="28"/>
          <w:szCs w:val="28"/>
          <w:lang w:eastAsia="ru-RU"/>
        </w:rPr>
        <w:t>1.2.3.3.  инженерные  изыскания;</w:t>
      </w:r>
    </w:p>
    <w:p w14:paraId="72C9631B" w14:textId="77777777" w:rsidR="00792280" w:rsidRPr="00792280" w:rsidRDefault="00792280" w:rsidP="0079228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92280">
        <w:rPr>
          <w:rFonts w:ascii="Times New Roman" w:eastAsia="Times New Roman" w:hAnsi="Times New Roman" w:cs="Times New Roman"/>
          <w:sz w:val="28"/>
          <w:szCs w:val="28"/>
          <w:lang w:eastAsia="ru-RU"/>
        </w:rPr>
        <w:t>1.2.3.4. капитальный, текущий ремонт зданий, строений сооружений, сетей инженерно-технического обеспечения, объектов дорожного хозяйства, за исключением текущего ремонта дорог и тротуаров без изменения профиля и планировки дорог;</w:t>
      </w:r>
    </w:p>
    <w:p w14:paraId="32EC039D" w14:textId="77777777" w:rsidR="00792280" w:rsidRPr="00792280" w:rsidRDefault="00792280" w:rsidP="0079228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92280">
        <w:rPr>
          <w:rFonts w:ascii="Times New Roman" w:eastAsia="Times New Roman" w:hAnsi="Times New Roman" w:cs="Times New Roman"/>
          <w:sz w:val="28"/>
          <w:szCs w:val="28"/>
          <w:lang w:eastAsia="ru-RU"/>
        </w:rPr>
        <w:t>1.2.3.5. размещение и установка объектов, в том числе некапитальных объектов, на землях или земельных участках, находящихся в государственной или муниципальной собственности, размещение которых может осуществляться без предоставления земельных участков и установления сервитутов;</w:t>
      </w:r>
    </w:p>
    <w:p w14:paraId="23535ACE" w14:textId="77777777" w:rsidR="00792280" w:rsidRPr="00792280" w:rsidRDefault="00792280" w:rsidP="0079228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92280">
        <w:rPr>
          <w:rFonts w:ascii="Times New Roman" w:eastAsia="Times New Roman" w:hAnsi="Times New Roman" w:cs="Times New Roman"/>
          <w:sz w:val="28"/>
          <w:szCs w:val="28"/>
          <w:lang w:eastAsia="ru-RU"/>
        </w:rPr>
        <w:t>1.2.3.6. аварийно-восстановительный ремонт сетей инженерно-технического обеспечения, сооружений;</w:t>
      </w:r>
    </w:p>
    <w:p w14:paraId="4FCF503A" w14:textId="77777777" w:rsidR="00792280" w:rsidRPr="00792280" w:rsidRDefault="00792280" w:rsidP="0079228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92280">
        <w:rPr>
          <w:rFonts w:ascii="Times New Roman" w:eastAsia="Times New Roman" w:hAnsi="Times New Roman" w:cs="Times New Roman"/>
          <w:sz w:val="28"/>
          <w:szCs w:val="28"/>
          <w:lang w:eastAsia="ru-RU"/>
        </w:rPr>
        <w:t>1.2.3.7. снос зданий и сооружений, ликвидация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14:paraId="5F458E2C" w14:textId="77777777" w:rsidR="00792280" w:rsidRPr="00792280" w:rsidRDefault="00792280" w:rsidP="0079228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92280">
        <w:rPr>
          <w:rFonts w:ascii="Times New Roman" w:eastAsia="Times New Roman" w:hAnsi="Times New Roman" w:cs="Times New Roman"/>
          <w:sz w:val="28"/>
          <w:szCs w:val="28"/>
          <w:lang w:eastAsia="ru-RU"/>
        </w:rPr>
        <w:lastRenderedPageBreak/>
        <w:t>1.2.3.8. проведение работ по сохранению объектов культурного наследия (в том числе, проведение археологических полевых работ);</w:t>
      </w:r>
    </w:p>
    <w:p w14:paraId="0A6C044E" w14:textId="77777777" w:rsidR="00792280" w:rsidRPr="00792280" w:rsidRDefault="00792280" w:rsidP="0079228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92280">
        <w:rPr>
          <w:rFonts w:ascii="Times New Roman" w:eastAsia="Times New Roman" w:hAnsi="Times New Roman" w:cs="Times New Roman"/>
          <w:sz w:val="28"/>
          <w:szCs w:val="28"/>
          <w:lang w:eastAsia="ru-RU"/>
        </w:rPr>
        <w:t>1.2.3.9. благоустройство - комплекс мероприятий по созданию и развитию, в том числе по проектированию, объектов благоустройства, направленный на обеспечение и повышение комфортности и безопасности условий жизнедеятельности граждан, улучшение состояния и эстетического восприятия территории, (далее - благоустройство) и вертикальная планировка территорий, за исключением работ по посадке деревьев, кустарников, благоустройства газонов;</w:t>
      </w:r>
    </w:p>
    <w:p w14:paraId="6CEDE166" w14:textId="77777777" w:rsidR="00792280" w:rsidRPr="00792280" w:rsidRDefault="00792280" w:rsidP="0079228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92280">
        <w:rPr>
          <w:rFonts w:ascii="Times New Roman" w:eastAsia="Times New Roman" w:hAnsi="Times New Roman" w:cs="Times New Roman"/>
          <w:sz w:val="28"/>
          <w:szCs w:val="28"/>
          <w:lang w:eastAsia="ru-RU"/>
        </w:rPr>
        <w:t>1.2.3.10. установка опор информационных и рекламных конструкций;</w:t>
      </w:r>
    </w:p>
    <w:p w14:paraId="7CED07AD" w14:textId="77777777" w:rsidR="00792280" w:rsidRPr="00792280" w:rsidRDefault="00792280" w:rsidP="0079228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92280">
        <w:rPr>
          <w:rFonts w:ascii="Times New Roman" w:eastAsia="Times New Roman" w:hAnsi="Times New Roman" w:cs="Times New Roman"/>
          <w:sz w:val="28"/>
          <w:szCs w:val="28"/>
          <w:lang w:eastAsia="ru-RU"/>
        </w:rPr>
        <w:t>1.2.3.11. использование земель или земельного участка, находящихся в государственной или муниципальной собственности, в целях проведения инженерных изысканий либо капитального или текущего ремонта линейного объекта на срок не более одного года;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14:paraId="2C4C8158" w14:textId="77777777" w:rsidR="00792280" w:rsidRPr="00792280" w:rsidRDefault="00792280" w:rsidP="0079228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92280">
        <w:rPr>
          <w:rFonts w:ascii="Times New Roman" w:eastAsia="Times New Roman" w:hAnsi="Times New Roman" w:cs="Times New Roman"/>
          <w:sz w:val="28"/>
          <w:szCs w:val="28"/>
          <w:lang w:eastAsia="ru-RU"/>
        </w:rPr>
        <w:t>1.2.3.12. строительство объектов, предназначенных для транспортировки природного газа под давлением до 1,2 мегапаскаля включительно для целей газификации муниципального образования «Гатчинский муниципальный округ» Ленинградской области в рамках региональной программы газификации.</w:t>
      </w:r>
    </w:p>
    <w:p w14:paraId="0E0ACC70" w14:textId="77777777" w:rsidR="00792280" w:rsidRPr="00792280" w:rsidRDefault="00792280" w:rsidP="00792280">
      <w:pPr>
        <w:spacing w:after="0" w:line="240" w:lineRule="auto"/>
        <w:ind w:firstLine="709"/>
        <w:jc w:val="both"/>
        <w:rPr>
          <w:rFonts w:ascii="Times New Roman" w:eastAsia="Calibri" w:hAnsi="Times New Roman" w:cs="Times New Roman"/>
          <w:sz w:val="28"/>
          <w:szCs w:val="28"/>
          <w:lang w:eastAsia="ru-RU"/>
        </w:rPr>
      </w:pPr>
      <w:r w:rsidRPr="00792280">
        <w:rPr>
          <w:rFonts w:ascii="Times New Roman" w:eastAsia="Calibri" w:hAnsi="Times New Roman" w:cs="Times New Roman"/>
          <w:sz w:val="28"/>
          <w:szCs w:val="28"/>
          <w:lang w:eastAsia="ru-RU"/>
        </w:rPr>
        <w:t>1.3. Информация о месте нахождения организаций, участвующей в предоставлении услуги и не являющейся многофункциональными центрами предоставления государственных и муниципальных услуг, графиках работы, контактных телефонах, адресах электронной почты размещается:</w:t>
      </w:r>
    </w:p>
    <w:p w14:paraId="4F519265" w14:textId="77777777" w:rsidR="00792280" w:rsidRPr="00792280" w:rsidRDefault="00792280" w:rsidP="00792280">
      <w:pPr>
        <w:spacing w:after="0" w:line="240" w:lineRule="auto"/>
        <w:ind w:firstLine="709"/>
        <w:jc w:val="both"/>
        <w:rPr>
          <w:rFonts w:ascii="Times New Roman" w:eastAsia="Calibri" w:hAnsi="Times New Roman" w:cs="Times New Roman"/>
          <w:sz w:val="28"/>
          <w:szCs w:val="28"/>
          <w:lang w:eastAsia="ru-RU"/>
        </w:rPr>
      </w:pPr>
      <w:r w:rsidRPr="00792280">
        <w:rPr>
          <w:rFonts w:ascii="Times New Roman" w:eastAsia="Calibri" w:hAnsi="Times New Roman" w:cs="Times New Roman"/>
          <w:sz w:val="28"/>
          <w:szCs w:val="28"/>
          <w:lang w:eastAsia="ru-RU"/>
        </w:rPr>
        <w:t xml:space="preserve">на информационных стендах в местах предоставления муниципальной услуги (в доступном для заявителей месте); </w:t>
      </w:r>
    </w:p>
    <w:p w14:paraId="0769FEE4" w14:textId="77777777" w:rsidR="00792280" w:rsidRPr="00792280" w:rsidRDefault="00792280" w:rsidP="00792280">
      <w:pPr>
        <w:spacing w:after="0" w:line="240" w:lineRule="auto"/>
        <w:ind w:firstLine="709"/>
        <w:jc w:val="both"/>
        <w:rPr>
          <w:rFonts w:ascii="Times New Roman" w:eastAsia="Calibri" w:hAnsi="Times New Roman" w:cs="Times New Roman"/>
          <w:sz w:val="28"/>
          <w:szCs w:val="28"/>
          <w:lang w:eastAsia="ru-RU"/>
        </w:rPr>
      </w:pPr>
      <w:r w:rsidRPr="00792280">
        <w:rPr>
          <w:rFonts w:ascii="Times New Roman" w:eastAsia="Calibri" w:hAnsi="Times New Roman" w:cs="Times New Roman"/>
          <w:sz w:val="28"/>
          <w:szCs w:val="28"/>
          <w:lang w:eastAsia="ru-RU"/>
        </w:rPr>
        <w:t>- на официальном сайте Гатчинского муниципального округа;</w:t>
      </w:r>
    </w:p>
    <w:p w14:paraId="08642E46" w14:textId="77777777" w:rsidR="00792280" w:rsidRPr="00792280" w:rsidRDefault="00792280" w:rsidP="00792280">
      <w:pPr>
        <w:spacing w:after="0" w:line="240" w:lineRule="auto"/>
        <w:ind w:firstLine="709"/>
        <w:jc w:val="both"/>
        <w:rPr>
          <w:rFonts w:ascii="Times New Roman" w:eastAsia="Calibri" w:hAnsi="Times New Roman" w:cs="Times New Roman"/>
          <w:sz w:val="28"/>
          <w:szCs w:val="28"/>
          <w:lang w:eastAsia="ru-RU"/>
        </w:rPr>
      </w:pPr>
      <w:r w:rsidRPr="00792280">
        <w:rPr>
          <w:rFonts w:ascii="Times New Roman" w:eastAsia="Calibri" w:hAnsi="Times New Roman" w:cs="Times New Roman"/>
          <w:sz w:val="28"/>
          <w:szCs w:val="28"/>
          <w:lang w:eastAsia="ru-RU"/>
        </w:rPr>
        <w:t>- 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14:paraId="064FE4D0" w14:textId="77777777" w:rsidR="00792280" w:rsidRPr="00792280" w:rsidRDefault="00792280" w:rsidP="00792280">
      <w:pPr>
        <w:spacing w:after="0" w:line="240" w:lineRule="auto"/>
        <w:ind w:firstLine="709"/>
        <w:jc w:val="both"/>
        <w:rPr>
          <w:rFonts w:ascii="Times New Roman" w:eastAsia="Calibri" w:hAnsi="Times New Roman" w:cs="Times New Roman"/>
          <w:sz w:val="28"/>
          <w:szCs w:val="28"/>
          <w:lang w:eastAsia="ru-RU"/>
        </w:rPr>
      </w:pPr>
      <w:r w:rsidRPr="00792280">
        <w:rPr>
          <w:rFonts w:ascii="Times New Roman" w:eastAsia="Calibri" w:hAnsi="Times New Roman" w:cs="Times New Roman"/>
          <w:sz w:val="28"/>
          <w:szCs w:val="28"/>
          <w:lang w:eastAsia="ru-RU"/>
        </w:rPr>
        <w:t xml:space="preserve">- на Портале государственных и муниципальных услуг (функций) Ленинградской области (далее - ПГУ ЛО)/на Едином портале государственных услуг (далее – ЕПГУ): </w:t>
      </w:r>
      <w:r w:rsidRPr="00792280">
        <w:rPr>
          <w:rFonts w:ascii="Times New Roman" w:eastAsia="Times New Roman" w:hAnsi="Times New Roman" w:cs="Times New Roman"/>
          <w:sz w:val="28"/>
          <w:szCs w:val="28"/>
          <w:lang w:eastAsia="ru-RU"/>
        </w:rPr>
        <w:t xml:space="preserve">www.gu.lenobl.ru/ </w:t>
      </w:r>
      <w:hyperlink r:id="rId6" w:history="1">
        <w:r w:rsidRPr="00792280">
          <w:rPr>
            <w:rFonts w:ascii="Times New Roman" w:eastAsia="Calibri" w:hAnsi="Times New Roman" w:cs="Times New Roman"/>
            <w:color w:val="0000FF"/>
            <w:sz w:val="28"/>
            <w:szCs w:val="28"/>
            <w:u w:val="single"/>
            <w:lang w:eastAsia="ru-RU"/>
          </w:rPr>
          <w:t>www.gosuslugi.ru</w:t>
        </w:r>
      </w:hyperlink>
      <w:r w:rsidRPr="00792280">
        <w:rPr>
          <w:rFonts w:ascii="Times New Roman" w:eastAsia="Times New Roman" w:hAnsi="Times New Roman" w:cs="Times New Roman"/>
          <w:sz w:val="28"/>
          <w:szCs w:val="28"/>
          <w:lang w:eastAsia="ru-RU"/>
        </w:rPr>
        <w:t>.</w:t>
      </w:r>
    </w:p>
    <w:p w14:paraId="4209A793" w14:textId="77777777" w:rsidR="00792280" w:rsidRPr="00792280" w:rsidRDefault="00792280" w:rsidP="00792280">
      <w:pPr>
        <w:spacing w:after="0" w:line="240" w:lineRule="auto"/>
        <w:ind w:firstLine="709"/>
        <w:jc w:val="both"/>
        <w:rPr>
          <w:rFonts w:ascii="Times New Roman" w:eastAsia="Calibri" w:hAnsi="Times New Roman" w:cs="Times New Roman"/>
          <w:sz w:val="28"/>
          <w:szCs w:val="28"/>
          <w:lang w:eastAsia="ru-RU"/>
        </w:rPr>
      </w:pPr>
      <w:r w:rsidRPr="00792280">
        <w:rPr>
          <w:rFonts w:ascii="Times New Roman" w:eastAsia="Calibri" w:hAnsi="Times New Roman" w:cs="Times New Roman"/>
          <w:sz w:val="28"/>
          <w:szCs w:val="28"/>
          <w:lang w:eastAsia="ru-RU"/>
        </w:rPr>
        <w:t>- в государственной информационной системе «Реестр государственных и муниципальных услуг (функций) Ленинградской области» (далее - Реестр).</w:t>
      </w:r>
    </w:p>
    <w:p w14:paraId="076E8C18" w14:textId="77777777" w:rsidR="00792280" w:rsidRPr="00792280" w:rsidRDefault="00792280" w:rsidP="00792280">
      <w:pPr>
        <w:spacing w:after="0" w:line="240" w:lineRule="auto"/>
        <w:ind w:firstLine="709"/>
        <w:jc w:val="both"/>
        <w:rPr>
          <w:rFonts w:ascii="Times New Roman" w:eastAsia="Times New Roman" w:hAnsi="Times New Roman" w:cs="Times New Roman"/>
          <w:sz w:val="28"/>
          <w:szCs w:val="28"/>
          <w:lang w:eastAsia="zh-CN"/>
        </w:rPr>
      </w:pPr>
    </w:p>
    <w:p w14:paraId="37013874" w14:textId="77777777" w:rsidR="00792280" w:rsidRPr="00792280" w:rsidRDefault="00792280" w:rsidP="00792280">
      <w:pPr>
        <w:suppressAutoHyphens/>
        <w:spacing w:line="240" w:lineRule="auto"/>
        <w:contextualSpacing/>
        <w:jc w:val="center"/>
        <w:rPr>
          <w:rFonts w:ascii="Times New Roman" w:eastAsia="Times New Roman" w:hAnsi="Times New Roman" w:cs="Times New Roman"/>
          <w:sz w:val="28"/>
          <w:szCs w:val="28"/>
          <w:lang w:eastAsia="zh-CN"/>
        </w:rPr>
      </w:pPr>
      <w:r w:rsidRPr="00792280">
        <w:rPr>
          <w:rFonts w:ascii="Times New Roman" w:eastAsia="Times New Roman" w:hAnsi="Times New Roman" w:cs="Times New Roman"/>
          <w:b/>
          <w:sz w:val="28"/>
          <w:szCs w:val="28"/>
          <w:lang w:eastAsia="zh-CN"/>
        </w:rPr>
        <w:t>2. Стандарт предоставления муниципальной услуги</w:t>
      </w:r>
    </w:p>
    <w:p w14:paraId="44DF9BC6" w14:textId="77777777" w:rsidR="00792280" w:rsidRPr="00792280" w:rsidRDefault="00792280" w:rsidP="00792280">
      <w:pPr>
        <w:suppressAutoHyphens/>
        <w:spacing w:line="240" w:lineRule="auto"/>
        <w:ind w:firstLine="709"/>
        <w:contextualSpacing/>
        <w:jc w:val="both"/>
        <w:rPr>
          <w:rFonts w:ascii="Times New Roman" w:eastAsia="Times New Roman" w:hAnsi="Times New Roman" w:cs="Times New Roman"/>
          <w:sz w:val="28"/>
          <w:szCs w:val="28"/>
          <w:lang w:eastAsia="zh-CN"/>
        </w:rPr>
      </w:pPr>
    </w:p>
    <w:p w14:paraId="5167C868" w14:textId="77777777" w:rsidR="00792280" w:rsidRPr="00792280" w:rsidRDefault="00792280" w:rsidP="00792280">
      <w:pPr>
        <w:suppressAutoHyphens/>
        <w:spacing w:after="0" w:line="240" w:lineRule="auto"/>
        <w:ind w:firstLine="709"/>
        <w:jc w:val="both"/>
        <w:rPr>
          <w:rFonts w:ascii="Times New Roman" w:eastAsia="Times New Roman" w:hAnsi="Times New Roman" w:cs="Times New Roman"/>
          <w:sz w:val="28"/>
          <w:szCs w:val="28"/>
          <w:lang w:eastAsia="zh-CN"/>
        </w:rPr>
      </w:pPr>
      <w:r w:rsidRPr="00792280">
        <w:rPr>
          <w:rFonts w:ascii="Times New Roman" w:eastAsia="Times New Roman" w:hAnsi="Times New Roman" w:cs="Times New Roman"/>
          <w:sz w:val="28"/>
          <w:szCs w:val="28"/>
          <w:lang w:eastAsia="zh-CN"/>
        </w:rPr>
        <w:t xml:space="preserve">2.1. Наименование муниципальной услуги: </w:t>
      </w:r>
      <w:r w:rsidRPr="00792280">
        <w:rPr>
          <w:rFonts w:ascii="Times New Roman" w:eastAsia="Times New Roman" w:hAnsi="Times New Roman" w:cs="Times New Roman"/>
          <w:spacing w:val="-4"/>
          <w:sz w:val="28"/>
          <w:szCs w:val="28"/>
          <w:lang w:eastAsia="zh-CN"/>
        </w:rPr>
        <w:t xml:space="preserve">«Предоставление разрешения (ордера) на </w:t>
      </w:r>
      <w:r w:rsidRPr="00792280">
        <w:rPr>
          <w:rFonts w:ascii="Times New Roman" w:eastAsia="Calibri" w:hAnsi="Times New Roman" w:cs="Times New Roman"/>
          <w:sz w:val="28"/>
          <w:szCs w:val="28"/>
          <w:lang w:eastAsia="ru-RU"/>
        </w:rPr>
        <w:t>производство</w:t>
      </w:r>
      <w:r w:rsidRPr="00792280">
        <w:rPr>
          <w:rFonts w:ascii="Times New Roman" w:eastAsia="Calibri" w:hAnsi="Times New Roman" w:cs="Times New Roman"/>
          <w:b/>
          <w:sz w:val="28"/>
          <w:szCs w:val="28"/>
          <w:lang w:eastAsia="ru-RU"/>
        </w:rPr>
        <w:t xml:space="preserve"> </w:t>
      </w:r>
      <w:r w:rsidRPr="00792280">
        <w:rPr>
          <w:rFonts w:ascii="Times New Roman" w:eastAsia="Times New Roman" w:hAnsi="Times New Roman" w:cs="Times New Roman"/>
          <w:spacing w:val="-4"/>
          <w:sz w:val="28"/>
          <w:szCs w:val="28"/>
          <w:lang w:eastAsia="zh-CN"/>
        </w:rPr>
        <w:t>земляных работ».</w:t>
      </w:r>
    </w:p>
    <w:p w14:paraId="15801094" w14:textId="77777777" w:rsidR="00792280" w:rsidRPr="00792280" w:rsidRDefault="00792280" w:rsidP="00792280">
      <w:pPr>
        <w:suppressAutoHyphens/>
        <w:spacing w:after="0" w:line="240" w:lineRule="auto"/>
        <w:ind w:firstLine="709"/>
        <w:jc w:val="both"/>
        <w:rPr>
          <w:rFonts w:ascii="Times New Roman" w:eastAsia="Times New Roman" w:hAnsi="Times New Roman" w:cs="Times New Roman"/>
          <w:sz w:val="28"/>
          <w:szCs w:val="28"/>
          <w:lang w:eastAsia="zh-CN"/>
        </w:rPr>
      </w:pPr>
      <w:r w:rsidRPr="00792280">
        <w:rPr>
          <w:rFonts w:ascii="Times New Roman" w:eastAsia="Times New Roman" w:hAnsi="Times New Roman" w:cs="Times New Roman"/>
          <w:sz w:val="28"/>
          <w:szCs w:val="28"/>
          <w:lang w:eastAsia="zh-CN"/>
        </w:rPr>
        <w:t xml:space="preserve">2.2. </w:t>
      </w:r>
      <w:bookmarkStart w:id="0" w:name="sub_1022"/>
      <w:r w:rsidRPr="00792280">
        <w:rPr>
          <w:rFonts w:ascii="Times New Roman" w:eastAsia="Times New Roman" w:hAnsi="Times New Roman" w:cs="Times New Roman"/>
          <w:sz w:val="28"/>
          <w:szCs w:val="28"/>
          <w:lang w:eastAsia="zh-CN"/>
        </w:rPr>
        <w:t>Муниципальную услугу предоставляет: Администрация и территориальные управления.</w:t>
      </w:r>
    </w:p>
    <w:p w14:paraId="6D08CC96" w14:textId="77777777" w:rsidR="00792280" w:rsidRPr="00792280" w:rsidRDefault="00792280" w:rsidP="00792280">
      <w:pPr>
        <w:autoSpaceDE w:val="0"/>
        <w:autoSpaceDN w:val="0"/>
        <w:adjustRightInd w:val="0"/>
        <w:spacing w:after="0"/>
        <w:ind w:firstLine="567"/>
        <w:jc w:val="both"/>
        <w:rPr>
          <w:rFonts w:ascii="Times New Roman" w:eastAsia="Times New Roman" w:hAnsi="Times New Roman" w:cs="Times New Roman"/>
          <w:sz w:val="28"/>
          <w:szCs w:val="28"/>
          <w:lang w:eastAsia="zh-CN"/>
        </w:rPr>
      </w:pPr>
      <w:r w:rsidRPr="00792280">
        <w:rPr>
          <w:rFonts w:ascii="Times New Roman" w:eastAsia="Times New Roman" w:hAnsi="Times New Roman" w:cs="Times New Roman"/>
          <w:sz w:val="28"/>
          <w:szCs w:val="28"/>
          <w:lang w:eastAsia="zh-CN"/>
        </w:rPr>
        <w:t>Ответственными за предоставление муниципальной услуги являются:</w:t>
      </w:r>
    </w:p>
    <w:p w14:paraId="059D99FF" w14:textId="77777777" w:rsidR="00792280" w:rsidRPr="00792280" w:rsidRDefault="00792280" w:rsidP="00792280">
      <w:pPr>
        <w:numPr>
          <w:ilvl w:val="0"/>
          <w:numId w:val="6"/>
        </w:numPr>
        <w:autoSpaceDE w:val="0"/>
        <w:autoSpaceDN w:val="0"/>
        <w:adjustRightInd w:val="0"/>
        <w:spacing w:after="0" w:line="240" w:lineRule="auto"/>
        <w:ind w:firstLine="567"/>
        <w:jc w:val="both"/>
        <w:rPr>
          <w:rFonts w:ascii="Times New Roman" w:eastAsia="Calibri" w:hAnsi="Times New Roman" w:cs="Times New Roman"/>
          <w:sz w:val="28"/>
          <w:szCs w:val="28"/>
        </w:rPr>
      </w:pPr>
      <w:r w:rsidRPr="00792280">
        <w:rPr>
          <w:rFonts w:ascii="Times New Roman" w:eastAsia="Times New Roman" w:hAnsi="Times New Roman" w:cs="Times New Roman"/>
          <w:sz w:val="28"/>
          <w:szCs w:val="28"/>
          <w:lang w:eastAsia="zh-CN"/>
        </w:rPr>
        <w:lastRenderedPageBreak/>
        <w:t>При производстве земляных работ в границах населенного пункта г. Гатчина Гатчинского муниципального округа Ленинградской области.</w:t>
      </w:r>
    </w:p>
    <w:p w14:paraId="0A2976B9" w14:textId="77777777" w:rsidR="00792280" w:rsidRPr="00792280" w:rsidRDefault="00792280" w:rsidP="00792280">
      <w:pPr>
        <w:autoSpaceDE w:val="0"/>
        <w:autoSpaceDN w:val="0"/>
        <w:adjustRightInd w:val="0"/>
        <w:spacing w:after="0" w:line="240" w:lineRule="auto"/>
        <w:ind w:firstLine="567"/>
        <w:jc w:val="both"/>
        <w:rPr>
          <w:rFonts w:ascii="Times New Roman" w:eastAsia="Calibri" w:hAnsi="Times New Roman" w:cs="Times New Roman"/>
          <w:sz w:val="28"/>
          <w:szCs w:val="28"/>
        </w:rPr>
      </w:pPr>
      <w:r w:rsidRPr="00792280">
        <w:rPr>
          <w:rFonts w:ascii="Times New Roman" w:eastAsia="Times New Roman" w:hAnsi="Times New Roman" w:cs="Times New Roman"/>
          <w:sz w:val="28"/>
          <w:szCs w:val="28"/>
          <w:lang w:eastAsia="zh-CN"/>
        </w:rPr>
        <w:t xml:space="preserve"> Комитет жилищно-коммунального хозяйства Администрации (далее – Комитет).</w:t>
      </w:r>
      <w:r w:rsidRPr="00792280">
        <w:rPr>
          <w:rFonts w:ascii="Times New Roman" w:eastAsia="Calibri" w:hAnsi="Times New Roman" w:cs="Times New Roman"/>
          <w:sz w:val="28"/>
          <w:szCs w:val="28"/>
        </w:rPr>
        <w:t xml:space="preserve"> </w:t>
      </w:r>
    </w:p>
    <w:p w14:paraId="73BC5BB0" w14:textId="77777777" w:rsidR="00792280" w:rsidRPr="00792280" w:rsidRDefault="00792280" w:rsidP="00792280">
      <w:pPr>
        <w:autoSpaceDE w:val="0"/>
        <w:autoSpaceDN w:val="0"/>
        <w:adjustRightInd w:val="0"/>
        <w:spacing w:after="0" w:line="240" w:lineRule="auto"/>
        <w:ind w:firstLine="567"/>
        <w:jc w:val="both"/>
        <w:rPr>
          <w:rFonts w:ascii="Times New Roman" w:eastAsia="Calibri" w:hAnsi="Times New Roman" w:cs="Times New Roman"/>
          <w:sz w:val="28"/>
          <w:szCs w:val="28"/>
        </w:rPr>
      </w:pPr>
      <w:r w:rsidRPr="00792280">
        <w:rPr>
          <w:rFonts w:ascii="Times New Roman" w:eastAsia="Calibri" w:hAnsi="Times New Roman" w:cs="Times New Roman"/>
          <w:sz w:val="28"/>
          <w:szCs w:val="28"/>
        </w:rPr>
        <w:t>Место нахождения Комитета: Ленинградская область, г. Гатчина, ул. Киргетова, д. 1 (тел.: 8(81371) 3-78-84, 2-00-37).</w:t>
      </w:r>
    </w:p>
    <w:p w14:paraId="1C166FE4" w14:textId="77777777" w:rsidR="00792280" w:rsidRPr="00792280" w:rsidRDefault="00792280" w:rsidP="00792280">
      <w:pPr>
        <w:autoSpaceDE w:val="0"/>
        <w:autoSpaceDN w:val="0"/>
        <w:adjustRightInd w:val="0"/>
        <w:spacing w:after="0" w:line="240" w:lineRule="auto"/>
        <w:ind w:firstLine="567"/>
        <w:jc w:val="both"/>
        <w:rPr>
          <w:rFonts w:ascii="Times New Roman" w:eastAsia="Calibri" w:hAnsi="Times New Roman" w:cs="Times New Roman"/>
          <w:sz w:val="28"/>
          <w:szCs w:val="28"/>
        </w:rPr>
      </w:pPr>
      <w:r w:rsidRPr="00792280">
        <w:rPr>
          <w:rFonts w:ascii="Times New Roman" w:eastAsia="Calibri" w:hAnsi="Times New Roman" w:cs="Times New Roman"/>
          <w:sz w:val="28"/>
          <w:szCs w:val="28"/>
        </w:rPr>
        <w:t>График работы: с понедельника по четверг с 9-00 до 18-00 часов, в пятницу с 9-00 до 17-00 часов, перерыв с 13-00 до 14-00 часов.</w:t>
      </w:r>
    </w:p>
    <w:p w14:paraId="23CF4889" w14:textId="77777777" w:rsidR="00792280" w:rsidRPr="00792280" w:rsidRDefault="00792280" w:rsidP="00792280">
      <w:pPr>
        <w:numPr>
          <w:ilvl w:val="0"/>
          <w:numId w:val="6"/>
        </w:numPr>
        <w:autoSpaceDE w:val="0"/>
        <w:autoSpaceDN w:val="0"/>
        <w:adjustRightInd w:val="0"/>
        <w:spacing w:after="0"/>
        <w:ind w:firstLine="567"/>
        <w:jc w:val="both"/>
        <w:rPr>
          <w:rFonts w:ascii="Times New Roman" w:eastAsia="Calibri" w:hAnsi="Times New Roman" w:cs="Times New Roman"/>
          <w:sz w:val="28"/>
          <w:szCs w:val="28"/>
        </w:rPr>
      </w:pPr>
      <w:r w:rsidRPr="00792280">
        <w:rPr>
          <w:rFonts w:ascii="Times New Roman" w:eastAsia="Times New Roman" w:hAnsi="Times New Roman" w:cs="Times New Roman"/>
          <w:sz w:val="28"/>
          <w:szCs w:val="28"/>
          <w:lang w:eastAsia="zh-CN"/>
        </w:rPr>
        <w:t>При производстве земляных работ в административных границах территориальных управлений, установленных в соответствии с решениями совета депутатов Гатчинского муниципального округа от 22.11.2024 № 56, от 22.11.2024 № 57, от 22.11.2024 № 58, от 22.11.2024 № 59, от 22.11.2024 № 60, от 22.11.2024 № 61, от 22.11.2024 № 62, от 22.11.2024 № 63, от 22.11.2024 № 64, от 22.11.2024 № 65, от 22.11.2024 № 66, от 22.11.2024 № 67, от 22.11.2024 № 68, от 22.11.2024 № 69, от 22.11.2024 № 70, от 22.11.2024 № 71, соответствующие территориальные управления.</w:t>
      </w:r>
    </w:p>
    <w:p w14:paraId="621E66EA" w14:textId="77777777" w:rsidR="00792280" w:rsidRPr="00792280" w:rsidRDefault="00792280" w:rsidP="00792280">
      <w:pPr>
        <w:autoSpaceDE w:val="0"/>
        <w:autoSpaceDN w:val="0"/>
        <w:adjustRightInd w:val="0"/>
        <w:spacing w:after="0" w:line="240" w:lineRule="auto"/>
        <w:ind w:firstLine="567"/>
        <w:jc w:val="both"/>
        <w:rPr>
          <w:rFonts w:ascii="Times New Roman" w:eastAsia="Calibri" w:hAnsi="Times New Roman" w:cs="Times New Roman"/>
          <w:sz w:val="28"/>
          <w:szCs w:val="28"/>
        </w:rPr>
      </w:pPr>
      <w:r w:rsidRPr="00792280">
        <w:rPr>
          <w:rFonts w:ascii="Times New Roman" w:eastAsia="Calibri" w:hAnsi="Times New Roman" w:cs="Times New Roman"/>
          <w:sz w:val="28"/>
          <w:szCs w:val="28"/>
        </w:rPr>
        <w:t>Места нахождения Территориальных управлений:</w:t>
      </w:r>
    </w:p>
    <w:p w14:paraId="435F1339" w14:textId="77777777" w:rsidR="00792280" w:rsidRPr="00792280" w:rsidRDefault="00792280" w:rsidP="00792280">
      <w:pPr>
        <w:numPr>
          <w:ilvl w:val="0"/>
          <w:numId w:val="8"/>
        </w:numPr>
        <w:spacing w:after="0" w:line="240" w:lineRule="auto"/>
        <w:ind w:firstLine="567"/>
        <w:jc w:val="both"/>
        <w:rPr>
          <w:rFonts w:ascii="Times New Roman" w:eastAsia="Calibri" w:hAnsi="Times New Roman" w:cs="Times New Roman"/>
          <w:sz w:val="28"/>
          <w:szCs w:val="28"/>
        </w:rPr>
      </w:pPr>
      <w:r w:rsidRPr="00792280">
        <w:rPr>
          <w:rFonts w:ascii="Times New Roman" w:eastAsia="Calibri" w:hAnsi="Times New Roman" w:cs="Times New Roman"/>
          <w:sz w:val="28"/>
          <w:szCs w:val="28"/>
        </w:rPr>
        <w:t>Большеколпанское территориальное управление: 188349, Ленинградская область, Гатчинский район, д. Большие Колпаны, ул. 30 Лет Победы, д.1а, адрес эл. почты: b_kolpany@gmolo.ru;</w:t>
      </w:r>
    </w:p>
    <w:p w14:paraId="317140FB" w14:textId="77777777" w:rsidR="00792280" w:rsidRPr="00792280" w:rsidRDefault="00792280" w:rsidP="00792280">
      <w:pPr>
        <w:numPr>
          <w:ilvl w:val="0"/>
          <w:numId w:val="8"/>
        </w:numPr>
        <w:autoSpaceDE w:val="0"/>
        <w:autoSpaceDN w:val="0"/>
        <w:adjustRightInd w:val="0"/>
        <w:spacing w:after="0" w:line="240" w:lineRule="auto"/>
        <w:ind w:firstLine="567"/>
        <w:jc w:val="both"/>
        <w:rPr>
          <w:rFonts w:ascii="Times New Roman" w:eastAsia="Calibri" w:hAnsi="Times New Roman" w:cs="Times New Roman"/>
          <w:sz w:val="28"/>
          <w:szCs w:val="28"/>
        </w:rPr>
      </w:pPr>
      <w:r w:rsidRPr="00792280">
        <w:rPr>
          <w:rFonts w:ascii="Times New Roman" w:eastAsia="Calibri" w:hAnsi="Times New Roman" w:cs="Times New Roman"/>
          <w:sz w:val="28"/>
          <w:szCs w:val="28"/>
        </w:rPr>
        <w:t xml:space="preserve">Веревское территориальное управление: 188354, Ленинградская Область, м.р-н Гатчинский, с.п. Веревское, д Малое Верево, ул Кутышева, д. 3, помещ. 2-Н, адрес эл. почты: admvrv@mail.ru; </w:t>
      </w:r>
    </w:p>
    <w:p w14:paraId="60D6BDC4" w14:textId="77777777" w:rsidR="00792280" w:rsidRPr="00792280" w:rsidRDefault="00792280" w:rsidP="00792280">
      <w:pPr>
        <w:numPr>
          <w:ilvl w:val="0"/>
          <w:numId w:val="8"/>
        </w:numPr>
        <w:autoSpaceDE w:val="0"/>
        <w:autoSpaceDN w:val="0"/>
        <w:adjustRightInd w:val="0"/>
        <w:spacing w:after="0" w:line="240" w:lineRule="auto"/>
        <w:ind w:firstLine="567"/>
        <w:jc w:val="both"/>
        <w:rPr>
          <w:rFonts w:ascii="Times New Roman" w:eastAsia="Calibri" w:hAnsi="Times New Roman" w:cs="Times New Roman"/>
          <w:sz w:val="28"/>
          <w:szCs w:val="28"/>
        </w:rPr>
      </w:pPr>
      <w:r w:rsidRPr="00792280">
        <w:rPr>
          <w:rFonts w:ascii="Times New Roman" w:eastAsia="Calibri" w:hAnsi="Times New Roman" w:cs="Times New Roman"/>
          <w:sz w:val="28"/>
          <w:szCs w:val="28"/>
        </w:rPr>
        <w:t>Войсковицкое территориальное управление: 188360, Ленинградская область, м. р-н Гатчинский, с. п. Войсковицкое, п. Войсковицы, пл. Манина, д. 17, адрес эл. почты: voyskovicy@gmolo.ru;</w:t>
      </w:r>
    </w:p>
    <w:p w14:paraId="293AE737" w14:textId="77777777" w:rsidR="00792280" w:rsidRPr="00792280" w:rsidRDefault="00792280" w:rsidP="00792280">
      <w:pPr>
        <w:numPr>
          <w:ilvl w:val="0"/>
          <w:numId w:val="8"/>
        </w:numPr>
        <w:spacing w:after="0" w:line="240" w:lineRule="auto"/>
        <w:ind w:firstLine="567"/>
        <w:jc w:val="both"/>
        <w:rPr>
          <w:rFonts w:ascii="Times New Roman" w:eastAsia="Calibri" w:hAnsi="Times New Roman" w:cs="Times New Roman"/>
          <w:sz w:val="28"/>
          <w:szCs w:val="28"/>
        </w:rPr>
      </w:pPr>
      <w:r w:rsidRPr="00792280">
        <w:rPr>
          <w:rFonts w:ascii="Times New Roman" w:eastAsia="Calibri" w:hAnsi="Times New Roman" w:cs="Times New Roman"/>
          <w:sz w:val="28"/>
          <w:szCs w:val="28"/>
        </w:rPr>
        <w:t>Вырицкое территориальное управление: 188382, Ленинградская область, м. р-н Гатчинский, г. п. Вырицкое, гп. Вырица, ул. Оредежская, д. 7, адрес эл. почты: vyritsa@inbox.ru;</w:t>
      </w:r>
    </w:p>
    <w:p w14:paraId="53C4E8BE" w14:textId="77777777" w:rsidR="00792280" w:rsidRPr="00792280" w:rsidRDefault="00792280" w:rsidP="00792280">
      <w:pPr>
        <w:numPr>
          <w:ilvl w:val="0"/>
          <w:numId w:val="8"/>
        </w:numPr>
        <w:autoSpaceDE w:val="0"/>
        <w:autoSpaceDN w:val="0"/>
        <w:adjustRightInd w:val="0"/>
        <w:spacing w:after="0" w:line="240" w:lineRule="auto"/>
        <w:ind w:firstLine="567"/>
        <w:jc w:val="both"/>
        <w:rPr>
          <w:rFonts w:ascii="Times New Roman" w:eastAsia="Calibri" w:hAnsi="Times New Roman" w:cs="Times New Roman"/>
          <w:sz w:val="28"/>
          <w:szCs w:val="28"/>
        </w:rPr>
      </w:pPr>
      <w:r w:rsidRPr="00792280">
        <w:rPr>
          <w:rFonts w:ascii="Times New Roman" w:eastAsia="Calibri" w:hAnsi="Times New Roman" w:cs="Times New Roman"/>
          <w:sz w:val="28"/>
          <w:szCs w:val="28"/>
        </w:rPr>
        <w:t>Дружногорское территориальное управление: 188377, Ленинградская область, м.р-н Гатчинский, гп Дружная Горка, ул Садовая, д. 4, адрес эл. почты: adm.drgp@yandex.ru;</w:t>
      </w:r>
    </w:p>
    <w:p w14:paraId="4421B0F7" w14:textId="77777777" w:rsidR="00792280" w:rsidRPr="00792280" w:rsidRDefault="00792280" w:rsidP="00792280">
      <w:pPr>
        <w:numPr>
          <w:ilvl w:val="0"/>
          <w:numId w:val="8"/>
        </w:numPr>
        <w:autoSpaceDE w:val="0"/>
        <w:autoSpaceDN w:val="0"/>
        <w:adjustRightInd w:val="0"/>
        <w:spacing w:after="0" w:line="240" w:lineRule="auto"/>
        <w:ind w:firstLine="567"/>
        <w:jc w:val="both"/>
        <w:rPr>
          <w:rFonts w:ascii="Times New Roman" w:eastAsia="Calibri" w:hAnsi="Times New Roman" w:cs="Times New Roman"/>
          <w:sz w:val="28"/>
          <w:szCs w:val="28"/>
        </w:rPr>
      </w:pPr>
      <w:r w:rsidRPr="00792280">
        <w:rPr>
          <w:rFonts w:ascii="Times New Roman" w:eastAsia="Calibri" w:hAnsi="Times New Roman" w:cs="Times New Roman"/>
          <w:sz w:val="28"/>
          <w:szCs w:val="28"/>
        </w:rPr>
        <w:t xml:space="preserve">Елизаветинское территориальное управление: 188370, Ленинградская область, м. р-н Гатчинский, с. п. Елизаветинское, п. Елизаветино, ул. Парковая, д. 17, адрес эл. почты: elizavetino@gmolo.ru; </w:t>
      </w:r>
    </w:p>
    <w:p w14:paraId="5B8EDBCE" w14:textId="77777777" w:rsidR="00792280" w:rsidRPr="00792280" w:rsidRDefault="00792280" w:rsidP="00792280">
      <w:pPr>
        <w:numPr>
          <w:ilvl w:val="0"/>
          <w:numId w:val="8"/>
        </w:numPr>
        <w:autoSpaceDE w:val="0"/>
        <w:autoSpaceDN w:val="0"/>
        <w:adjustRightInd w:val="0"/>
        <w:spacing w:after="0" w:line="240" w:lineRule="auto"/>
        <w:ind w:firstLine="567"/>
        <w:jc w:val="both"/>
        <w:rPr>
          <w:rFonts w:ascii="Times New Roman" w:eastAsia="Calibri" w:hAnsi="Times New Roman" w:cs="Times New Roman"/>
          <w:sz w:val="28"/>
          <w:szCs w:val="28"/>
        </w:rPr>
      </w:pPr>
      <w:r w:rsidRPr="00792280">
        <w:rPr>
          <w:rFonts w:ascii="Times New Roman" w:eastAsia="Calibri" w:hAnsi="Times New Roman" w:cs="Times New Roman"/>
          <w:sz w:val="28"/>
          <w:szCs w:val="28"/>
        </w:rPr>
        <w:t xml:space="preserve">Кобринское территориальное управление: 188355, Ленинградская область, м. р-н Гатчинский, с. п. Кобринское, п. Кобринское, ул. Центральная, д. 16, адрес эл. почты: kobrino@gmolo.ru; </w:t>
      </w:r>
    </w:p>
    <w:p w14:paraId="12935324" w14:textId="77777777" w:rsidR="00792280" w:rsidRPr="00792280" w:rsidRDefault="00792280" w:rsidP="00792280">
      <w:pPr>
        <w:numPr>
          <w:ilvl w:val="0"/>
          <w:numId w:val="8"/>
        </w:numPr>
        <w:autoSpaceDE w:val="0"/>
        <w:autoSpaceDN w:val="0"/>
        <w:adjustRightInd w:val="0"/>
        <w:spacing w:after="0" w:line="240" w:lineRule="auto"/>
        <w:ind w:firstLine="567"/>
        <w:jc w:val="both"/>
        <w:rPr>
          <w:rFonts w:ascii="Times New Roman" w:eastAsia="Calibri" w:hAnsi="Times New Roman" w:cs="Times New Roman"/>
          <w:sz w:val="28"/>
          <w:szCs w:val="28"/>
        </w:rPr>
      </w:pPr>
      <w:r w:rsidRPr="00792280">
        <w:rPr>
          <w:rFonts w:ascii="Times New Roman" w:eastAsia="Calibri" w:hAnsi="Times New Roman" w:cs="Times New Roman"/>
          <w:sz w:val="28"/>
          <w:szCs w:val="28"/>
        </w:rPr>
        <w:t xml:space="preserve">Территориальное управление Коммунар: 188320, Ленинградская область, м. р-н Гатчинский, г. п. Коммунарское, г. Коммунар, ул. Садовая, д. 3, адрес эл. почты: kommunar@gmolo.ru; </w:t>
      </w:r>
    </w:p>
    <w:p w14:paraId="38E955BC" w14:textId="77777777" w:rsidR="00792280" w:rsidRPr="00792280" w:rsidRDefault="00792280" w:rsidP="00792280">
      <w:pPr>
        <w:numPr>
          <w:ilvl w:val="0"/>
          <w:numId w:val="8"/>
        </w:numPr>
        <w:autoSpaceDE w:val="0"/>
        <w:autoSpaceDN w:val="0"/>
        <w:adjustRightInd w:val="0"/>
        <w:spacing w:after="0" w:line="240" w:lineRule="auto"/>
        <w:ind w:firstLine="567"/>
        <w:jc w:val="both"/>
        <w:rPr>
          <w:rFonts w:ascii="Times New Roman" w:eastAsia="Calibri" w:hAnsi="Times New Roman" w:cs="Times New Roman"/>
          <w:sz w:val="28"/>
          <w:szCs w:val="28"/>
        </w:rPr>
      </w:pPr>
      <w:r w:rsidRPr="00792280">
        <w:rPr>
          <w:rFonts w:ascii="Times New Roman" w:eastAsia="Calibri" w:hAnsi="Times New Roman" w:cs="Times New Roman"/>
          <w:sz w:val="28"/>
          <w:szCs w:val="28"/>
        </w:rPr>
        <w:lastRenderedPageBreak/>
        <w:t xml:space="preserve">Новосветское  территориальное управление: 188361, Ленинградская область, м. р-н Гатчинский, с. п. Новосветское, п. Новый Свет, д. 72, адрес эл. почты: nov_svet@gmolo.ru; </w:t>
      </w:r>
    </w:p>
    <w:p w14:paraId="6A8AD5FA" w14:textId="77777777" w:rsidR="00792280" w:rsidRPr="00792280" w:rsidRDefault="00792280" w:rsidP="00792280">
      <w:pPr>
        <w:numPr>
          <w:ilvl w:val="0"/>
          <w:numId w:val="8"/>
        </w:numPr>
        <w:spacing w:after="0" w:line="240" w:lineRule="auto"/>
        <w:ind w:firstLine="567"/>
        <w:jc w:val="both"/>
        <w:rPr>
          <w:rFonts w:ascii="Times New Roman" w:eastAsia="Calibri" w:hAnsi="Times New Roman" w:cs="Times New Roman"/>
          <w:sz w:val="28"/>
          <w:szCs w:val="28"/>
        </w:rPr>
      </w:pPr>
      <w:r w:rsidRPr="00792280">
        <w:rPr>
          <w:rFonts w:ascii="Times New Roman" w:eastAsia="Calibri" w:hAnsi="Times New Roman" w:cs="Times New Roman"/>
          <w:sz w:val="28"/>
          <w:szCs w:val="28"/>
        </w:rPr>
        <w:t>Пудостьское территориальное управление: 188352, Ленинградская область, м. р-н Гатчинский, с. п. Пудостьское, п. Пудость, ул. Половинкиной, д. 64А, адрес эл. почты: pudost@gmolo.ru;</w:t>
      </w:r>
    </w:p>
    <w:p w14:paraId="6B3FB900" w14:textId="77777777" w:rsidR="00792280" w:rsidRPr="00792280" w:rsidRDefault="00792280" w:rsidP="00792280">
      <w:pPr>
        <w:numPr>
          <w:ilvl w:val="0"/>
          <w:numId w:val="8"/>
        </w:numPr>
        <w:autoSpaceDE w:val="0"/>
        <w:autoSpaceDN w:val="0"/>
        <w:adjustRightInd w:val="0"/>
        <w:spacing w:after="0" w:line="240" w:lineRule="auto"/>
        <w:ind w:firstLine="567"/>
        <w:jc w:val="both"/>
        <w:rPr>
          <w:rFonts w:ascii="Times New Roman" w:eastAsia="Calibri" w:hAnsi="Times New Roman" w:cs="Times New Roman"/>
          <w:sz w:val="28"/>
          <w:szCs w:val="28"/>
        </w:rPr>
      </w:pPr>
      <w:r w:rsidRPr="00792280">
        <w:rPr>
          <w:rFonts w:ascii="Times New Roman" w:eastAsia="Calibri" w:hAnsi="Times New Roman" w:cs="Times New Roman"/>
          <w:sz w:val="28"/>
          <w:szCs w:val="28"/>
        </w:rPr>
        <w:t xml:space="preserve">Пудомягское территориальное управление: 188324, Ленинградская область, м. р-н Гатчинский, с. п. Пудомягское, п. Лукаши, ул. Ижорская, д. 8, адрес эл. почты: pudomyagskoesp@mail.ru; </w:t>
      </w:r>
    </w:p>
    <w:p w14:paraId="06A92565" w14:textId="77777777" w:rsidR="00792280" w:rsidRPr="00792280" w:rsidRDefault="00792280" w:rsidP="00792280">
      <w:pPr>
        <w:numPr>
          <w:ilvl w:val="0"/>
          <w:numId w:val="8"/>
        </w:numPr>
        <w:autoSpaceDE w:val="0"/>
        <w:autoSpaceDN w:val="0"/>
        <w:adjustRightInd w:val="0"/>
        <w:spacing w:after="0" w:line="240" w:lineRule="auto"/>
        <w:ind w:firstLine="567"/>
        <w:jc w:val="both"/>
        <w:rPr>
          <w:rFonts w:ascii="Times New Roman" w:eastAsia="Calibri" w:hAnsi="Times New Roman" w:cs="Times New Roman"/>
          <w:sz w:val="28"/>
          <w:szCs w:val="28"/>
        </w:rPr>
      </w:pPr>
      <w:r w:rsidRPr="00792280">
        <w:rPr>
          <w:rFonts w:ascii="Times New Roman" w:eastAsia="Calibri" w:hAnsi="Times New Roman" w:cs="Times New Roman"/>
          <w:sz w:val="28"/>
          <w:szCs w:val="28"/>
        </w:rPr>
        <w:t xml:space="preserve">Рождественское  территориальное управление: 188356, Ленинградская область, м. р-н Гатчинский, с. п. Рождественское, с. Рождествено, пр-кт Большой, д. 5 , адрес эл. почты: rozhdestveno@gmolo.ru; </w:t>
      </w:r>
    </w:p>
    <w:p w14:paraId="220C58DA" w14:textId="77777777" w:rsidR="00792280" w:rsidRPr="00792280" w:rsidRDefault="00792280" w:rsidP="00792280">
      <w:pPr>
        <w:numPr>
          <w:ilvl w:val="0"/>
          <w:numId w:val="8"/>
        </w:numPr>
        <w:autoSpaceDE w:val="0"/>
        <w:autoSpaceDN w:val="0"/>
        <w:adjustRightInd w:val="0"/>
        <w:spacing w:after="0" w:line="240" w:lineRule="auto"/>
        <w:ind w:firstLine="567"/>
        <w:jc w:val="both"/>
        <w:rPr>
          <w:rFonts w:ascii="Times New Roman" w:eastAsia="Calibri" w:hAnsi="Times New Roman" w:cs="Times New Roman"/>
          <w:sz w:val="28"/>
          <w:szCs w:val="28"/>
        </w:rPr>
      </w:pPr>
      <w:r w:rsidRPr="00792280">
        <w:rPr>
          <w:rFonts w:ascii="Times New Roman" w:eastAsia="Calibri" w:hAnsi="Times New Roman" w:cs="Times New Roman"/>
          <w:sz w:val="28"/>
          <w:szCs w:val="28"/>
        </w:rPr>
        <w:t xml:space="preserve">Сиверское  территориальное управление: 188330, Ленинградская область, м. р-н Гатчинский, г. п. Сиверское, гп. Сиверский, ул. Крупской, д. 6, адрес эл. почты: siverskiy@gmolo.ru; </w:t>
      </w:r>
    </w:p>
    <w:p w14:paraId="4EB96FC5" w14:textId="77777777" w:rsidR="00792280" w:rsidRPr="00792280" w:rsidRDefault="00792280" w:rsidP="00792280">
      <w:pPr>
        <w:numPr>
          <w:ilvl w:val="0"/>
          <w:numId w:val="8"/>
        </w:numPr>
        <w:autoSpaceDE w:val="0"/>
        <w:autoSpaceDN w:val="0"/>
        <w:adjustRightInd w:val="0"/>
        <w:spacing w:after="0" w:line="240" w:lineRule="auto"/>
        <w:ind w:firstLine="567"/>
        <w:jc w:val="both"/>
        <w:rPr>
          <w:rFonts w:ascii="Times New Roman" w:eastAsia="Calibri" w:hAnsi="Times New Roman" w:cs="Times New Roman"/>
          <w:sz w:val="28"/>
          <w:szCs w:val="28"/>
        </w:rPr>
      </w:pPr>
      <w:r w:rsidRPr="00792280">
        <w:rPr>
          <w:rFonts w:ascii="Times New Roman" w:eastAsia="Calibri" w:hAnsi="Times New Roman" w:cs="Times New Roman"/>
          <w:sz w:val="28"/>
          <w:szCs w:val="28"/>
        </w:rPr>
        <w:t xml:space="preserve">Сусанинское  территориальное управление: 188365, Ленинградская область, м. р-н Гатчинский, с. п. Сусанинское, п. Сусанино, пр-кт Петровский, д. 20, адрес эл. почты: mo-ssp@mail.ru; </w:t>
      </w:r>
    </w:p>
    <w:p w14:paraId="3B01CAD5" w14:textId="77777777" w:rsidR="00792280" w:rsidRPr="00792280" w:rsidRDefault="00792280" w:rsidP="00792280">
      <w:pPr>
        <w:numPr>
          <w:ilvl w:val="0"/>
          <w:numId w:val="8"/>
        </w:numPr>
        <w:autoSpaceDE w:val="0"/>
        <w:autoSpaceDN w:val="0"/>
        <w:adjustRightInd w:val="0"/>
        <w:spacing w:after="0" w:line="240" w:lineRule="auto"/>
        <w:ind w:firstLine="567"/>
        <w:jc w:val="both"/>
        <w:rPr>
          <w:rFonts w:ascii="Times New Roman" w:eastAsia="Calibri" w:hAnsi="Times New Roman" w:cs="Times New Roman"/>
          <w:sz w:val="28"/>
          <w:szCs w:val="28"/>
        </w:rPr>
      </w:pPr>
      <w:r w:rsidRPr="00792280">
        <w:rPr>
          <w:rFonts w:ascii="Times New Roman" w:eastAsia="Calibri" w:hAnsi="Times New Roman" w:cs="Times New Roman"/>
          <w:sz w:val="28"/>
          <w:szCs w:val="28"/>
        </w:rPr>
        <w:t>Сяськелевское  территориальное управление: 188358, Ленинградская область, м. р-н Гатчинский, с. п. Сяськелевское, д. Сяськелево, ул. Центральная, д. 12А, адрес эл. почты: syaskelevo@gmolo.ru;</w:t>
      </w:r>
    </w:p>
    <w:p w14:paraId="4ECF274B" w14:textId="77777777" w:rsidR="00792280" w:rsidRPr="00792280" w:rsidRDefault="00792280" w:rsidP="00792280">
      <w:pPr>
        <w:numPr>
          <w:ilvl w:val="0"/>
          <w:numId w:val="8"/>
        </w:numPr>
        <w:autoSpaceDE w:val="0"/>
        <w:autoSpaceDN w:val="0"/>
        <w:adjustRightInd w:val="0"/>
        <w:spacing w:after="0" w:line="240" w:lineRule="auto"/>
        <w:ind w:firstLine="567"/>
        <w:jc w:val="both"/>
        <w:rPr>
          <w:rFonts w:ascii="Times New Roman" w:eastAsia="Calibri" w:hAnsi="Times New Roman" w:cs="Times New Roman"/>
          <w:sz w:val="28"/>
          <w:szCs w:val="28"/>
        </w:rPr>
      </w:pPr>
      <w:r w:rsidRPr="00792280">
        <w:rPr>
          <w:rFonts w:ascii="Times New Roman" w:eastAsia="Calibri" w:hAnsi="Times New Roman" w:cs="Times New Roman"/>
          <w:sz w:val="28"/>
          <w:szCs w:val="28"/>
        </w:rPr>
        <w:t>Таицкое территориальное управление: 188340, Ленинградская область, Гатчинский район, г.п. Тайцы, ул.Санаторская д.24, адрес эл. почты: taici@taici.ru.</w:t>
      </w:r>
    </w:p>
    <w:p w14:paraId="7C2340E2" w14:textId="77777777" w:rsidR="00792280" w:rsidRPr="00792280" w:rsidRDefault="00792280" w:rsidP="00792280">
      <w:pPr>
        <w:autoSpaceDE w:val="0"/>
        <w:autoSpaceDN w:val="0"/>
        <w:adjustRightInd w:val="0"/>
        <w:spacing w:after="0" w:line="240" w:lineRule="auto"/>
        <w:ind w:firstLine="567"/>
        <w:jc w:val="both"/>
        <w:rPr>
          <w:rFonts w:ascii="Times New Roman" w:eastAsia="Calibri" w:hAnsi="Times New Roman" w:cs="Times New Roman"/>
          <w:sz w:val="28"/>
          <w:szCs w:val="28"/>
        </w:rPr>
      </w:pPr>
      <w:r w:rsidRPr="00792280">
        <w:rPr>
          <w:rFonts w:ascii="Times New Roman" w:eastAsia="Calibri" w:hAnsi="Times New Roman" w:cs="Times New Roman"/>
          <w:sz w:val="28"/>
          <w:szCs w:val="28"/>
        </w:rPr>
        <w:t>Графики работы: с понедельника по четверг с 9-00 до 18-00 часов, в пятницу с 9-00 до 17-00 часов, перерыв с 13-00 до 14-00 часов.</w:t>
      </w:r>
    </w:p>
    <w:p w14:paraId="6F7D19BB" w14:textId="77777777" w:rsidR="00792280" w:rsidRPr="00792280" w:rsidRDefault="00792280" w:rsidP="00792280">
      <w:pPr>
        <w:suppressAutoHyphens/>
        <w:spacing w:after="0" w:line="240" w:lineRule="auto"/>
        <w:ind w:firstLine="709"/>
        <w:jc w:val="both"/>
        <w:rPr>
          <w:rFonts w:ascii="Times New Roman" w:eastAsia="Times New Roman" w:hAnsi="Times New Roman" w:cs="Times New Roman"/>
          <w:sz w:val="28"/>
          <w:szCs w:val="28"/>
          <w:lang w:eastAsia="zh-CN"/>
        </w:rPr>
      </w:pPr>
      <w:r w:rsidRPr="00792280">
        <w:rPr>
          <w:rFonts w:ascii="Times New Roman" w:eastAsia="Times New Roman" w:hAnsi="Times New Roman" w:cs="Times New Roman"/>
          <w:sz w:val="28"/>
          <w:szCs w:val="28"/>
          <w:lang w:eastAsia="zh-CN"/>
        </w:rPr>
        <w:t>Заявление на получение муниципальной услуги с комплектом документов принимаются:</w:t>
      </w:r>
    </w:p>
    <w:p w14:paraId="2D51100C" w14:textId="77777777" w:rsidR="00792280" w:rsidRPr="00792280" w:rsidRDefault="00792280" w:rsidP="00792280">
      <w:pPr>
        <w:suppressAutoHyphens/>
        <w:spacing w:after="0" w:line="240" w:lineRule="auto"/>
        <w:ind w:firstLine="709"/>
        <w:jc w:val="both"/>
        <w:rPr>
          <w:rFonts w:ascii="Times New Roman" w:eastAsia="Times New Roman" w:hAnsi="Times New Roman" w:cs="Times New Roman"/>
          <w:sz w:val="28"/>
          <w:szCs w:val="28"/>
          <w:lang w:eastAsia="zh-CN"/>
        </w:rPr>
      </w:pPr>
      <w:r w:rsidRPr="00792280">
        <w:rPr>
          <w:rFonts w:ascii="Times New Roman" w:eastAsia="Times New Roman" w:hAnsi="Times New Roman" w:cs="Times New Roman"/>
          <w:sz w:val="28"/>
          <w:szCs w:val="28"/>
          <w:lang w:eastAsia="zh-CN"/>
        </w:rPr>
        <w:t>1) при личной явке:</w:t>
      </w:r>
    </w:p>
    <w:p w14:paraId="19E1729B" w14:textId="77777777" w:rsidR="00792280" w:rsidRPr="00792280" w:rsidRDefault="00792280" w:rsidP="00792280">
      <w:pPr>
        <w:suppressAutoHyphens/>
        <w:spacing w:after="0" w:line="240" w:lineRule="auto"/>
        <w:ind w:firstLine="709"/>
        <w:jc w:val="both"/>
        <w:rPr>
          <w:rFonts w:ascii="Times New Roman" w:eastAsia="Times New Roman" w:hAnsi="Times New Roman" w:cs="Times New Roman"/>
          <w:sz w:val="28"/>
          <w:szCs w:val="28"/>
          <w:lang w:eastAsia="zh-CN"/>
        </w:rPr>
      </w:pPr>
      <w:r w:rsidRPr="00792280">
        <w:rPr>
          <w:rFonts w:ascii="Times New Roman" w:eastAsia="Times New Roman" w:hAnsi="Times New Roman" w:cs="Times New Roman"/>
          <w:sz w:val="28"/>
          <w:szCs w:val="28"/>
          <w:lang w:eastAsia="zh-CN"/>
        </w:rPr>
        <w:t>в филиалах, отделах, удаленных рабочих местах ГБУ ЛО «МФЦ»;</w:t>
      </w:r>
    </w:p>
    <w:p w14:paraId="78F65A67" w14:textId="77777777" w:rsidR="00792280" w:rsidRPr="00792280" w:rsidRDefault="00792280" w:rsidP="00792280">
      <w:pPr>
        <w:suppressAutoHyphens/>
        <w:spacing w:after="0" w:line="240" w:lineRule="auto"/>
        <w:ind w:firstLine="709"/>
        <w:jc w:val="both"/>
        <w:rPr>
          <w:rFonts w:ascii="Times New Roman" w:eastAsia="Times New Roman" w:hAnsi="Times New Roman" w:cs="Times New Roman"/>
          <w:sz w:val="28"/>
          <w:szCs w:val="28"/>
          <w:lang w:eastAsia="zh-CN"/>
        </w:rPr>
      </w:pPr>
      <w:r w:rsidRPr="00792280">
        <w:rPr>
          <w:rFonts w:ascii="Times New Roman" w:eastAsia="Times New Roman" w:hAnsi="Times New Roman" w:cs="Times New Roman"/>
          <w:sz w:val="28"/>
          <w:szCs w:val="28"/>
          <w:lang w:eastAsia="zh-CN"/>
        </w:rPr>
        <w:t>2) без личной явки:</w:t>
      </w:r>
    </w:p>
    <w:p w14:paraId="1DF7272B" w14:textId="77777777" w:rsidR="00792280" w:rsidRPr="00792280" w:rsidRDefault="00792280" w:rsidP="00792280">
      <w:pPr>
        <w:suppressAutoHyphens/>
        <w:spacing w:after="0" w:line="240" w:lineRule="auto"/>
        <w:ind w:firstLine="709"/>
        <w:jc w:val="both"/>
        <w:rPr>
          <w:rFonts w:ascii="Times New Roman" w:eastAsia="Times New Roman" w:hAnsi="Times New Roman" w:cs="Times New Roman"/>
          <w:sz w:val="28"/>
          <w:szCs w:val="28"/>
          <w:lang w:eastAsia="zh-CN"/>
        </w:rPr>
      </w:pPr>
      <w:r w:rsidRPr="00792280">
        <w:rPr>
          <w:rFonts w:ascii="Times New Roman" w:eastAsia="Times New Roman" w:hAnsi="Times New Roman" w:cs="Times New Roman"/>
          <w:sz w:val="28"/>
          <w:szCs w:val="28"/>
          <w:lang w:eastAsia="zh-CN"/>
        </w:rPr>
        <w:t>в электронной форме через личный кабинет заявителя на ПГУ/ ЕПГУ.</w:t>
      </w:r>
    </w:p>
    <w:bookmarkEnd w:id="0"/>
    <w:p w14:paraId="2DA658F1" w14:textId="77777777" w:rsidR="00792280" w:rsidRPr="00792280" w:rsidRDefault="00792280" w:rsidP="00792280">
      <w:pPr>
        <w:suppressAutoHyphens/>
        <w:spacing w:after="0" w:line="240" w:lineRule="auto"/>
        <w:ind w:firstLine="709"/>
        <w:jc w:val="both"/>
        <w:rPr>
          <w:rFonts w:ascii="Times New Roman" w:eastAsia="Times New Roman" w:hAnsi="Times New Roman" w:cs="Times New Roman"/>
          <w:sz w:val="28"/>
          <w:szCs w:val="28"/>
          <w:lang w:eastAsia="zh-CN"/>
        </w:rPr>
      </w:pPr>
      <w:r w:rsidRPr="00792280">
        <w:rPr>
          <w:rFonts w:ascii="Times New Roman" w:eastAsia="Times New Roman" w:hAnsi="Times New Roman" w:cs="Times New Roman"/>
          <w:sz w:val="28"/>
          <w:szCs w:val="28"/>
          <w:lang w:eastAsia="zh-CN"/>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 и муниципальных услуг» (при наличии технической возможности).</w:t>
      </w:r>
    </w:p>
    <w:p w14:paraId="61AED17E" w14:textId="77777777" w:rsidR="00792280" w:rsidRPr="00792280" w:rsidRDefault="00792280" w:rsidP="00792280">
      <w:pPr>
        <w:suppressAutoHyphens/>
        <w:spacing w:after="0" w:line="240" w:lineRule="auto"/>
        <w:ind w:firstLine="709"/>
        <w:jc w:val="both"/>
        <w:rPr>
          <w:rFonts w:ascii="Times New Roman" w:eastAsia="Times New Roman" w:hAnsi="Times New Roman" w:cs="Times New Roman"/>
          <w:sz w:val="28"/>
          <w:szCs w:val="28"/>
          <w:lang w:eastAsia="zh-CN"/>
        </w:rPr>
      </w:pPr>
      <w:r w:rsidRPr="00792280">
        <w:rPr>
          <w:rFonts w:ascii="Times New Roman" w:eastAsia="Times New Roman" w:hAnsi="Times New Roman" w:cs="Times New Roman"/>
          <w:sz w:val="28"/>
          <w:szCs w:val="28"/>
          <w:lang w:eastAsia="zh-CN"/>
        </w:rPr>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14:paraId="0AA7B49B" w14:textId="77777777" w:rsidR="00792280" w:rsidRPr="00792280" w:rsidRDefault="00792280" w:rsidP="00792280">
      <w:pPr>
        <w:suppressAutoHyphens/>
        <w:spacing w:after="0" w:line="240" w:lineRule="auto"/>
        <w:ind w:firstLine="709"/>
        <w:jc w:val="both"/>
        <w:rPr>
          <w:rFonts w:ascii="Times New Roman" w:eastAsia="Times New Roman" w:hAnsi="Times New Roman" w:cs="Times New Roman"/>
          <w:sz w:val="28"/>
          <w:szCs w:val="28"/>
          <w:lang w:eastAsia="zh-CN"/>
        </w:rPr>
      </w:pPr>
      <w:r w:rsidRPr="00792280">
        <w:rPr>
          <w:rFonts w:ascii="Times New Roman" w:eastAsia="Times New Roman" w:hAnsi="Times New Roman" w:cs="Times New Roman"/>
          <w:sz w:val="28"/>
          <w:szCs w:val="28"/>
          <w:lang w:eastAsia="zh-CN"/>
        </w:rPr>
        <w:lastRenderedPageBreak/>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Pr="00792280">
        <w:rPr>
          <w:rFonts w:ascii="Times New Roman" w:eastAsia="Times New Roman" w:hAnsi="Times New Roman" w:cs="Times New Roman"/>
          <w:sz w:val="28"/>
          <w:szCs w:val="28"/>
          <w:lang w:eastAsia="zh-CN"/>
        </w:rPr>
        <w:br/>
        <w:t>о физическом лице в указанных информационных системах;</w:t>
      </w:r>
    </w:p>
    <w:p w14:paraId="5EC84C03" w14:textId="77777777" w:rsidR="00792280" w:rsidRPr="00792280" w:rsidRDefault="00792280" w:rsidP="00792280">
      <w:pPr>
        <w:suppressAutoHyphens/>
        <w:spacing w:after="0" w:line="240" w:lineRule="auto"/>
        <w:ind w:firstLine="709"/>
        <w:jc w:val="both"/>
        <w:rPr>
          <w:rFonts w:ascii="Times New Roman" w:eastAsia="Times New Roman" w:hAnsi="Times New Roman" w:cs="Times New Roman"/>
          <w:sz w:val="28"/>
          <w:szCs w:val="28"/>
          <w:lang w:eastAsia="zh-CN"/>
        </w:rPr>
      </w:pPr>
      <w:r w:rsidRPr="00792280">
        <w:rPr>
          <w:rFonts w:ascii="Times New Roman" w:eastAsia="Times New Roman" w:hAnsi="Times New Roman" w:cs="Times New Roman"/>
          <w:sz w:val="28"/>
          <w:szCs w:val="28"/>
          <w:lang w:eastAsia="zh-CN"/>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451907A6" w14:textId="77777777" w:rsidR="00792280" w:rsidRPr="00792280" w:rsidRDefault="00792280" w:rsidP="00792280">
      <w:pPr>
        <w:suppressAutoHyphens/>
        <w:spacing w:after="0" w:line="240" w:lineRule="auto"/>
        <w:ind w:firstLine="709"/>
        <w:jc w:val="both"/>
        <w:rPr>
          <w:rFonts w:ascii="Times New Roman" w:eastAsia="Times New Roman" w:hAnsi="Times New Roman" w:cs="Times New Roman"/>
          <w:sz w:val="28"/>
          <w:szCs w:val="28"/>
          <w:lang w:eastAsia="zh-CN"/>
        </w:rPr>
      </w:pPr>
      <w:r w:rsidRPr="00792280">
        <w:rPr>
          <w:rFonts w:ascii="Times New Roman" w:eastAsia="Times New Roman" w:hAnsi="Times New Roman" w:cs="Times New Roman"/>
          <w:sz w:val="28"/>
          <w:szCs w:val="28"/>
          <w:lang w:eastAsia="zh-CN"/>
        </w:rPr>
        <w:t>2.3. Результатом предоставления муниципальной услуги является:</w:t>
      </w:r>
    </w:p>
    <w:p w14:paraId="6C474F1B" w14:textId="77777777" w:rsidR="00792280" w:rsidRPr="00792280" w:rsidRDefault="00792280" w:rsidP="00792280">
      <w:pPr>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792280">
        <w:rPr>
          <w:rFonts w:ascii="Times New Roman" w:eastAsia="Times New Roman" w:hAnsi="Times New Roman" w:cs="Times New Roman"/>
          <w:sz w:val="28"/>
          <w:szCs w:val="28"/>
          <w:lang w:eastAsia="ru-RU"/>
        </w:rPr>
        <w:t>- выдача разрешения на производство земляных работ,</w:t>
      </w:r>
      <w:r w:rsidRPr="00792280">
        <w:rPr>
          <w:rFonts w:ascii="Times New Roman" w:eastAsia="Times New Roman" w:hAnsi="Times New Roman" w:cs="Times New Roman"/>
          <w:sz w:val="28"/>
          <w:szCs w:val="28"/>
          <w:lang w:eastAsia="zh-CN"/>
        </w:rPr>
        <w:t xml:space="preserve"> по форме к административному регламенту согласно приложению 4 (далее – разрешение (ордер);</w:t>
      </w:r>
    </w:p>
    <w:p w14:paraId="06B2BCEB" w14:textId="77777777" w:rsidR="00792280" w:rsidRPr="00792280" w:rsidRDefault="00792280" w:rsidP="0079228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92280">
        <w:rPr>
          <w:rFonts w:ascii="Times New Roman" w:eastAsia="Times New Roman" w:hAnsi="Times New Roman" w:cs="Times New Roman"/>
          <w:sz w:val="28"/>
          <w:szCs w:val="28"/>
          <w:lang w:eastAsia="ru-RU"/>
        </w:rPr>
        <w:t>- продление срока действия разрешения на производство земляных работ;</w:t>
      </w:r>
    </w:p>
    <w:p w14:paraId="12062B76" w14:textId="77777777" w:rsidR="00792280" w:rsidRPr="00792280" w:rsidRDefault="00792280" w:rsidP="0079228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92280">
        <w:rPr>
          <w:rFonts w:ascii="Times New Roman" w:eastAsia="Times New Roman" w:hAnsi="Times New Roman" w:cs="Times New Roman"/>
          <w:sz w:val="28"/>
          <w:szCs w:val="28"/>
          <w:lang w:eastAsia="ru-RU"/>
        </w:rPr>
        <w:t>- уведомление об отказе в предоставлении услуги, согласно приложению  6</w:t>
      </w:r>
    </w:p>
    <w:p w14:paraId="11BE082A" w14:textId="77777777" w:rsidR="00792280" w:rsidRPr="00792280" w:rsidRDefault="00792280" w:rsidP="0079228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92280">
        <w:rPr>
          <w:rFonts w:ascii="Times New Roman" w:eastAsia="Times New Roman" w:hAnsi="Times New Roman" w:cs="Times New Roman"/>
          <w:sz w:val="28"/>
          <w:szCs w:val="28"/>
          <w:lang w:eastAsia="ru-RU"/>
        </w:rPr>
        <w:t xml:space="preserve">- решение о закрытии (исполнении) разрешения на </w:t>
      </w:r>
      <w:r w:rsidRPr="00792280">
        <w:rPr>
          <w:rFonts w:ascii="Times New Roman" w:eastAsia="Calibri" w:hAnsi="Times New Roman" w:cs="Times New Roman"/>
          <w:sz w:val="28"/>
          <w:szCs w:val="28"/>
          <w:lang w:eastAsia="ru-RU"/>
        </w:rPr>
        <w:t>производство</w:t>
      </w:r>
      <w:r w:rsidRPr="00792280">
        <w:rPr>
          <w:rFonts w:ascii="Times New Roman" w:eastAsia="Times New Roman" w:hAnsi="Times New Roman" w:cs="Times New Roman"/>
          <w:sz w:val="28"/>
          <w:szCs w:val="28"/>
          <w:shd w:val="clear" w:color="auto" w:fill="FBFCFD"/>
          <w:lang w:eastAsia="zh-CN"/>
        </w:rPr>
        <w:t xml:space="preserve"> </w:t>
      </w:r>
      <w:r w:rsidRPr="00792280">
        <w:rPr>
          <w:rFonts w:ascii="Times New Roman" w:eastAsia="Times New Roman" w:hAnsi="Times New Roman" w:cs="Times New Roman"/>
          <w:sz w:val="28"/>
          <w:szCs w:val="28"/>
          <w:lang w:eastAsia="ru-RU"/>
        </w:rPr>
        <w:t xml:space="preserve">земляных работ </w:t>
      </w:r>
      <w:r w:rsidRPr="00792280">
        <w:rPr>
          <w:rFonts w:ascii="Times New Roman" w:eastAsia="Times New Roman" w:hAnsi="Times New Roman" w:cs="Times New Roman"/>
          <w:sz w:val="28"/>
          <w:szCs w:val="28"/>
          <w:lang w:eastAsia="zh-CN"/>
        </w:rPr>
        <w:t>по форме к административному регламенту согласно приложению 7</w:t>
      </w:r>
      <w:r w:rsidRPr="00792280">
        <w:rPr>
          <w:rFonts w:ascii="Times New Roman" w:eastAsia="Times New Roman" w:hAnsi="Times New Roman" w:cs="Times New Roman"/>
          <w:sz w:val="28"/>
          <w:szCs w:val="28"/>
          <w:lang w:eastAsia="ru-RU"/>
        </w:rPr>
        <w:t>.</w:t>
      </w:r>
    </w:p>
    <w:p w14:paraId="424BF2DF" w14:textId="77777777" w:rsidR="00792280" w:rsidRPr="00792280" w:rsidRDefault="00792280" w:rsidP="00792280">
      <w:pPr>
        <w:suppressAutoHyphens/>
        <w:spacing w:after="0" w:line="240" w:lineRule="auto"/>
        <w:jc w:val="both"/>
        <w:rPr>
          <w:rFonts w:ascii="Times New Roman" w:eastAsia="Times New Roman" w:hAnsi="Times New Roman" w:cs="Times New Roman"/>
          <w:sz w:val="28"/>
          <w:szCs w:val="28"/>
          <w:lang w:eastAsia="zh-CN"/>
        </w:rPr>
      </w:pPr>
      <w:r w:rsidRPr="00792280">
        <w:rPr>
          <w:rFonts w:ascii="Times New Roman" w:eastAsia="Times New Roman" w:hAnsi="Times New Roman" w:cs="Times New Roman"/>
          <w:sz w:val="28"/>
          <w:szCs w:val="28"/>
          <w:lang w:eastAsia="zh-CN"/>
        </w:rPr>
        <w:t>Предоставление муниципальной услуги завершается получением заявителем одного из следующих документов:</w:t>
      </w:r>
    </w:p>
    <w:p w14:paraId="76B13704" w14:textId="77777777" w:rsidR="00792280" w:rsidRPr="00792280" w:rsidRDefault="00792280" w:rsidP="00792280">
      <w:pPr>
        <w:suppressAutoHyphens/>
        <w:spacing w:after="0" w:line="240" w:lineRule="auto"/>
        <w:ind w:firstLine="709"/>
        <w:jc w:val="both"/>
        <w:rPr>
          <w:rFonts w:ascii="Times New Roman" w:eastAsia="Times New Roman" w:hAnsi="Times New Roman" w:cs="Times New Roman"/>
          <w:sz w:val="28"/>
          <w:szCs w:val="28"/>
          <w:lang w:eastAsia="zh-CN"/>
        </w:rPr>
      </w:pPr>
      <w:r w:rsidRPr="00792280">
        <w:rPr>
          <w:rFonts w:ascii="Times New Roman" w:eastAsia="Times New Roman" w:hAnsi="Times New Roman" w:cs="Times New Roman"/>
          <w:sz w:val="28"/>
          <w:szCs w:val="28"/>
          <w:lang w:eastAsia="zh-CN"/>
        </w:rPr>
        <w:t xml:space="preserve">- </w:t>
      </w:r>
      <w:r w:rsidRPr="00792280">
        <w:rPr>
          <w:rFonts w:ascii="Times New Roman" w:eastAsia="Times New Roman" w:hAnsi="Times New Roman" w:cs="Times New Roman"/>
          <w:spacing w:val="-4"/>
          <w:sz w:val="28"/>
          <w:szCs w:val="28"/>
          <w:lang w:eastAsia="zh-CN"/>
        </w:rPr>
        <w:t xml:space="preserve">предоставление разрешения на </w:t>
      </w:r>
      <w:r w:rsidRPr="00792280">
        <w:rPr>
          <w:rFonts w:ascii="Times New Roman" w:eastAsia="Calibri" w:hAnsi="Times New Roman" w:cs="Times New Roman"/>
          <w:sz w:val="28"/>
          <w:szCs w:val="28"/>
          <w:lang w:eastAsia="ru-RU"/>
        </w:rPr>
        <w:t>производство</w:t>
      </w:r>
      <w:r w:rsidRPr="00792280">
        <w:rPr>
          <w:rFonts w:ascii="Times New Roman" w:eastAsia="Times New Roman" w:hAnsi="Times New Roman" w:cs="Times New Roman"/>
          <w:sz w:val="28"/>
          <w:szCs w:val="28"/>
          <w:shd w:val="clear" w:color="auto" w:fill="FBFCFD"/>
          <w:lang w:eastAsia="zh-CN"/>
        </w:rPr>
        <w:t xml:space="preserve"> </w:t>
      </w:r>
      <w:r w:rsidRPr="00792280">
        <w:rPr>
          <w:rFonts w:ascii="Times New Roman" w:eastAsia="Times New Roman" w:hAnsi="Times New Roman" w:cs="Times New Roman"/>
          <w:spacing w:val="-4"/>
          <w:sz w:val="28"/>
          <w:szCs w:val="28"/>
          <w:lang w:eastAsia="zh-CN"/>
        </w:rPr>
        <w:t>земляных работ</w:t>
      </w:r>
      <w:r w:rsidRPr="00792280">
        <w:rPr>
          <w:rFonts w:ascii="Times New Roman" w:eastAsia="Times New Roman" w:hAnsi="Times New Roman" w:cs="Times New Roman"/>
          <w:sz w:val="28"/>
          <w:szCs w:val="28"/>
          <w:lang w:eastAsia="zh-CN"/>
        </w:rPr>
        <w:t>;</w:t>
      </w:r>
    </w:p>
    <w:p w14:paraId="079884C6" w14:textId="77777777" w:rsidR="00792280" w:rsidRPr="00792280" w:rsidRDefault="00792280" w:rsidP="00792280">
      <w:pPr>
        <w:suppressAutoHyphens/>
        <w:spacing w:after="0" w:line="240" w:lineRule="auto"/>
        <w:ind w:firstLine="709"/>
        <w:jc w:val="both"/>
        <w:rPr>
          <w:rFonts w:ascii="Times New Roman" w:eastAsia="Times New Roman" w:hAnsi="Times New Roman" w:cs="Times New Roman"/>
          <w:sz w:val="28"/>
          <w:szCs w:val="28"/>
          <w:lang w:eastAsia="zh-CN"/>
        </w:rPr>
      </w:pPr>
      <w:r w:rsidRPr="00792280">
        <w:rPr>
          <w:rFonts w:ascii="Times New Roman" w:eastAsia="Times New Roman" w:hAnsi="Times New Roman" w:cs="Times New Roman"/>
          <w:sz w:val="28"/>
          <w:szCs w:val="28"/>
          <w:lang w:eastAsia="zh-CN"/>
        </w:rPr>
        <w:t>- мотивированный отказ в предоставлении разрешения</w:t>
      </w:r>
      <w:r w:rsidRPr="00792280">
        <w:rPr>
          <w:rFonts w:ascii="Times New Roman" w:eastAsia="Times New Roman" w:hAnsi="Times New Roman" w:cs="Times New Roman"/>
          <w:spacing w:val="-4"/>
          <w:sz w:val="28"/>
          <w:szCs w:val="28"/>
          <w:lang w:eastAsia="zh-CN"/>
        </w:rPr>
        <w:t xml:space="preserve"> </w:t>
      </w:r>
      <w:r w:rsidRPr="00792280">
        <w:rPr>
          <w:rFonts w:ascii="Times New Roman" w:eastAsia="Times New Roman" w:hAnsi="Times New Roman" w:cs="Times New Roman"/>
          <w:sz w:val="28"/>
          <w:szCs w:val="28"/>
          <w:lang w:eastAsia="zh-CN"/>
        </w:rPr>
        <w:t xml:space="preserve">(ордера) </w:t>
      </w:r>
      <w:r w:rsidRPr="00792280">
        <w:rPr>
          <w:rFonts w:ascii="Times New Roman" w:eastAsia="Times New Roman" w:hAnsi="Times New Roman" w:cs="Times New Roman"/>
          <w:spacing w:val="-4"/>
          <w:sz w:val="28"/>
          <w:szCs w:val="28"/>
          <w:lang w:eastAsia="zh-CN"/>
        </w:rPr>
        <w:t xml:space="preserve">на </w:t>
      </w:r>
      <w:r w:rsidRPr="00792280">
        <w:rPr>
          <w:rFonts w:ascii="Times New Roman" w:eastAsia="Calibri" w:hAnsi="Times New Roman" w:cs="Times New Roman"/>
          <w:sz w:val="28"/>
          <w:szCs w:val="28"/>
          <w:lang w:eastAsia="ru-RU"/>
        </w:rPr>
        <w:t>производство</w:t>
      </w:r>
      <w:r w:rsidRPr="00792280">
        <w:rPr>
          <w:rFonts w:ascii="Times New Roman" w:eastAsia="Times New Roman" w:hAnsi="Times New Roman" w:cs="Times New Roman"/>
          <w:sz w:val="28"/>
          <w:szCs w:val="28"/>
          <w:shd w:val="clear" w:color="auto" w:fill="FBFCFD"/>
          <w:lang w:eastAsia="zh-CN"/>
        </w:rPr>
        <w:t xml:space="preserve"> </w:t>
      </w:r>
      <w:r w:rsidRPr="00792280">
        <w:rPr>
          <w:rFonts w:ascii="Times New Roman" w:eastAsia="Times New Roman" w:hAnsi="Times New Roman" w:cs="Times New Roman"/>
          <w:spacing w:val="-4"/>
          <w:sz w:val="28"/>
          <w:szCs w:val="28"/>
          <w:lang w:eastAsia="zh-CN"/>
        </w:rPr>
        <w:t>земляных работ</w:t>
      </w:r>
      <w:r w:rsidRPr="00792280">
        <w:rPr>
          <w:rFonts w:ascii="Times New Roman" w:eastAsia="Times New Roman" w:hAnsi="Times New Roman" w:cs="Times New Roman"/>
          <w:sz w:val="28"/>
          <w:szCs w:val="28"/>
          <w:lang w:eastAsia="zh-CN"/>
        </w:rPr>
        <w:t>;</w:t>
      </w:r>
    </w:p>
    <w:p w14:paraId="012A5E33" w14:textId="77777777" w:rsidR="00792280" w:rsidRPr="00792280" w:rsidRDefault="00792280" w:rsidP="00792280">
      <w:pPr>
        <w:suppressAutoHyphens/>
        <w:spacing w:after="0" w:line="240" w:lineRule="auto"/>
        <w:ind w:firstLine="709"/>
        <w:jc w:val="both"/>
        <w:rPr>
          <w:rFonts w:ascii="Times New Roman" w:eastAsia="Times New Roman" w:hAnsi="Times New Roman" w:cs="Times New Roman"/>
          <w:sz w:val="28"/>
          <w:szCs w:val="28"/>
          <w:lang w:eastAsia="zh-CN"/>
        </w:rPr>
      </w:pPr>
      <w:r w:rsidRPr="00792280">
        <w:rPr>
          <w:rFonts w:ascii="Times New Roman" w:eastAsia="Times New Roman" w:hAnsi="Times New Roman" w:cs="Times New Roman"/>
          <w:sz w:val="28"/>
          <w:szCs w:val="28"/>
          <w:lang w:eastAsia="zh-CN"/>
        </w:rPr>
        <w:t xml:space="preserve">- проставление отметки о продлении срока действия разрешения (ордера) на </w:t>
      </w:r>
      <w:r w:rsidRPr="00792280">
        <w:rPr>
          <w:rFonts w:ascii="Times New Roman" w:eastAsia="Calibri" w:hAnsi="Times New Roman" w:cs="Times New Roman"/>
          <w:sz w:val="28"/>
          <w:szCs w:val="28"/>
          <w:lang w:eastAsia="ru-RU"/>
        </w:rPr>
        <w:t>производство</w:t>
      </w:r>
      <w:r w:rsidRPr="00792280">
        <w:rPr>
          <w:rFonts w:ascii="Times New Roman" w:eastAsia="Times New Roman" w:hAnsi="Times New Roman" w:cs="Times New Roman"/>
          <w:sz w:val="28"/>
          <w:szCs w:val="28"/>
          <w:shd w:val="clear" w:color="auto" w:fill="FBFCFD"/>
          <w:lang w:eastAsia="zh-CN"/>
        </w:rPr>
        <w:t xml:space="preserve"> </w:t>
      </w:r>
      <w:r w:rsidRPr="00792280">
        <w:rPr>
          <w:rFonts w:ascii="Times New Roman" w:eastAsia="Times New Roman" w:hAnsi="Times New Roman" w:cs="Times New Roman"/>
          <w:spacing w:val="-4"/>
          <w:sz w:val="28"/>
          <w:szCs w:val="28"/>
          <w:lang w:eastAsia="zh-CN"/>
        </w:rPr>
        <w:t>земляных работ</w:t>
      </w:r>
      <w:r w:rsidRPr="00792280">
        <w:rPr>
          <w:rFonts w:ascii="Times New Roman" w:eastAsia="Times New Roman" w:hAnsi="Times New Roman" w:cs="Times New Roman"/>
          <w:sz w:val="28"/>
          <w:szCs w:val="28"/>
          <w:lang w:eastAsia="zh-CN"/>
        </w:rPr>
        <w:t>;</w:t>
      </w:r>
    </w:p>
    <w:p w14:paraId="516C7BD4" w14:textId="77777777" w:rsidR="00792280" w:rsidRPr="00792280" w:rsidRDefault="00792280" w:rsidP="00792280">
      <w:pPr>
        <w:suppressAutoHyphens/>
        <w:spacing w:after="0" w:line="240" w:lineRule="auto"/>
        <w:ind w:firstLine="709"/>
        <w:jc w:val="both"/>
        <w:rPr>
          <w:rFonts w:ascii="Times New Roman" w:eastAsia="Times New Roman" w:hAnsi="Times New Roman" w:cs="Times New Roman"/>
          <w:sz w:val="28"/>
          <w:szCs w:val="28"/>
          <w:lang w:eastAsia="zh-CN"/>
        </w:rPr>
      </w:pPr>
      <w:r w:rsidRPr="00792280">
        <w:rPr>
          <w:rFonts w:ascii="Times New Roman" w:eastAsia="Times New Roman" w:hAnsi="Times New Roman" w:cs="Times New Roman"/>
          <w:sz w:val="28"/>
          <w:szCs w:val="28"/>
          <w:lang w:eastAsia="zh-CN"/>
        </w:rPr>
        <w:t xml:space="preserve">- закрытие </w:t>
      </w:r>
      <w:r w:rsidRPr="00792280">
        <w:rPr>
          <w:rFonts w:ascii="Times New Roman" w:eastAsia="Times New Roman" w:hAnsi="Times New Roman" w:cs="Times New Roman"/>
          <w:sz w:val="28"/>
          <w:szCs w:val="28"/>
          <w:lang w:eastAsia="ru-RU"/>
        </w:rPr>
        <w:t xml:space="preserve">(исполнение) </w:t>
      </w:r>
      <w:r w:rsidRPr="00792280">
        <w:rPr>
          <w:rFonts w:ascii="Times New Roman" w:eastAsia="Times New Roman" w:hAnsi="Times New Roman" w:cs="Times New Roman"/>
          <w:sz w:val="28"/>
          <w:szCs w:val="28"/>
          <w:lang w:eastAsia="zh-CN"/>
        </w:rPr>
        <w:t xml:space="preserve">разрешения (ордера) на </w:t>
      </w:r>
      <w:r w:rsidRPr="00792280">
        <w:rPr>
          <w:rFonts w:ascii="Times New Roman" w:eastAsia="Calibri" w:hAnsi="Times New Roman" w:cs="Times New Roman"/>
          <w:sz w:val="28"/>
          <w:szCs w:val="28"/>
          <w:lang w:eastAsia="ru-RU"/>
        </w:rPr>
        <w:t>производство</w:t>
      </w:r>
      <w:r w:rsidRPr="00792280">
        <w:rPr>
          <w:rFonts w:ascii="Times New Roman" w:eastAsia="Times New Roman" w:hAnsi="Times New Roman" w:cs="Times New Roman"/>
          <w:sz w:val="28"/>
          <w:szCs w:val="28"/>
          <w:shd w:val="clear" w:color="auto" w:fill="FBFCFD"/>
          <w:lang w:eastAsia="zh-CN"/>
        </w:rPr>
        <w:t xml:space="preserve"> </w:t>
      </w:r>
      <w:r w:rsidRPr="00792280">
        <w:rPr>
          <w:rFonts w:ascii="Times New Roman" w:eastAsia="Times New Roman" w:hAnsi="Times New Roman" w:cs="Times New Roman"/>
          <w:spacing w:val="-4"/>
          <w:sz w:val="28"/>
          <w:szCs w:val="28"/>
          <w:lang w:eastAsia="zh-CN"/>
        </w:rPr>
        <w:t>земляных работ</w:t>
      </w:r>
      <w:r w:rsidRPr="00792280">
        <w:rPr>
          <w:rFonts w:ascii="Times New Roman" w:eastAsia="Times New Roman" w:hAnsi="Times New Roman" w:cs="Times New Roman"/>
          <w:sz w:val="28"/>
          <w:szCs w:val="28"/>
          <w:lang w:eastAsia="zh-CN"/>
        </w:rPr>
        <w:t xml:space="preserve"> (проставление отметки в разрешении о закрытии </w:t>
      </w:r>
      <w:r w:rsidRPr="00792280">
        <w:rPr>
          <w:rFonts w:ascii="Times New Roman" w:eastAsia="Times New Roman" w:hAnsi="Times New Roman" w:cs="Times New Roman"/>
          <w:sz w:val="28"/>
          <w:szCs w:val="28"/>
          <w:lang w:eastAsia="ru-RU"/>
        </w:rPr>
        <w:t>(исполнении)</w:t>
      </w:r>
      <w:r w:rsidRPr="00792280">
        <w:rPr>
          <w:rFonts w:ascii="Times New Roman" w:eastAsia="Times New Roman" w:hAnsi="Times New Roman" w:cs="Times New Roman"/>
          <w:sz w:val="28"/>
          <w:szCs w:val="28"/>
          <w:lang w:eastAsia="zh-CN"/>
        </w:rPr>
        <w:t>).</w:t>
      </w:r>
    </w:p>
    <w:p w14:paraId="49D761C9" w14:textId="77777777" w:rsidR="00792280" w:rsidRPr="00792280" w:rsidRDefault="00792280" w:rsidP="00792280">
      <w:pPr>
        <w:suppressAutoHyphens/>
        <w:spacing w:after="0" w:line="240" w:lineRule="auto"/>
        <w:ind w:firstLine="709"/>
        <w:jc w:val="both"/>
        <w:rPr>
          <w:rFonts w:ascii="Times New Roman" w:eastAsia="Times New Roman" w:hAnsi="Times New Roman" w:cs="Times New Roman"/>
          <w:sz w:val="28"/>
          <w:szCs w:val="28"/>
          <w:lang w:eastAsia="zh-CN"/>
        </w:rPr>
      </w:pPr>
      <w:r w:rsidRPr="00792280">
        <w:rPr>
          <w:rFonts w:ascii="Times New Roman" w:eastAsia="Times New Roman" w:hAnsi="Times New Roman" w:cs="Times New Roman"/>
          <w:sz w:val="28"/>
          <w:szCs w:val="28"/>
          <w:lang w:eastAsia="zh-CN"/>
        </w:rPr>
        <w:t xml:space="preserve">Результат предоставления муниципальной услуги предоставляется </w:t>
      </w:r>
      <w:r w:rsidRPr="00792280">
        <w:rPr>
          <w:rFonts w:ascii="Times New Roman" w:eastAsia="Times New Roman" w:hAnsi="Times New Roman" w:cs="Times New Roman"/>
          <w:sz w:val="28"/>
          <w:szCs w:val="28"/>
          <w:lang w:eastAsia="zh-CN"/>
        </w:rPr>
        <w:br/>
        <w:t xml:space="preserve">(в соответствии со способом, указанным заявителем при подаче заявления </w:t>
      </w:r>
      <w:r w:rsidRPr="00792280">
        <w:rPr>
          <w:rFonts w:ascii="Times New Roman" w:eastAsia="Times New Roman" w:hAnsi="Times New Roman" w:cs="Times New Roman"/>
          <w:sz w:val="28"/>
          <w:szCs w:val="28"/>
          <w:lang w:eastAsia="zh-CN"/>
        </w:rPr>
        <w:br/>
        <w:t>и документов):</w:t>
      </w:r>
    </w:p>
    <w:p w14:paraId="66CF454B" w14:textId="77777777" w:rsidR="00792280" w:rsidRPr="00792280" w:rsidRDefault="00792280" w:rsidP="00792280">
      <w:pPr>
        <w:suppressAutoHyphens/>
        <w:spacing w:after="0" w:line="240" w:lineRule="auto"/>
        <w:ind w:firstLine="709"/>
        <w:jc w:val="both"/>
        <w:rPr>
          <w:rFonts w:ascii="Times New Roman" w:eastAsia="Times New Roman" w:hAnsi="Times New Roman" w:cs="Times New Roman"/>
          <w:sz w:val="28"/>
          <w:szCs w:val="28"/>
          <w:lang w:eastAsia="zh-CN"/>
        </w:rPr>
      </w:pPr>
      <w:r w:rsidRPr="00792280">
        <w:rPr>
          <w:rFonts w:ascii="Times New Roman" w:eastAsia="Times New Roman" w:hAnsi="Times New Roman" w:cs="Times New Roman"/>
          <w:sz w:val="28"/>
          <w:szCs w:val="28"/>
          <w:lang w:eastAsia="zh-CN"/>
        </w:rPr>
        <w:t>1) при личной явке:</w:t>
      </w:r>
    </w:p>
    <w:p w14:paraId="38A22FF4" w14:textId="77777777" w:rsidR="00792280" w:rsidRPr="00792280" w:rsidRDefault="00792280" w:rsidP="00792280">
      <w:pPr>
        <w:suppressAutoHyphens/>
        <w:spacing w:after="0" w:line="240" w:lineRule="auto"/>
        <w:ind w:firstLine="709"/>
        <w:jc w:val="both"/>
        <w:rPr>
          <w:rFonts w:ascii="Times New Roman" w:eastAsia="Times New Roman" w:hAnsi="Times New Roman" w:cs="Times New Roman"/>
          <w:sz w:val="28"/>
          <w:szCs w:val="28"/>
          <w:lang w:eastAsia="zh-CN"/>
        </w:rPr>
      </w:pPr>
      <w:r w:rsidRPr="00792280">
        <w:rPr>
          <w:rFonts w:ascii="Times New Roman" w:eastAsia="Times New Roman" w:hAnsi="Times New Roman" w:cs="Times New Roman"/>
          <w:sz w:val="28"/>
          <w:szCs w:val="28"/>
          <w:lang w:eastAsia="zh-CN"/>
        </w:rPr>
        <w:t>в администрации;</w:t>
      </w:r>
    </w:p>
    <w:p w14:paraId="41167816" w14:textId="77777777" w:rsidR="00792280" w:rsidRPr="00792280" w:rsidRDefault="00792280" w:rsidP="00792280">
      <w:pPr>
        <w:suppressAutoHyphens/>
        <w:spacing w:after="0" w:line="240" w:lineRule="auto"/>
        <w:ind w:firstLine="709"/>
        <w:jc w:val="both"/>
        <w:rPr>
          <w:rFonts w:ascii="Times New Roman" w:eastAsia="Times New Roman" w:hAnsi="Times New Roman" w:cs="Times New Roman"/>
          <w:sz w:val="28"/>
          <w:szCs w:val="28"/>
          <w:lang w:eastAsia="zh-CN"/>
        </w:rPr>
      </w:pPr>
      <w:r w:rsidRPr="00792280">
        <w:rPr>
          <w:rFonts w:ascii="Times New Roman" w:eastAsia="Times New Roman" w:hAnsi="Times New Roman" w:cs="Times New Roman"/>
          <w:sz w:val="28"/>
          <w:szCs w:val="28"/>
          <w:lang w:eastAsia="zh-CN"/>
        </w:rPr>
        <w:t>в территориальных управлениях;</w:t>
      </w:r>
    </w:p>
    <w:p w14:paraId="1609B2AB" w14:textId="77777777" w:rsidR="00792280" w:rsidRPr="00792280" w:rsidRDefault="00792280" w:rsidP="00792280">
      <w:pPr>
        <w:suppressAutoHyphens/>
        <w:spacing w:after="0" w:line="240" w:lineRule="auto"/>
        <w:ind w:firstLine="709"/>
        <w:jc w:val="both"/>
        <w:rPr>
          <w:rFonts w:ascii="Times New Roman" w:eastAsia="Times New Roman" w:hAnsi="Times New Roman" w:cs="Times New Roman"/>
          <w:sz w:val="28"/>
          <w:szCs w:val="28"/>
          <w:lang w:eastAsia="zh-CN"/>
        </w:rPr>
      </w:pPr>
      <w:r w:rsidRPr="00792280">
        <w:rPr>
          <w:rFonts w:ascii="Times New Roman" w:eastAsia="Times New Roman" w:hAnsi="Times New Roman" w:cs="Times New Roman"/>
          <w:sz w:val="28"/>
          <w:szCs w:val="28"/>
          <w:lang w:eastAsia="zh-CN"/>
        </w:rPr>
        <w:t>в филиалах, отделах, удаленных рабочих местах ГБУ ЛО «МФЦ»;</w:t>
      </w:r>
    </w:p>
    <w:p w14:paraId="0D181953" w14:textId="77777777" w:rsidR="00792280" w:rsidRPr="00792280" w:rsidRDefault="00792280" w:rsidP="00792280">
      <w:pPr>
        <w:suppressAutoHyphens/>
        <w:spacing w:after="0" w:line="240" w:lineRule="auto"/>
        <w:ind w:firstLine="709"/>
        <w:jc w:val="both"/>
        <w:rPr>
          <w:rFonts w:ascii="Times New Roman" w:eastAsia="Times New Roman" w:hAnsi="Times New Roman" w:cs="Times New Roman"/>
          <w:sz w:val="28"/>
          <w:szCs w:val="28"/>
          <w:lang w:eastAsia="zh-CN"/>
        </w:rPr>
      </w:pPr>
      <w:r w:rsidRPr="00792280">
        <w:rPr>
          <w:rFonts w:ascii="Times New Roman" w:eastAsia="Times New Roman" w:hAnsi="Times New Roman" w:cs="Times New Roman"/>
          <w:sz w:val="28"/>
          <w:szCs w:val="28"/>
          <w:lang w:eastAsia="zh-CN"/>
        </w:rPr>
        <w:t>2) без личной явки:</w:t>
      </w:r>
    </w:p>
    <w:p w14:paraId="70903867" w14:textId="77777777" w:rsidR="00792280" w:rsidRPr="00792280" w:rsidRDefault="00792280" w:rsidP="00792280">
      <w:pPr>
        <w:suppressAutoHyphens/>
        <w:spacing w:after="0" w:line="240" w:lineRule="auto"/>
        <w:ind w:firstLine="709"/>
        <w:jc w:val="both"/>
        <w:rPr>
          <w:rFonts w:ascii="Times New Roman" w:eastAsia="Times New Roman" w:hAnsi="Times New Roman" w:cs="Times New Roman"/>
          <w:sz w:val="28"/>
          <w:szCs w:val="28"/>
          <w:lang w:eastAsia="zh-CN"/>
        </w:rPr>
      </w:pPr>
      <w:r w:rsidRPr="00792280">
        <w:rPr>
          <w:rFonts w:ascii="Times New Roman" w:eastAsia="Times New Roman" w:hAnsi="Times New Roman" w:cs="Times New Roman"/>
          <w:sz w:val="28"/>
          <w:szCs w:val="28"/>
          <w:lang w:eastAsia="zh-CN"/>
        </w:rPr>
        <w:t>на адрес электронной почты;</w:t>
      </w:r>
    </w:p>
    <w:p w14:paraId="67D0AA8C" w14:textId="77777777" w:rsidR="00792280" w:rsidRPr="00792280" w:rsidRDefault="00792280" w:rsidP="00792280">
      <w:pPr>
        <w:suppressAutoHyphens/>
        <w:spacing w:after="0" w:line="240" w:lineRule="auto"/>
        <w:ind w:firstLine="709"/>
        <w:jc w:val="both"/>
        <w:rPr>
          <w:rFonts w:ascii="Times New Roman" w:eastAsia="Times New Roman" w:hAnsi="Times New Roman" w:cs="Times New Roman"/>
          <w:sz w:val="28"/>
          <w:szCs w:val="28"/>
          <w:highlight w:val="yellow"/>
          <w:lang w:eastAsia="zh-CN"/>
        </w:rPr>
      </w:pPr>
      <w:r w:rsidRPr="00792280">
        <w:rPr>
          <w:rFonts w:ascii="Times New Roman" w:eastAsia="Times New Roman" w:hAnsi="Times New Roman" w:cs="Times New Roman"/>
          <w:sz w:val="28"/>
          <w:szCs w:val="28"/>
          <w:lang w:eastAsia="zh-CN"/>
        </w:rPr>
        <w:t>в электронной форме через личный кабинет заявителя на ПГУ ЛО/ЕПГУ;</w:t>
      </w:r>
    </w:p>
    <w:p w14:paraId="4B2BA2B0" w14:textId="77777777" w:rsidR="00792280" w:rsidRPr="00792280" w:rsidRDefault="00792280" w:rsidP="00792280">
      <w:pPr>
        <w:widowControl w:val="0"/>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792280">
        <w:rPr>
          <w:rFonts w:ascii="Times New Roman" w:eastAsia="Times New Roman" w:hAnsi="Times New Roman" w:cs="Times New Roman"/>
          <w:sz w:val="28"/>
          <w:szCs w:val="28"/>
          <w:lang w:eastAsia="zh-CN"/>
        </w:rPr>
        <w:t>2.4. Срок предоставления муниципальной услуги со дня подачи заявления о предоставлении услуги:</w:t>
      </w:r>
    </w:p>
    <w:p w14:paraId="640D0E01" w14:textId="77777777" w:rsidR="00792280" w:rsidRPr="00792280" w:rsidRDefault="00792280" w:rsidP="00792280">
      <w:pPr>
        <w:widowControl w:val="0"/>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792280">
        <w:rPr>
          <w:rFonts w:ascii="Times New Roman" w:eastAsia="Times New Roman" w:hAnsi="Times New Roman" w:cs="Times New Roman"/>
          <w:sz w:val="28"/>
          <w:szCs w:val="28"/>
          <w:lang w:eastAsia="zh-CN"/>
        </w:rPr>
        <w:t>- при</w:t>
      </w:r>
      <w:r w:rsidRPr="00792280">
        <w:rPr>
          <w:rFonts w:ascii="Calibri" w:eastAsia="Times New Roman" w:hAnsi="Calibri" w:cs="Times New Roman"/>
          <w:sz w:val="28"/>
          <w:szCs w:val="28"/>
          <w:lang w:eastAsia="zh-CN"/>
        </w:rPr>
        <w:t xml:space="preserve"> </w:t>
      </w:r>
      <w:r w:rsidRPr="00792280">
        <w:rPr>
          <w:rFonts w:ascii="Times New Roman" w:eastAsia="Times New Roman" w:hAnsi="Times New Roman" w:cs="Times New Roman"/>
          <w:color w:val="000000"/>
          <w:sz w:val="28"/>
          <w:szCs w:val="28"/>
          <w:lang w:eastAsia="zh-CN"/>
        </w:rPr>
        <w:t xml:space="preserve">предоставлении </w:t>
      </w:r>
      <w:r w:rsidRPr="00792280">
        <w:rPr>
          <w:rFonts w:ascii="Times New Roman" w:eastAsia="Times New Roman" w:hAnsi="Times New Roman" w:cs="Times New Roman"/>
          <w:sz w:val="28"/>
          <w:szCs w:val="28"/>
          <w:lang w:eastAsia="zh-CN"/>
        </w:rPr>
        <w:t xml:space="preserve">разрешения (ордера) на </w:t>
      </w:r>
      <w:r w:rsidRPr="00792280">
        <w:rPr>
          <w:rFonts w:ascii="Times New Roman" w:eastAsia="Calibri" w:hAnsi="Times New Roman" w:cs="Times New Roman"/>
          <w:sz w:val="28"/>
          <w:szCs w:val="28"/>
          <w:lang w:eastAsia="ru-RU"/>
        </w:rPr>
        <w:t>производство</w:t>
      </w:r>
      <w:r w:rsidRPr="00792280">
        <w:rPr>
          <w:rFonts w:ascii="Times New Roman" w:eastAsia="Times New Roman" w:hAnsi="Times New Roman" w:cs="Times New Roman"/>
          <w:sz w:val="28"/>
          <w:szCs w:val="28"/>
          <w:shd w:val="clear" w:color="auto" w:fill="FBFCFD"/>
          <w:lang w:eastAsia="zh-CN"/>
        </w:rPr>
        <w:t xml:space="preserve"> </w:t>
      </w:r>
      <w:r w:rsidRPr="00792280">
        <w:rPr>
          <w:rFonts w:ascii="Times New Roman" w:eastAsia="Times New Roman" w:hAnsi="Times New Roman" w:cs="Times New Roman"/>
          <w:sz w:val="28"/>
          <w:szCs w:val="28"/>
          <w:lang w:eastAsia="zh-CN"/>
        </w:rPr>
        <w:t xml:space="preserve">земляных работ не должен превышать </w:t>
      </w:r>
      <w:r w:rsidRPr="00792280">
        <w:rPr>
          <w:rFonts w:ascii="Times New Roman" w:eastAsia="Times New Roman" w:hAnsi="Times New Roman" w:cs="Times New Roman"/>
          <w:color w:val="000000"/>
          <w:sz w:val="28"/>
          <w:szCs w:val="28"/>
          <w:lang w:eastAsia="zh-CN"/>
        </w:rPr>
        <w:t xml:space="preserve">10 </w:t>
      </w:r>
      <w:r w:rsidRPr="00792280">
        <w:rPr>
          <w:rFonts w:ascii="Times New Roman" w:eastAsia="Times New Roman" w:hAnsi="Times New Roman" w:cs="Times New Roman"/>
          <w:sz w:val="28"/>
          <w:szCs w:val="28"/>
          <w:lang w:eastAsia="zh-CN"/>
        </w:rPr>
        <w:t>рабочих дней со дня регистрации заявления в Администрации и(или) территориальном управлении;</w:t>
      </w:r>
    </w:p>
    <w:p w14:paraId="63DF34EC" w14:textId="77777777" w:rsidR="00792280" w:rsidRPr="00792280" w:rsidRDefault="00792280" w:rsidP="00792280">
      <w:pPr>
        <w:widowControl w:val="0"/>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792280">
        <w:rPr>
          <w:rFonts w:ascii="Times New Roman" w:eastAsia="Times New Roman" w:hAnsi="Times New Roman" w:cs="Times New Roman"/>
          <w:sz w:val="28"/>
          <w:szCs w:val="28"/>
          <w:lang w:eastAsia="zh-CN"/>
        </w:rPr>
        <w:t xml:space="preserve">- при предоставлении разрешения (ордера) на </w:t>
      </w:r>
      <w:r w:rsidRPr="00792280">
        <w:rPr>
          <w:rFonts w:ascii="Times New Roman" w:eastAsia="Calibri" w:hAnsi="Times New Roman" w:cs="Times New Roman"/>
          <w:sz w:val="28"/>
          <w:szCs w:val="28"/>
          <w:lang w:eastAsia="ru-RU"/>
        </w:rPr>
        <w:t>производство</w:t>
      </w:r>
      <w:r w:rsidRPr="00792280">
        <w:rPr>
          <w:rFonts w:ascii="Times New Roman" w:eastAsia="Times New Roman" w:hAnsi="Times New Roman" w:cs="Times New Roman"/>
          <w:sz w:val="28"/>
          <w:szCs w:val="28"/>
          <w:shd w:val="clear" w:color="auto" w:fill="FBFCFD"/>
          <w:lang w:eastAsia="zh-CN"/>
        </w:rPr>
        <w:t xml:space="preserve"> </w:t>
      </w:r>
      <w:r w:rsidRPr="00792280">
        <w:rPr>
          <w:rFonts w:ascii="Times New Roman" w:eastAsia="Times New Roman" w:hAnsi="Times New Roman" w:cs="Times New Roman"/>
          <w:sz w:val="28"/>
          <w:szCs w:val="28"/>
          <w:lang w:eastAsia="zh-CN"/>
        </w:rPr>
        <w:t xml:space="preserve">земляных работ в связи с аварийно-восстановительными работами (за исключением </w:t>
      </w:r>
      <w:r w:rsidRPr="00792280">
        <w:rPr>
          <w:rFonts w:ascii="Times New Roman" w:eastAsia="Times New Roman" w:hAnsi="Times New Roman" w:cs="Times New Roman"/>
          <w:sz w:val="28"/>
          <w:szCs w:val="28"/>
          <w:lang w:eastAsia="zh-CN"/>
        </w:rPr>
        <w:lastRenderedPageBreak/>
        <w:t>случаев, предусмотренных в пункте 2.4.1 настоящего административного регламента) составляет не более 3 рабочих дней со дня регистрации заявления в Администрации и(или) территориальном управлении;</w:t>
      </w:r>
    </w:p>
    <w:p w14:paraId="04FE258B" w14:textId="77777777" w:rsidR="00792280" w:rsidRPr="00792280" w:rsidRDefault="00792280" w:rsidP="00792280">
      <w:pPr>
        <w:suppressAutoHyphens/>
        <w:spacing w:after="0" w:line="240" w:lineRule="auto"/>
        <w:ind w:firstLine="540"/>
        <w:jc w:val="both"/>
        <w:rPr>
          <w:rFonts w:ascii="Times New Roman" w:eastAsia="Times New Roman" w:hAnsi="Times New Roman" w:cs="Times New Roman"/>
          <w:sz w:val="28"/>
          <w:szCs w:val="28"/>
          <w:lang w:eastAsia="zh-CN"/>
        </w:rPr>
      </w:pPr>
      <w:r w:rsidRPr="00792280">
        <w:rPr>
          <w:rFonts w:ascii="Times New Roman" w:eastAsia="Times New Roman" w:hAnsi="Times New Roman" w:cs="Times New Roman"/>
          <w:sz w:val="28"/>
          <w:szCs w:val="28"/>
          <w:lang w:eastAsia="zh-CN"/>
        </w:rPr>
        <w:t xml:space="preserve">- при предоставлении разрешения (ордера) на </w:t>
      </w:r>
      <w:r w:rsidRPr="00792280">
        <w:rPr>
          <w:rFonts w:ascii="Times New Roman" w:eastAsia="Calibri" w:hAnsi="Times New Roman" w:cs="Times New Roman"/>
          <w:sz w:val="28"/>
          <w:szCs w:val="28"/>
          <w:lang w:eastAsia="ru-RU"/>
        </w:rPr>
        <w:t>производство</w:t>
      </w:r>
      <w:r w:rsidRPr="00792280">
        <w:rPr>
          <w:rFonts w:ascii="Times New Roman" w:eastAsia="Times New Roman" w:hAnsi="Times New Roman" w:cs="Times New Roman"/>
          <w:sz w:val="28"/>
          <w:szCs w:val="28"/>
          <w:shd w:val="clear" w:color="auto" w:fill="FBFCFD"/>
          <w:lang w:eastAsia="zh-CN"/>
        </w:rPr>
        <w:t xml:space="preserve"> </w:t>
      </w:r>
      <w:r w:rsidRPr="00792280">
        <w:rPr>
          <w:rFonts w:ascii="Times New Roman" w:eastAsia="Times New Roman" w:hAnsi="Times New Roman" w:cs="Times New Roman"/>
          <w:sz w:val="28"/>
          <w:szCs w:val="28"/>
          <w:lang w:eastAsia="zh-CN"/>
        </w:rPr>
        <w:t xml:space="preserve">земляных работ по основанию, предусмотренному в пункте </w:t>
      </w:r>
      <w:r w:rsidRPr="00792280">
        <w:rPr>
          <w:rFonts w:ascii="Times New Roman" w:eastAsia="Times New Roman" w:hAnsi="Times New Roman" w:cs="Times New Roman"/>
          <w:sz w:val="28"/>
          <w:szCs w:val="28"/>
          <w:lang w:eastAsia="ru-RU"/>
        </w:rPr>
        <w:t xml:space="preserve">1.2.3.12 настоящего административного регламента, </w:t>
      </w:r>
      <w:r w:rsidRPr="00792280">
        <w:rPr>
          <w:rFonts w:ascii="Times New Roman" w:eastAsia="Times New Roman" w:hAnsi="Times New Roman" w:cs="Times New Roman"/>
          <w:sz w:val="28"/>
          <w:szCs w:val="28"/>
          <w:lang w:eastAsia="zh-CN"/>
        </w:rPr>
        <w:t xml:space="preserve">не должен превышать </w:t>
      </w:r>
      <w:r w:rsidRPr="00792280">
        <w:rPr>
          <w:rFonts w:ascii="Times New Roman" w:eastAsia="Times New Roman" w:hAnsi="Times New Roman" w:cs="Times New Roman"/>
          <w:color w:val="000000"/>
          <w:sz w:val="28"/>
          <w:szCs w:val="28"/>
          <w:lang w:eastAsia="zh-CN"/>
        </w:rPr>
        <w:t xml:space="preserve">5 </w:t>
      </w:r>
      <w:r w:rsidRPr="00792280">
        <w:rPr>
          <w:rFonts w:ascii="Times New Roman" w:eastAsia="Times New Roman" w:hAnsi="Times New Roman" w:cs="Times New Roman"/>
          <w:sz w:val="28"/>
          <w:szCs w:val="28"/>
          <w:lang w:eastAsia="zh-CN"/>
        </w:rPr>
        <w:t>рабочих дней со дня регистрации заявления в Администрации и(или) территориальном управлении,</w:t>
      </w:r>
      <w:r w:rsidRPr="00792280">
        <w:rPr>
          <w:rFonts w:ascii="Times New Roman" w:eastAsia="Times New Roman" w:hAnsi="Times New Roman" w:cs="Times New Roman"/>
          <w:sz w:val="28"/>
          <w:szCs w:val="28"/>
          <w:lang w:eastAsia="ru-RU"/>
        </w:rPr>
        <w:t xml:space="preserve"> допускается проведение земляных работ до получения разрешения (ордера) на проведение земляных работ при условии направления в Администрацию </w:t>
      </w:r>
      <w:r w:rsidRPr="00792280">
        <w:rPr>
          <w:rFonts w:ascii="Times New Roman" w:eastAsia="Times New Roman" w:hAnsi="Times New Roman" w:cs="Times New Roman"/>
          <w:sz w:val="28"/>
          <w:szCs w:val="28"/>
          <w:lang w:eastAsia="zh-CN"/>
        </w:rPr>
        <w:t>и(или) территориальное управление</w:t>
      </w:r>
      <w:r w:rsidRPr="00792280">
        <w:rPr>
          <w:rFonts w:ascii="Times New Roman" w:eastAsia="Times New Roman" w:hAnsi="Times New Roman" w:cs="Times New Roman"/>
          <w:sz w:val="28"/>
          <w:szCs w:val="28"/>
          <w:lang w:eastAsia="ru-RU"/>
        </w:rPr>
        <w:t xml:space="preserve"> заявления на получение разрешения (ордера) на проведение земляных работ не позднее, чем за 3 рабочих дня до начала земляных работ</w:t>
      </w:r>
      <w:r w:rsidRPr="00792280">
        <w:rPr>
          <w:rFonts w:ascii="Times New Roman" w:eastAsia="Times New Roman" w:hAnsi="Times New Roman" w:cs="Times New Roman"/>
          <w:sz w:val="28"/>
          <w:szCs w:val="28"/>
          <w:lang w:eastAsia="zh-CN"/>
        </w:rPr>
        <w:t>;</w:t>
      </w:r>
    </w:p>
    <w:p w14:paraId="24F2F6E0" w14:textId="77777777" w:rsidR="00792280" w:rsidRPr="00792280" w:rsidRDefault="00792280" w:rsidP="00792280">
      <w:pPr>
        <w:widowControl w:val="0"/>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792280">
        <w:rPr>
          <w:rFonts w:ascii="Times New Roman" w:eastAsia="Times New Roman" w:hAnsi="Times New Roman" w:cs="Times New Roman"/>
          <w:sz w:val="28"/>
          <w:szCs w:val="28"/>
          <w:lang w:eastAsia="zh-CN"/>
        </w:rPr>
        <w:t>- при продлении</w:t>
      </w:r>
      <w:r w:rsidRPr="00792280">
        <w:rPr>
          <w:rFonts w:ascii="Times New Roman" w:eastAsia="Times New Roman" w:hAnsi="Times New Roman" w:cs="Times New Roman"/>
          <w:bCs/>
          <w:sz w:val="28"/>
          <w:szCs w:val="28"/>
          <w:lang w:eastAsia="zh-CN"/>
        </w:rPr>
        <w:t xml:space="preserve"> разрешения (ордера) на </w:t>
      </w:r>
      <w:r w:rsidRPr="00792280">
        <w:rPr>
          <w:rFonts w:ascii="Times New Roman" w:eastAsia="Calibri" w:hAnsi="Times New Roman" w:cs="Times New Roman"/>
          <w:sz w:val="28"/>
          <w:szCs w:val="28"/>
          <w:lang w:eastAsia="ru-RU"/>
        </w:rPr>
        <w:t>производство</w:t>
      </w:r>
      <w:r w:rsidRPr="00792280">
        <w:rPr>
          <w:rFonts w:ascii="Times New Roman" w:eastAsia="Times New Roman" w:hAnsi="Times New Roman" w:cs="Times New Roman"/>
          <w:sz w:val="28"/>
          <w:szCs w:val="28"/>
          <w:shd w:val="clear" w:color="auto" w:fill="FBFCFD"/>
          <w:lang w:eastAsia="zh-CN"/>
        </w:rPr>
        <w:t xml:space="preserve"> </w:t>
      </w:r>
      <w:r w:rsidRPr="00792280">
        <w:rPr>
          <w:rFonts w:ascii="Times New Roman" w:eastAsia="Times New Roman" w:hAnsi="Times New Roman" w:cs="Times New Roman"/>
          <w:bCs/>
          <w:sz w:val="28"/>
          <w:szCs w:val="28"/>
          <w:lang w:eastAsia="zh-CN"/>
        </w:rPr>
        <w:t>земляных работ</w:t>
      </w:r>
      <w:r w:rsidRPr="00792280">
        <w:rPr>
          <w:rFonts w:ascii="Times New Roman" w:eastAsia="Times New Roman" w:hAnsi="Times New Roman" w:cs="Times New Roman"/>
          <w:sz w:val="28"/>
          <w:szCs w:val="28"/>
          <w:lang w:eastAsia="zh-CN"/>
        </w:rPr>
        <w:t xml:space="preserve"> - не более 3 рабочих дней со дня регистрации заявления в Администрации и(или) территориальном управлении;</w:t>
      </w:r>
    </w:p>
    <w:p w14:paraId="17F5BDC1" w14:textId="77777777" w:rsidR="00792280" w:rsidRPr="00792280" w:rsidRDefault="00792280" w:rsidP="00792280">
      <w:pPr>
        <w:widowControl w:val="0"/>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792280">
        <w:rPr>
          <w:rFonts w:ascii="Times New Roman" w:eastAsia="Times New Roman" w:hAnsi="Times New Roman" w:cs="Times New Roman"/>
          <w:sz w:val="28"/>
          <w:szCs w:val="28"/>
          <w:lang w:eastAsia="zh-CN"/>
        </w:rPr>
        <w:t xml:space="preserve">при закрытии </w:t>
      </w:r>
      <w:r w:rsidRPr="00792280">
        <w:rPr>
          <w:rFonts w:ascii="Times New Roman" w:eastAsia="Times New Roman" w:hAnsi="Times New Roman" w:cs="Times New Roman"/>
          <w:sz w:val="28"/>
          <w:szCs w:val="28"/>
          <w:lang w:eastAsia="ru-RU"/>
        </w:rPr>
        <w:t>(исполнении)</w:t>
      </w:r>
      <w:r w:rsidRPr="00792280">
        <w:rPr>
          <w:rFonts w:ascii="Times New Roman" w:eastAsia="Times New Roman" w:hAnsi="Times New Roman" w:cs="Times New Roman"/>
          <w:color w:val="FF0000"/>
          <w:sz w:val="28"/>
          <w:szCs w:val="28"/>
          <w:lang w:eastAsia="ru-RU"/>
        </w:rPr>
        <w:t xml:space="preserve"> </w:t>
      </w:r>
      <w:r w:rsidRPr="00792280">
        <w:rPr>
          <w:rFonts w:ascii="Times New Roman" w:eastAsia="Times New Roman" w:hAnsi="Times New Roman" w:cs="Times New Roman"/>
          <w:bCs/>
          <w:sz w:val="28"/>
          <w:szCs w:val="28"/>
          <w:lang w:eastAsia="zh-CN"/>
        </w:rPr>
        <w:t xml:space="preserve">разрешения (ордера) на </w:t>
      </w:r>
      <w:r w:rsidRPr="00792280">
        <w:rPr>
          <w:rFonts w:ascii="Times New Roman" w:eastAsia="Calibri" w:hAnsi="Times New Roman" w:cs="Times New Roman"/>
          <w:sz w:val="28"/>
          <w:szCs w:val="28"/>
          <w:lang w:eastAsia="ru-RU"/>
        </w:rPr>
        <w:t>производство</w:t>
      </w:r>
      <w:r w:rsidRPr="00792280">
        <w:rPr>
          <w:rFonts w:ascii="Times New Roman" w:eastAsia="Times New Roman" w:hAnsi="Times New Roman" w:cs="Times New Roman"/>
          <w:sz w:val="28"/>
          <w:szCs w:val="28"/>
          <w:shd w:val="clear" w:color="auto" w:fill="FBFCFD"/>
          <w:lang w:eastAsia="zh-CN"/>
        </w:rPr>
        <w:t xml:space="preserve"> </w:t>
      </w:r>
      <w:r w:rsidRPr="00792280">
        <w:rPr>
          <w:rFonts w:ascii="Times New Roman" w:eastAsia="Times New Roman" w:hAnsi="Times New Roman" w:cs="Times New Roman"/>
          <w:bCs/>
          <w:sz w:val="28"/>
          <w:szCs w:val="28"/>
          <w:lang w:eastAsia="zh-CN"/>
        </w:rPr>
        <w:t>земляных работ</w:t>
      </w:r>
      <w:r w:rsidRPr="00792280">
        <w:rPr>
          <w:rFonts w:ascii="Times New Roman" w:eastAsia="Times New Roman" w:hAnsi="Times New Roman" w:cs="Times New Roman"/>
          <w:sz w:val="28"/>
          <w:szCs w:val="28"/>
          <w:lang w:eastAsia="zh-CN"/>
        </w:rPr>
        <w:t xml:space="preserve"> - не более 5 рабочих дней со дня регистрации заявления в Администрации и(или) территориальном управлении.</w:t>
      </w:r>
    </w:p>
    <w:p w14:paraId="497D4870" w14:textId="77777777" w:rsidR="00792280" w:rsidRPr="00792280" w:rsidRDefault="00792280" w:rsidP="00792280">
      <w:pPr>
        <w:widowControl w:val="0"/>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792280">
        <w:rPr>
          <w:rFonts w:ascii="Times New Roman" w:eastAsia="Times New Roman" w:hAnsi="Times New Roman" w:cs="Times New Roman"/>
          <w:sz w:val="28"/>
          <w:szCs w:val="28"/>
          <w:lang w:eastAsia="zh-CN"/>
        </w:rPr>
        <w:t>2.4.1. В случае необходимости ликвидации аварий, устранения неисправностей на инженерных сетях, требующих безотлагательного проведения аварийно-восстановительных работ, в том числе в выходные и (или) праздничные дни, а также в нерабочее время Администрации и(или) территориальных управлений, проведение аварийно-восстановительных работ осуществляется незамедлительно с последующей подачей лицами, указанными в разделе 1 настоящего административного регламента, в течение суток с момента начала аварийно - восстановительных работ соответствующего заявления.</w:t>
      </w:r>
    </w:p>
    <w:p w14:paraId="6650DAC9" w14:textId="77777777" w:rsidR="00792280" w:rsidRPr="00792280" w:rsidRDefault="00792280" w:rsidP="00792280">
      <w:pPr>
        <w:widowControl w:val="0"/>
        <w:suppressAutoHyphens/>
        <w:autoSpaceDE w:val="0"/>
        <w:spacing w:after="0" w:line="240" w:lineRule="auto"/>
        <w:ind w:firstLine="709"/>
        <w:jc w:val="both"/>
        <w:rPr>
          <w:rFonts w:ascii="Times New Roman" w:eastAsia="Times New Roman" w:hAnsi="Times New Roman" w:cs="Times New Roman"/>
          <w:sz w:val="28"/>
          <w:szCs w:val="28"/>
          <w:lang w:eastAsia="ru-RU"/>
        </w:rPr>
      </w:pPr>
      <w:r w:rsidRPr="00792280">
        <w:rPr>
          <w:rFonts w:ascii="Times New Roman" w:eastAsia="Times New Roman" w:hAnsi="Times New Roman" w:cs="Times New Roman"/>
          <w:sz w:val="28"/>
          <w:szCs w:val="28"/>
          <w:lang w:eastAsia="zh-CN"/>
        </w:rPr>
        <w:t xml:space="preserve">2.4.2. </w:t>
      </w:r>
      <w:r w:rsidRPr="00792280">
        <w:rPr>
          <w:rFonts w:ascii="Times New Roman" w:eastAsia="Times New Roman" w:hAnsi="Times New Roman" w:cs="Times New Roman"/>
          <w:sz w:val="28"/>
          <w:szCs w:val="28"/>
          <w:lang w:eastAsia="ru-RU"/>
        </w:rPr>
        <w:t>Срок предоставления муниципальной услуги, заявление на получение которой подано заявителем через МФЦ, исчисляется с даты приема заявления и документов, необходимых для предоставления муниципальной услуги.</w:t>
      </w:r>
    </w:p>
    <w:p w14:paraId="46E632A7" w14:textId="77777777" w:rsidR="00792280" w:rsidRPr="00792280" w:rsidRDefault="00792280" w:rsidP="00792280">
      <w:pPr>
        <w:spacing w:after="0" w:line="240" w:lineRule="auto"/>
        <w:ind w:firstLine="709"/>
        <w:jc w:val="both"/>
        <w:rPr>
          <w:rFonts w:ascii="Times New Roman" w:eastAsia="Times New Roman" w:hAnsi="Times New Roman" w:cs="Times New Roman"/>
          <w:sz w:val="28"/>
          <w:szCs w:val="28"/>
          <w:lang w:eastAsia="ru-RU"/>
        </w:rPr>
      </w:pPr>
      <w:r w:rsidRPr="00792280">
        <w:rPr>
          <w:rFonts w:ascii="Times New Roman" w:eastAsia="Times New Roman" w:hAnsi="Times New Roman" w:cs="Times New Roman"/>
          <w:sz w:val="28"/>
          <w:szCs w:val="28"/>
          <w:lang w:eastAsia="zh-CN"/>
        </w:rPr>
        <w:t>2.4.3.</w:t>
      </w:r>
      <w:r w:rsidRPr="00792280">
        <w:rPr>
          <w:rFonts w:ascii="Calibri" w:eastAsia="Times New Roman" w:hAnsi="Calibri" w:cs="Times New Roman"/>
          <w:sz w:val="28"/>
          <w:szCs w:val="28"/>
          <w:lang w:eastAsia="zh-CN"/>
        </w:rPr>
        <w:t xml:space="preserve"> </w:t>
      </w:r>
      <w:r w:rsidRPr="00792280">
        <w:rPr>
          <w:rFonts w:ascii="Times New Roman" w:eastAsia="Times New Roman" w:hAnsi="Times New Roman" w:cs="Times New Roman"/>
          <w:sz w:val="28"/>
          <w:szCs w:val="28"/>
          <w:lang w:eastAsia="ru-RU"/>
        </w:rPr>
        <w:t xml:space="preserve">Срок выдачи документов, оформленных по результатам предоставления муниципальной услуги, - 1 календарный день. </w:t>
      </w:r>
    </w:p>
    <w:p w14:paraId="0831FE26" w14:textId="77777777" w:rsidR="00792280" w:rsidRPr="00792280" w:rsidRDefault="00792280" w:rsidP="00792280">
      <w:pPr>
        <w:spacing w:after="0" w:line="240" w:lineRule="auto"/>
        <w:ind w:firstLine="709"/>
        <w:jc w:val="both"/>
        <w:rPr>
          <w:rFonts w:ascii="Times New Roman" w:eastAsia="Times New Roman" w:hAnsi="Times New Roman" w:cs="Times New Roman"/>
          <w:sz w:val="28"/>
          <w:szCs w:val="28"/>
          <w:lang w:eastAsia="zh-CN"/>
        </w:rPr>
      </w:pPr>
      <w:r w:rsidRPr="00792280">
        <w:rPr>
          <w:rFonts w:ascii="Times New Roman" w:eastAsia="Times New Roman" w:hAnsi="Times New Roman" w:cs="Times New Roman"/>
          <w:sz w:val="28"/>
          <w:szCs w:val="28"/>
          <w:lang w:eastAsia="zh-CN"/>
        </w:rPr>
        <w:t>2.5. Правовые основания для предоставления муниципальной услуги:</w:t>
      </w:r>
    </w:p>
    <w:p w14:paraId="00EFA43E" w14:textId="77777777" w:rsidR="00792280" w:rsidRPr="00792280" w:rsidRDefault="00792280" w:rsidP="00792280">
      <w:pPr>
        <w:spacing w:after="0" w:line="240" w:lineRule="auto"/>
        <w:ind w:firstLine="709"/>
        <w:jc w:val="both"/>
        <w:rPr>
          <w:rFonts w:ascii="Times New Roman" w:eastAsia="Times New Roman" w:hAnsi="Times New Roman" w:cs="Times New Roman"/>
          <w:sz w:val="28"/>
          <w:szCs w:val="28"/>
          <w:lang w:eastAsia="zh-CN"/>
        </w:rPr>
      </w:pPr>
      <w:r w:rsidRPr="00792280">
        <w:rPr>
          <w:rFonts w:ascii="Times New Roman" w:eastAsia="Times New Roman" w:hAnsi="Times New Roman" w:cs="Times New Roman"/>
          <w:sz w:val="28"/>
          <w:szCs w:val="28"/>
          <w:lang w:eastAsia="zh-CN"/>
        </w:rPr>
        <w:t>Земельный кодекс Российской Федерации от 25.10.2001 № 136-ФЗ;</w:t>
      </w:r>
    </w:p>
    <w:p w14:paraId="047C86FD" w14:textId="77777777" w:rsidR="00792280" w:rsidRPr="00792280" w:rsidRDefault="00792280" w:rsidP="00792280">
      <w:pPr>
        <w:spacing w:after="0" w:line="240" w:lineRule="auto"/>
        <w:ind w:firstLine="709"/>
        <w:jc w:val="both"/>
        <w:rPr>
          <w:rFonts w:ascii="Times New Roman" w:eastAsia="Times New Roman" w:hAnsi="Times New Roman" w:cs="Times New Roman"/>
          <w:sz w:val="28"/>
          <w:szCs w:val="28"/>
          <w:lang w:eastAsia="zh-CN"/>
        </w:rPr>
      </w:pPr>
      <w:r w:rsidRPr="00792280">
        <w:rPr>
          <w:rFonts w:ascii="Times New Roman" w:eastAsia="Times New Roman" w:hAnsi="Times New Roman" w:cs="Times New Roman"/>
          <w:sz w:val="28"/>
          <w:szCs w:val="28"/>
          <w:lang w:eastAsia="zh-CN"/>
        </w:rPr>
        <w:t>Градостроительный кодекс Российской Федерации от 29.12.2004 № 190-ФЗ;</w:t>
      </w:r>
    </w:p>
    <w:p w14:paraId="38534EAF" w14:textId="77777777" w:rsidR="00792280" w:rsidRPr="00792280" w:rsidRDefault="00792280" w:rsidP="00792280">
      <w:pPr>
        <w:spacing w:after="0" w:line="240" w:lineRule="auto"/>
        <w:ind w:firstLine="709"/>
        <w:jc w:val="both"/>
        <w:rPr>
          <w:rFonts w:ascii="Times New Roman" w:eastAsia="Times New Roman" w:hAnsi="Times New Roman" w:cs="Times New Roman"/>
          <w:sz w:val="28"/>
          <w:szCs w:val="28"/>
          <w:lang w:eastAsia="zh-CN"/>
        </w:rPr>
      </w:pPr>
      <w:r w:rsidRPr="00792280">
        <w:rPr>
          <w:rFonts w:ascii="Times New Roman" w:eastAsia="Times New Roman" w:hAnsi="Times New Roman" w:cs="Times New Roman"/>
          <w:sz w:val="28"/>
          <w:szCs w:val="28"/>
          <w:lang w:eastAsia="zh-CN"/>
        </w:rPr>
        <w:t>Федеральный закон от 06.10.2003 № 131-ФЗ «Об общих принципах организации местного самоуправления в Российской Федерации»;</w:t>
      </w:r>
    </w:p>
    <w:p w14:paraId="6EFE6C71" w14:textId="77777777" w:rsidR="00792280" w:rsidRPr="00792280" w:rsidRDefault="00792280" w:rsidP="00792280">
      <w:pPr>
        <w:spacing w:after="0" w:line="240" w:lineRule="auto"/>
        <w:ind w:firstLine="709"/>
        <w:jc w:val="both"/>
        <w:rPr>
          <w:rFonts w:ascii="Times New Roman" w:eastAsia="Times New Roman" w:hAnsi="Times New Roman" w:cs="Times New Roman"/>
          <w:strike/>
          <w:sz w:val="28"/>
          <w:szCs w:val="28"/>
          <w:lang w:eastAsia="zh-CN"/>
        </w:rPr>
      </w:pPr>
      <w:r w:rsidRPr="00792280">
        <w:rPr>
          <w:rFonts w:ascii="Times New Roman" w:eastAsia="Times New Roman" w:hAnsi="Times New Roman" w:cs="Times New Roman"/>
          <w:sz w:val="28"/>
          <w:szCs w:val="28"/>
          <w:lang w:eastAsia="zh-CN"/>
        </w:rPr>
        <w:t>настоящий административный регламент;</w:t>
      </w:r>
    </w:p>
    <w:p w14:paraId="319315FA" w14:textId="77777777" w:rsidR="00792280" w:rsidRPr="00792280" w:rsidRDefault="00792280" w:rsidP="00792280">
      <w:pPr>
        <w:spacing w:after="0" w:line="240" w:lineRule="auto"/>
        <w:ind w:firstLine="709"/>
        <w:jc w:val="both"/>
        <w:rPr>
          <w:rFonts w:ascii="Times New Roman" w:eastAsia="Times New Roman" w:hAnsi="Times New Roman" w:cs="Times New Roman"/>
          <w:bCs/>
          <w:sz w:val="28"/>
          <w:szCs w:val="28"/>
          <w:lang w:eastAsia="zh-CN"/>
        </w:rPr>
      </w:pPr>
      <w:r w:rsidRPr="00792280">
        <w:rPr>
          <w:rFonts w:ascii="Times New Roman" w:eastAsia="Times New Roman" w:hAnsi="Times New Roman" w:cs="Times New Roman"/>
          <w:sz w:val="28"/>
          <w:szCs w:val="28"/>
          <w:lang w:eastAsia="zh-CN"/>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72BED316" w14:textId="77777777" w:rsidR="00792280" w:rsidRPr="00792280" w:rsidRDefault="00792280" w:rsidP="00792280">
      <w:pPr>
        <w:suppressAutoHyphens/>
        <w:spacing w:line="240" w:lineRule="auto"/>
        <w:ind w:firstLine="709"/>
        <w:contextualSpacing/>
        <w:jc w:val="both"/>
        <w:rPr>
          <w:rFonts w:ascii="Times New Roman" w:eastAsia="Times New Roman" w:hAnsi="Times New Roman" w:cs="Times New Roman"/>
          <w:sz w:val="28"/>
          <w:szCs w:val="28"/>
          <w:lang w:eastAsia="zh-CN"/>
        </w:rPr>
      </w:pPr>
      <w:r w:rsidRPr="00792280">
        <w:rPr>
          <w:rFonts w:ascii="Times New Roman" w:eastAsia="Times New Roman" w:hAnsi="Times New Roman" w:cs="Times New Roman"/>
          <w:sz w:val="28"/>
          <w:szCs w:val="28"/>
          <w:lang w:eastAsia="zh-CN"/>
        </w:rPr>
        <w:t xml:space="preserve">1) документ, удостоверяющий личность заявителя. В случае направления заявления посредством ЕПГУ сведения из документа, удостоверяющего </w:t>
      </w:r>
      <w:r w:rsidRPr="00792280">
        <w:rPr>
          <w:rFonts w:ascii="Times New Roman" w:eastAsia="Times New Roman" w:hAnsi="Times New Roman" w:cs="Times New Roman"/>
          <w:sz w:val="28"/>
          <w:szCs w:val="28"/>
          <w:lang w:eastAsia="zh-CN"/>
        </w:rPr>
        <w:lastRenderedPageBreak/>
        <w:t xml:space="preserve">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14:paraId="1DB4E6D5" w14:textId="77777777" w:rsidR="00792280" w:rsidRPr="00792280" w:rsidRDefault="00792280" w:rsidP="00792280">
      <w:pPr>
        <w:suppressAutoHyphens/>
        <w:spacing w:line="240" w:lineRule="auto"/>
        <w:ind w:firstLine="709"/>
        <w:contextualSpacing/>
        <w:jc w:val="both"/>
        <w:rPr>
          <w:rFonts w:ascii="Times New Roman" w:eastAsia="Times New Roman" w:hAnsi="Times New Roman" w:cs="Times New Roman"/>
          <w:sz w:val="28"/>
          <w:szCs w:val="28"/>
          <w:lang w:eastAsia="zh-CN"/>
        </w:rPr>
      </w:pPr>
      <w:r w:rsidRPr="00792280">
        <w:rPr>
          <w:rFonts w:ascii="Times New Roman" w:eastAsia="Times New Roman" w:hAnsi="Times New Roman" w:cs="Times New Roman"/>
          <w:sz w:val="28"/>
          <w:szCs w:val="28"/>
          <w:lang w:eastAsia="zh-CN"/>
        </w:rPr>
        <w:t xml:space="preserve">2)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14:paraId="40084C53" w14:textId="77777777" w:rsidR="00792280" w:rsidRPr="00792280" w:rsidRDefault="00792280" w:rsidP="00792280">
      <w:pPr>
        <w:suppressAutoHyphens/>
        <w:spacing w:line="240" w:lineRule="auto"/>
        <w:ind w:firstLine="709"/>
        <w:contextualSpacing/>
        <w:jc w:val="both"/>
        <w:rPr>
          <w:rFonts w:ascii="Times New Roman" w:eastAsia="Times New Roman" w:hAnsi="Times New Roman" w:cs="Times New Roman"/>
          <w:sz w:val="28"/>
          <w:szCs w:val="28"/>
          <w:lang w:eastAsia="zh-CN"/>
        </w:rPr>
      </w:pPr>
      <w:r w:rsidRPr="00792280">
        <w:rPr>
          <w:rFonts w:ascii="Times New Roman" w:eastAsia="Times New Roman" w:hAnsi="Times New Roman" w:cs="Times New Roman"/>
          <w:sz w:val="28"/>
          <w:szCs w:val="28"/>
          <w:lang w:eastAsia="zh-CN"/>
        </w:rPr>
        <w:t xml:space="preserve">При обращении посредством ЕПГУ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sig; </w:t>
      </w:r>
    </w:p>
    <w:p w14:paraId="1964E8EB" w14:textId="77777777" w:rsidR="00792280" w:rsidRPr="00792280" w:rsidRDefault="00792280" w:rsidP="00792280">
      <w:pPr>
        <w:suppressAutoHyphens/>
        <w:spacing w:line="240" w:lineRule="auto"/>
        <w:ind w:firstLine="709"/>
        <w:contextualSpacing/>
        <w:jc w:val="both"/>
        <w:rPr>
          <w:rFonts w:ascii="Times New Roman" w:eastAsia="Times New Roman" w:hAnsi="Times New Roman" w:cs="Times New Roman"/>
          <w:sz w:val="28"/>
          <w:szCs w:val="28"/>
          <w:lang w:eastAsia="zh-CN"/>
        </w:rPr>
      </w:pPr>
      <w:r w:rsidRPr="00792280">
        <w:rPr>
          <w:rFonts w:ascii="Times New Roman" w:eastAsia="Times New Roman" w:hAnsi="Times New Roman" w:cs="Times New Roman"/>
          <w:sz w:val="28"/>
          <w:szCs w:val="28"/>
          <w:lang w:eastAsia="zh-CN"/>
        </w:rPr>
        <w:t xml:space="preserve">3) Гарантийное письмо по восстановлению покрытия; </w:t>
      </w:r>
    </w:p>
    <w:p w14:paraId="4F482DE7" w14:textId="77777777" w:rsidR="00792280" w:rsidRPr="00792280" w:rsidRDefault="00792280" w:rsidP="00792280">
      <w:pPr>
        <w:suppressAutoHyphens/>
        <w:spacing w:line="240" w:lineRule="auto"/>
        <w:ind w:firstLine="709"/>
        <w:contextualSpacing/>
        <w:jc w:val="both"/>
        <w:rPr>
          <w:rFonts w:ascii="Times New Roman" w:eastAsia="Times New Roman" w:hAnsi="Times New Roman" w:cs="Times New Roman"/>
          <w:sz w:val="28"/>
          <w:szCs w:val="28"/>
          <w:lang w:eastAsia="zh-CN"/>
        </w:rPr>
      </w:pPr>
      <w:r w:rsidRPr="00792280">
        <w:rPr>
          <w:rFonts w:ascii="Times New Roman" w:eastAsia="Times New Roman" w:hAnsi="Times New Roman" w:cs="Times New Roman"/>
          <w:sz w:val="28"/>
          <w:szCs w:val="28"/>
          <w:lang w:eastAsia="zh-CN"/>
        </w:rPr>
        <w:t xml:space="preserve">4)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w:t>
      </w:r>
    </w:p>
    <w:p w14:paraId="1F15C90B" w14:textId="77777777" w:rsidR="00792280" w:rsidRPr="00792280" w:rsidRDefault="00792280" w:rsidP="00792280">
      <w:pPr>
        <w:suppressAutoHyphens/>
        <w:spacing w:line="240" w:lineRule="auto"/>
        <w:ind w:firstLine="709"/>
        <w:contextualSpacing/>
        <w:jc w:val="both"/>
        <w:rPr>
          <w:rFonts w:ascii="Times New Roman" w:eastAsia="Times New Roman" w:hAnsi="Times New Roman" w:cs="Times New Roman"/>
          <w:sz w:val="28"/>
          <w:szCs w:val="28"/>
          <w:lang w:eastAsia="zh-CN"/>
        </w:rPr>
      </w:pPr>
      <w:r w:rsidRPr="00792280">
        <w:rPr>
          <w:rFonts w:ascii="Times New Roman" w:eastAsia="Times New Roman" w:hAnsi="Times New Roman" w:cs="Times New Roman"/>
          <w:sz w:val="28"/>
          <w:szCs w:val="28"/>
          <w:lang w:eastAsia="zh-CN"/>
        </w:rPr>
        <w:t>5) договор на проведение работ, в случае если работы будут проводиться подрядной организацией;</w:t>
      </w:r>
    </w:p>
    <w:p w14:paraId="21CE6179" w14:textId="77777777" w:rsidR="00792280" w:rsidRPr="00792280" w:rsidRDefault="00792280" w:rsidP="00792280">
      <w:pPr>
        <w:suppressAutoHyphens/>
        <w:spacing w:line="240" w:lineRule="auto"/>
        <w:ind w:firstLine="709"/>
        <w:contextualSpacing/>
        <w:jc w:val="both"/>
        <w:rPr>
          <w:rFonts w:ascii="Times New Roman" w:eastAsia="Times New Roman" w:hAnsi="Times New Roman" w:cs="Times New Roman"/>
          <w:sz w:val="28"/>
          <w:szCs w:val="28"/>
          <w:lang w:eastAsia="zh-CN"/>
        </w:rPr>
      </w:pPr>
      <w:r w:rsidRPr="00792280">
        <w:rPr>
          <w:rFonts w:ascii="Times New Roman" w:eastAsia="Times New Roman" w:hAnsi="Times New Roman" w:cs="Times New Roman"/>
          <w:sz w:val="28"/>
          <w:szCs w:val="28"/>
          <w:lang w:eastAsia="zh-CN"/>
        </w:rPr>
        <w:t xml:space="preserve">6) заявление о предоставлении муниципальной услуги, согласно приложениям 1, 2, 3.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14:paraId="057E1476" w14:textId="77777777" w:rsidR="00792280" w:rsidRPr="00792280" w:rsidRDefault="00792280" w:rsidP="00792280">
      <w:pPr>
        <w:suppressAutoHyphens/>
        <w:spacing w:line="240" w:lineRule="auto"/>
        <w:ind w:firstLine="709"/>
        <w:contextualSpacing/>
        <w:jc w:val="both"/>
        <w:rPr>
          <w:rFonts w:ascii="Times New Roman" w:eastAsia="Times New Roman" w:hAnsi="Times New Roman" w:cs="Times New Roman"/>
          <w:sz w:val="28"/>
          <w:szCs w:val="28"/>
          <w:lang w:eastAsia="zh-CN"/>
        </w:rPr>
      </w:pPr>
      <w:r w:rsidRPr="00792280">
        <w:rPr>
          <w:rFonts w:ascii="Times New Roman" w:eastAsia="Times New Roman" w:hAnsi="Times New Roman" w:cs="Times New Roman"/>
          <w:sz w:val="28"/>
          <w:szCs w:val="28"/>
          <w:lang w:eastAsia="zh-CN"/>
        </w:rPr>
        <w:t>В заявлении также указывается один из следующих способов направления результата предоставления муниципальной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14:paraId="50E39A81" w14:textId="77777777" w:rsidR="00792280" w:rsidRPr="00792280" w:rsidRDefault="00792280" w:rsidP="00792280">
      <w:pPr>
        <w:suppressAutoHyphens/>
        <w:spacing w:line="240" w:lineRule="auto"/>
        <w:ind w:firstLine="709"/>
        <w:contextualSpacing/>
        <w:jc w:val="both"/>
        <w:rPr>
          <w:rFonts w:ascii="Times New Roman" w:eastAsia="Times New Roman" w:hAnsi="Times New Roman" w:cs="Times New Roman"/>
          <w:bCs/>
          <w:sz w:val="28"/>
          <w:szCs w:val="28"/>
          <w:lang w:eastAsia="zh-CN"/>
        </w:rPr>
      </w:pPr>
      <w:r w:rsidRPr="00792280">
        <w:rPr>
          <w:rFonts w:ascii="Times New Roman" w:eastAsia="Times New Roman" w:hAnsi="Times New Roman" w:cs="Times New Roman"/>
          <w:bCs/>
          <w:sz w:val="28"/>
          <w:szCs w:val="28"/>
          <w:lang w:eastAsia="zh-CN"/>
        </w:rPr>
        <w:t xml:space="preserve">2.6.1. Для получения разрешения (ордера) на </w:t>
      </w:r>
      <w:r w:rsidRPr="00792280">
        <w:rPr>
          <w:rFonts w:ascii="Times New Roman" w:eastAsia="Calibri" w:hAnsi="Times New Roman" w:cs="Times New Roman"/>
          <w:sz w:val="28"/>
          <w:szCs w:val="28"/>
          <w:lang w:eastAsia="ru-RU"/>
        </w:rPr>
        <w:t>производство</w:t>
      </w:r>
      <w:r w:rsidRPr="00792280">
        <w:rPr>
          <w:rFonts w:ascii="Times New Roman" w:eastAsia="Times New Roman" w:hAnsi="Times New Roman" w:cs="Times New Roman"/>
          <w:sz w:val="28"/>
          <w:szCs w:val="28"/>
          <w:shd w:val="clear" w:color="auto" w:fill="FBFCFD"/>
          <w:lang w:eastAsia="zh-CN"/>
        </w:rPr>
        <w:t xml:space="preserve"> </w:t>
      </w:r>
      <w:r w:rsidRPr="00792280">
        <w:rPr>
          <w:rFonts w:ascii="Times New Roman" w:eastAsia="Times New Roman" w:hAnsi="Times New Roman" w:cs="Times New Roman"/>
          <w:bCs/>
          <w:sz w:val="28"/>
          <w:szCs w:val="28"/>
          <w:lang w:eastAsia="zh-CN"/>
        </w:rPr>
        <w:t xml:space="preserve">земляных работ заявитель подает следующие документы: </w:t>
      </w:r>
    </w:p>
    <w:p w14:paraId="46AB2413" w14:textId="77777777" w:rsidR="00792280" w:rsidRPr="00792280" w:rsidRDefault="00792280" w:rsidP="00792280">
      <w:pPr>
        <w:suppressAutoHyphens/>
        <w:spacing w:line="240" w:lineRule="auto"/>
        <w:ind w:firstLine="709"/>
        <w:contextualSpacing/>
        <w:jc w:val="both"/>
        <w:rPr>
          <w:rFonts w:ascii="Times New Roman" w:eastAsia="Times New Roman" w:hAnsi="Times New Roman" w:cs="Times New Roman"/>
          <w:sz w:val="28"/>
          <w:szCs w:val="28"/>
          <w:lang w:eastAsia="zh-CN"/>
        </w:rPr>
      </w:pPr>
      <w:r w:rsidRPr="00792280">
        <w:rPr>
          <w:rFonts w:ascii="Times New Roman" w:eastAsia="Times New Roman" w:hAnsi="Times New Roman" w:cs="Times New Roman"/>
          <w:sz w:val="28"/>
          <w:szCs w:val="28"/>
          <w:lang w:eastAsia="zh-CN"/>
        </w:rPr>
        <w:t xml:space="preserve">1) проект производства работ (за исключением </w:t>
      </w:r>
      <w:r w:rsidRPr="00792280">
        <w:rPr>
          <w:rFonts w:ascii="Times New Roman" w:eastAsia="Times New Roman" w:hAnsi="Times New Roman" w:cs="Times New Roman"/>
          <w:sz w:val="28"/>
          <w:szCs w:val="28"/>
          <w:lang w:eastAsia="ru-RU"/>
        </w:rPr>
        <w:t>случаев, предусмотренных в пунктах 1.2.3.5, 1.2.3.6, 1.2.3.10, 1.2.3.12 настоящего административного регламента)</w:t>
      </w:r>
      <w:r w:rsidRPr="00792280">
        <w:rPr>
          <w:rFonts w:ascii="Times New Roman" w:eastAsia="Times New Roman" w:hAnsi="Times New Roman" w:cs="Times New Roman"/>
          <w:sz w:val="28"/>
          <w:szCs w:val="28"/>
          <w:lang w:eastAsia="zh-CN"/>
        </w:rPr>
        <w:t>, который содержит:</w:t>
      </w:r>
    </w:p>
    <w:p w14:paraId="2E93C53F" w14:textId="77777777" w:rsidR="00792280" w:rsidRPr="00792280" w:rsidRDefault="00792280" w:rsidP="00792280">
      <w:pPr>
        <w:suppressAutoHyphens/>
        <w:spacing w:line="240" w:lineRule="auto"/>
        <w:ind w:firstLine="709"/>
        <w:contextualSpacing/>
        <w:jc w:val="both"/>
        <w:rPr>
          <w:rFonts w:ascii="Times New Roman" w:eastAsia="Times New Roman" w:hAnsi="Times New Roman" w:cs="Times New Roman"/>
          <w:sz w:val="28"/>
          <w:szCs w:val="28"/>
          <w:lang w:eastAsia="zh-CN"/>
        </w:rPr>
      </w:pPr>
      <w:r w:rsidRPr="00792280">
        <w:rPr>
          <w:rFonts w:ascii="Times New Roman" w:eastAsia="Times New Roman" w:hAnsi="Times New Roman" w:cs="Times New Roman"/>
          <w:sz w:val="28"/>
          <w:szCs w:val="28"/>
          <w:lang w:eastAsia="zh-CN"/>
        </w:rPr>
        <w:t xml:space="preserve">- текстовую часть: с описанием места работ, решением заказчика о проведении работ; наименованием заказчика; исходными данными по проектированию; описанием вида, объемов и продолжительности работ; описанием технологической последовательности выполнения работ, с выделением работ, проводимых на проезжей части улиц и магистралей, пешеходных тротуаров; описанием мероприятий по восстановлению нарушенного благоустройства; </w:t>
      </w:r>
    </w:p>
    <w:p w14:paraId="7602BB47" w14:textId="77777777" w:rsidR="00792280" w:rsidRPr="00792280" w:rsidRDefault="00792280" w:rsidP="00792280">
      <w:pPr>
        <w:suppressAutoHyphens/>
        <w:spacing w:line="240" w:lineRule="auto"/>
        <w:ind w:firstLine="709"/>
        <w:contextualSpacing/>
        <w:jc w:val="both"/>
        <w:rPr>
          <w:rFonts w:ascii="Times New Roman" w:eastAsia="Times New Roman" w:hAnsi="Times New Roman" w:cs="Times New Roman"/>
          <w:sz w:val="28"/>
          <w:szCs w:val="28"/>
          <w:lang w:eastAsia="zh-CN"/>
        </w:rPr>
      </w:pPr>
      <w:r w:rsidRPr="00792280">
        <w:rPr>
          <w:rFonts w:ascii="Times New Roman" w:eastAsia="Times New Roman" w:hAnsi="Times New Roman" w:cs="Times New Roman"/>
          <w:sz w:val="28"/>
          <w:szCs w:val="28"/>
          <w:lang w:eastAsia="zh-CN"/>
        </w:rPr>
        <w:t xml:space="preserve">- графическую часть: схема производства работ, расположения объектов на инженерно-топографическом плане М 1:500 с указанием границ проводимых работ, разрытий; расположением проектируемых зданий, сооружений и коммуникаций; временных площадок для складирования грунтов и проведения </w:t>
      </w:r>
      <w:r w:rsidRPr="00792280">
        <w:rPr>
          <w:rFonts w:ascii="Times New Roman" w:eastAsia="Times New Roman" w:hAnsi="Times New Roman" w:cs="Times New Roman"/>
          <w:sz w:val="28"/>
          <w:szCs w:val="28"/>
          <w:lang w:eastAsia="zh-CN"/>
        </w:rPr>
        <w:lastRenderedPageBreak/>
        <w:t xml:space="preserve">их рекультивации; временных сооружений, временных подземных, надземных инженерных сетей и коммуникаций с указанием мест подключения временных сетей к действующим сетям; местами размещения грузоподъемной и землеройной техники; сведениями о древесно-кустарниковой и травянистой растительности; зонами отстоя транспорта; местами установки ограждений. </w:t>
      </w:r>
    </w:p>
    <w:p w14:paraId="61D7983D" w14:textId="77777777" w:rsidR="00792280" w:rsidRPr="00792280" w:rsidRDefault="00792280" w:rsidP="00792280">
      <w:pPr>
        <w:suppressAutoHyphens/>
        <w:spacing w:line="240" w:lineRule="auto"/>
        <w:ind w:firstLine="709"/>
        <w:contextualSpacing/>
        <w:jc w:val="both"/>
        <w:rPr>
          <w:rFonts w:ascii="Times New Roman" w:eastAsia="Times New Roman" w:hAnsi="Times New Roman" w:cs="Times New Roman"/>
          <w:sz w:val="28"/>
          <w:szCs w:val="28"/>
          <w:lang w:eastAsia="zh-CN"/>
        </w:rPr>
      </w:pPr>
      <w:r w:rsidRPr="00792280">
        <w:rPr>
          <w:rFonts w:ascii="Times New Roman" w:eastAsia="Times New Roman" w:hAnsi="Times New Roman" w:cs="Times New Roman"/>
          <w:sz w:val="28"/>
          <w:szCs w:val="28"/>
          <w:lang w:eastAsia="zh-CN"/>
        </w:rPr>
        <w:t xml:space="preserve">Инженерно-топографический план оформляется в соответствии с требованиями Свода правил СП 47.13330.2016 «Инженерные изыскания для строительства. Основные положения. Актуализированная редакция СНиП 11-02-96» и СП 11-104-97 «Инженерно-геодезические изыскания для строительства. 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не более 2 лет с момента его изготовления с учетом требований подпункта 5.189-5.199 СП 11-104- 97 «Инженерно-геодезические изыскания для строительства». </w:t>
      </w:r>
    </w:p>
    <w:p w14:paraId="26F84955" w14:textId="77777777" w:rsidR="00792280" w:rsidRPr="00792280" w:rsidRDefault="00792280" w:rsidP="00792280">
      <w:pPr>
        <w:suppressAutoHyphens/>
        <w:spacing w:line="240" w:lineRule="auto"/>
        <w:ind w:firstLine="709"/>
        <w:contextualSpacing/>
        <w:jc w:val="both"/>
        <w:rPr>
          <w:rFonts w:ascii="Times New Roman" w:eastAsia="Times New Roman" w:hAnsi="Times New Roman" w:cs="Times New Roman"/>
          <w:sz w:val="28"/>
          <w:szCs w:val="28"/>
          <w:lang w:eastAsia="zh-CN"/>
        </w:rPr>
      </w:pPr>
      <w:r w:rsidRPr="00792280">
        <w:rPr>
          <w:rFonts w:ascii="Times New Roman" w:eastAsia="Times New Roman" w:hAnsi="Times New Roman" w:cs="Times New Roman"/>
          <w:sz w:val="28"/>
          <w:szCs w:val="28"/>
          <w:lang w:eastAsia="zh-CN"/>
        </w:rPr>
        <w:t xml:space="preserve">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 </w:t>
      </w:r>
    </w:p>
    <w:p w14:paraId="1E220E4F" w14:textId="77777777" w:rsidR="00792280" w:rsidRPr="00792280" w:rsidRDefault="00792280" w:rsidP="00792280">
      <w:pPr>
        <w:suppressAutoHyphens/>
        <w:spacing w:line="240" w:lineRule="auto"/>
        <w:ind w:firstLine="709"/>
        <w:contextualSpacing/>
        <w:jc w:val="both"/>
        <w:rPr>
          <w:rFonts w:ascii="Times New Roman" w:eastAsia="Times New Roman" w:hAnsi="Times New Roman" w:cs="Times New Roman"/>
          <w:sz w:val="28"/>
          <w:szCs w:val="28"/>
          <w:lang w:eastAsia="zh-CN"/>
        </w:rPr>
      </w:pPr>
      <w:r w:rsidRPr="00792280">
        <w:rPr>
          <w:rFonts w:ascii="Times New Roman" w:eastAsia="Times New Roman" w:hAnsi="Times New Roman" w:cs="Times New Roman"/>
          <w:sz w:val="28"/>
          <w:szCs w:val="28"/>
          <w:lang w:eastAsia="zh-CN"/>
        </w:rPr>
        <w:t>В случае производства работ на проезжей части и в зоне пешеходного движения на период производства работ необходимо согласование схемы движения транспорта и пешеходов с Государственной инспекцией безопасности дорожного движения.</w:t>
      </w:r>
    </w:p>
    <w:p w14:paraId="1B8BAAAB" w14:textId="77777777" w:rsidR="00792280" w:rsidRPr="00792280" w:rsidRDefault="00792280" w:rsidP="00792280">
      <w:pPr>
        <w:suppressAutoHyphens/>
        <w:spacing w:line="240" w:lineRule="auto"/>
        <w:ind w:firstLine="709"/>
        <w:contextualSpacing/>
        <w:jc w:val="both"/>
        <w:rPr>
          <w:rFonts w:ascii="Times New Roman" w:eastAsia="Times New Roman" w:hAnsi="Times New Roman" w:cs="Times New Roman"/>
          <w:sz w:val="28"/>
          <w:szCs w:val="28"/>
          <w:lang w:eastAsia="zh-CN"/>
        </w:rPr>
      </w:pPr>
      <w:r w:rsidRPr="00792280">
        <w:rPr>
          <w:rFonts w:ascii="Times New Roman" w:eastAsia="Times New Roman" w:hAnsi="Times New Roman" w:cs="Times New Roman"/>
          <w:sz w:val="28"/>
          <w:szCs w:val="28"/>
          <w:lang w:eastAsia="zh-CN"/>
        </w:rPr>
        <w:t xml:space="preserve">Разработка проекта может осуществляться заказчиком работ либо привлекаемым заказчиком на основании договора физическим или юридическим лицом, которые являются членами соответствующей саморегулируемой организации. </w:t>
      </w:r>
    </w:p>
    <w:p w14:paraId="581F1DEA" w14:textId="77777777" w:rsidR="00792280" w:rsidRPr="00792280" w:rsidRDefault="00792280" w:rsidP="00792280">
      <w:pPr>
        <w:suppressAutoHyphens/>
        <w:spacing w:line="240" w:lineRule="auto"/>
        <w:ind w:firstLine="709"/>
        <w:contextualSpacing/>
        <w:jc w:val="both"/>
        <w:rPr>
          <w:rFonts w:ascii="Times New Roman" w:eastAsia="Times New Roman" w:hAnsi="Times New Roman" w:cs="Times New Roman"/>
          <w:sz w:val="28"/>
          <w:szCs w:val="28"/>
          <w:highlight w:val="yellow"/>
          <w:lang w:eastAsia="zh-CN"/>
        </w:rPr>
      </w:pPr>
    </w:p>
    <w:p w14:paraId="3CCB71E6" w14:textId="77777777" w:rsidR="00792280" w:rsidRPr="00792280" w:rsidRDefault="00792280" w:rsidP="00792280">
      <w:pPr>
        <w:suppressAutoHyphens/>
        <w:spacing w:line="240" w:lineRule="auto"/>
        <w:ind w:firstLine="709"/>
        <w:contextualSpacing/>
        <w:jc w:val="both"/>
        <w:rPr>
          <w:rFonts w:ascii="Times New Roman" w:eastAsia="Times New Roman" w:hAnsi="Times New Roman" w:cs="Times New Roman"/>
          <w:sz w:val="28"/>
          <w:szCs w:val="28"/>
          <w:lang w:eastAsia="zh-CN"/>
        </w:rPr>
      </w:pPr>
      <w:r w:rsidRPr="00792280">
        <w:rPr>
          <w:rFonts w:ascii="Times New Roman" w:eastAsia="Times New Roman" w:hAnsi="Times New Roman" w:cs="Times New Roman"/>
          <w:sz w:val="28"/>
          <w:szCs w:val="28"/>
          <w:lang w:eastAsia="zh-CN"/>
        </w:rPr>
        <w:t xml:space="preserve">1.1.) проект производства работ (для </w:t>
      </w:r>
      <w:r w:rsidRPr="00792280">
        <w:rPr>
          <w:rFonts w:ascii="Times New Roman" w:eastAsia="Times New Roman" w:hAnsi="Times New Roman" w:cs="Times New Roman"/>
          <w:sz w:val="28"/>
          <w:szCs w:val="28"/>
          <w:lang w:eastAsia="ru-RU"/>
        </w:rPr>
        <w:t>производства земляных работ в случае, предусмотренном в пункте 1.2.3.12 настоящего административного регламента)</w:t>
      </w:r>
      <w:r w:rsidRPr="00792280">
        <w:rPr>
          <w:rFonts w:ascii="Times New Roman" w:eastAsia="Times New Roman" w:hAnsi="Times New Roman" w:cs="Times New Roman"/>
          <w:sz w:val="28"/>
          <w:szCs w:val="28"/>
          <w:lang w:eastAsia="zh-CN"/>
        </w:rPr>
        <w:t xml:space="preserve"> который содержит:</w:t>
      </w:r>
    </w:p>
    <w:p w14:paraId="63DD60DD" w14:textId="77777777" w:rsidR="00792280" w:rsidRPr="00792280" w:rsidRDefault="00792280" w:rsidP="00792280">
      <w:pPr>
        <w:suppressAutoHyphens/>
        <w:spacing w:line="240" w:lineRule="auto"/>
        <w:ind w:firstLine="709"/>
        <w:contextualSpacing/>
        <w:jc w:val="both"/>
        <w:rPr>
          <w:rFonts w:ascii="Times New Roman" w:eastAsia="Times New Roman" w:hAnsi="Times New Roman" w:cs="Times New Roman"/>
          <w:sz w:val="28"/>
          <w:szCs w:val="28"/>
          <w:lang w:eastAsia="zh-CN"/>
        </w:rPr>
      </w:pPr>
      <w:r w:rsidRPr="00792280">
        <w:rPr>
          <w:rFonts w:ascii="Times New Roman" w:eastAsia="Times New Roman" w:hAnsi="Times New Roman" w:cs="Times New Roman"/>
          <w:sz w:val="28"/>
          <w:szCs w:val="28"/>
          <w:lang w:eastAsia="zh-CN"/>
        </w:rPr>
        <w:t>- текстовую часть: с наименованием заказчика; исходными данными по техническим условиям; описанием вида, объемов и продолжительности работ; описанием мероприятий по восстановлению нарушенного благоустройства;</w:t>
      </w:r>
    </w:p>
    <w:p w14:paraId="3ED9F619" w14:textId="77777777" w:rsidR="00792280" w:rsidRPr="00792280" w:rsidRDefault="00792280" w:rsidP="00792280">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zh-CN"/>
        </w:rPr>
      </w:pPr>
      <w:r w:rsidRPr="00792280">
        <w:rPr>
          <w:rFonts w:ascii="Times New Roman" w:eastAsia="Times New Roman" w:hAnsi="Times New Roman" w:cs="Times New Roman"/>
          <w:sz w:val="28"/>
          <w:szCs w:val="28"/>
          <w:lang w:eastAsia="zh-CN"/>
        </w:rPr>
        <w:t xml:space="preserve">- графическую часть: схема расположения объектов, на инженерно-топографическом плане М 1:500 с указанием границ проводимых работ, разрытий; расположением проектируемых зданий, сооружений и коммуникаций; </w:t>
      </w:r>
    </w:p>
    <w:p w14:paraId="4AC2E191" w14:textId="77777777" w:rsidR="00792280" w:rsidRPr="00792280" w:rsidRDefault="00792280" w:rsidP="00792280">
      <w:pPr>
        <w:suppressAutoHyphens/>
        <w:spacing w:line="240" w:lineRule="auto"/>
        <w:ind w:firstLine="709"/>
        <w:contextualSpacing/>
        <w:jc w:val="both"/>
        <w:rPr>
          <w:rFonts w:ascii="Times New Roman" w:eastAsia="Times New Roman" w:hAnsi="Times New Roman" w:cs="Times New Roman"/>
          <w:sz w:val="28"/>
          <w:szCs w:val="28"/>
          <w:lang w:eastAsia="zh-CN"/>
        </w:rPr>
      </w:pPr>
      <w:r w:rsidRPr="00792280">
        <w:rPr>
          <w:rFonts w:ascii="Times New Roman" w:eastAsia="Times New Roman" w:hAnsi="Times New Roman" w:cs="Times New Roman"/>
          <w:sz w:val="28"/>
          <w:szCs w:val="28"/>
          <w:lang w:eastAsia="zh-CN"/>
        </w:rPr>
        <w:t xml:space="preserve">Инженерно-топографический план оформляется в соответствии с требованиями Свода правил СП 47.13330.2016 «Инженерные изыскания для строительства. Основные положения. Актуализированная редакция СНиП 11-02-96» и СП 11-104-97 «Инженерно-геодезические изыскания для строительства. 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не более 2 лет с момента его изготовления с учетом требований подпункта 5.189-5.199 СП 11-104- 97 «Инженерно-геодезические изыскания для строительства». </w:t>
      </w:r>
    </w:p>
    <w:p w14:paraId="31545244" w14:textId="77777777" w:rsidR="00792280" w:rsidRPr="00792280" w:rsidRDefault="00792280" w:rsidP="00792280">
      <w:pPr>
        <w:suppressAutoHyphens/>
        <w:spacing w:line="240" w:lineRule="auto"/>
        <w:ind w:firstLine="709"/>
        <w:contextualSpacing/>
        <w:jc w:val="both"/>
        <w:rPr>
          <w:rFonts w:ascii="Times New Roman" w:eastAsia="Times New Roman" w:hAnsi="Times New Roman" w:cs="Times New Roman"/>
          <w:sz w:val="28"/>
          <w:szCs w:val="28"/>
          <w:lang w:eastAsia="zh-CN"/>
        </w:rPr>
      </w:pPr>
      <w:r w:rsidRPr="00792280">
        <w:rPr>
          <w:rFonts w:ascii="Times New Roman" w:eastAsia="Times New Roman" w:hAnsi="Times New Roman" w:cs="Times New Roman"/>
          <w:sz w:val="28"/>
          <w:szCs w:val="28"/>
          <w:lang w:eastAsia="zh-CN"/>
        </w:rPr>
        <w:lastRenderedPageBreak/>
        <w:t xml:space="preserve">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 </w:t>
      </w:r>
    </w:p>
    <w:p w14:paraId="0AE4C556" w14:textId="77777777" w:rsidR="00792280" w:rsidRPr="00792280" w:rsidRDefault="00792280" w:rsidP="00792280">
      <w:pPr>
        <w:suppressAutoHyphens/>
        <w:spacing w:line="240" w:lineRule="auto"/>
        <w:ind w:firstLine="709"/>
        <w:contextualSpacing/>
        <w:jc w:val="both"/>
        <w:rPr>
          <w:rFonts w:ascii="Times New Roman" w:eastAsia="Times New Roman" w:hAnsi="Times New Roman" w:cs="Times New Roman"/>
          <w:sz w:val="28"/>
          <w:szCs w:val="28"/>
          <w:lang w:eastAsia="zh-CN"/>
        </w:rPr>
      </w:pPr>
      <w:r w:rsidRPr="00792280">
        <w:rPr>
          <w:rFonts w:ascii="Times New Roman" w:eastAsia="Times New Roman" w:hAnsi="Times New Roman" w:cs="Times New Roman"/>
          <w:sz w:val="28"/>
          <w:szCs w:val="28"/>
          <w:lang w:eastAsia="zh-CN"/>
        </w:rPr>
        <w:t>В случае производства работ на проезжей части и в зоне пешеходного движения на период производства работ необходимо согласование схемы движения транспорта и пешеходов с Государственной инспекцией безопасности дорожного движения.</w:t>
      </w:r>
    </w:p>
    <w:p w14:paraId="0573246D" w14:textId="77777777" w:rsidR="00792280" w:rsidRPr="00792280" w:rsidRDefault="00792280" w:rsidP="00792280">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792280">
        <w:rPr>
          <w:rFonts w:ascii="Times New Roman" w:eastAsia="Times New Roman" w:hAnsi="Times New Roman" w:cs="Times New Roman"/>
          <w:sz w:val="28"/>
          <w:szCs w:val="28"/>
          <w:lang w:eastAsia="ru-RU"/>
        </w:rPr>
        <w:t>Графическая информация формируется в полноцветном режиме, качество которого должно позволять в полном объеме прочитать (распознать) графическую информацию;</w:t>
      </w:r>
    </w:p>
    <w:p w14:paraId="2D491535" w14:textId="77777777" w:rsidR="00792280" w:rsidRPr="00792280" w:rsidRDefault="00792280" w:rsidP="00792280">
      <w:pPr>
        <w:suppressAutoHyphens/>
        <w:spacing w:line="240" w:lineRule="auto"/>
        <w:ind w:firstLine="709"/>
        <w:contextualSpacing/>
        <w:jc w:val="both"/>
        <w:rPr>
          <w:rFonts w:ascii="Times New Roman" w:eastAsia="Times New Roman" w:hAnsi="Times New Roman" w:cs="Times New Roman"/>
          <w:sz w:val="28"/>
          <w:szCs w:val="28"/>
          <w:lang w:eastAsia="zh-CN"/>
        </w:rPr>
      </w:pPr>
      <w:r w:rsidRPr="00792280">
        <w:rPr>
          <w:rFonts w:ascii="Times New Roman" w:eastAsia="Times New Roman" w:hAnsi="Times New Roman" w:cs="Times New Roman"/>
          <w:sz w:val="28"/>
          <w:szCs w:val="28"/>
          <w:lang w:eastAsia="ru-RU"/>
        </w:rPr>
        <w:t xml:space="preserve">1.2.)  </w:t>
      </w:r>
      <w:r w:rsidRPr="00792280">
        <w:rPr>
          <w:rFonts w:ascii="Times New Roman" w:eastAsia="Times New Roman" w:hAnsi="Times New Roman" w:cs="Times New Roman"/>
          <w:sz w:val="28"/>
          <w:szCs w:val="28"/>
          <w:lang w:eastAsia="zh-CN"/>
        </w:rPr>
        <w:t xml:space="preserve">проект производства работ (для </w:t>
      </w:r>
      <w:r w:rsidRPr="00792280">
        <w:rPr>
          <w:rFonts w:ascii="Times New Roman" w:eastAsia="Times New Roman" w:hAnsi="Times New Roman" w:cs="Times New Roman"/>
          <w:sz w:val="28"/>
          <w:szCs w:val="28"/>
          <w:lang w:eastAsia="ru-RU"/>
        </w:rPr>
        <w:t>производства земляных работ в случаях, предусмотренных в пунктах 1.2.3.5, 1.2.3.10 настоящего административного регламента)</w:t>
      </w:r>
      <w:r w:rsidRPr="00792280">
        <w:rPr>
          <w:rFonts w:ascii="Times New Roman" w:eastAsia="Times New Roman" w:hAnsi="Times New Roman" w:cs="Times New Roman"/>
          <w:sz w:val="28"/>
          <w:szCs w:val="28"/>
          <w:lang w:eastAsia="zh-CN"/>
        </w:rPr>
        <w:t xml:space="preserve"> который содержит:</w:t>
      </w:r>
    </w:p>
    <w:p w14:paraId="67BF6127" w14:textId="77777777" w:rsidR="00792280" w:rsidRPr="00792280" w:rsidRDefault="00792280" w:rsidP="00792280">
      <w:pPr>
        <w:suppressAutoHyphens/>
        <w:spacing w:line="240" w:lineRule="auto"/>
        <w:ind w:firstLine="709"/>
        <w:contextualSpacing/>
        <w:jc w:val="both"/>
        <w:rPr>
          <w:rFonts w:ascii="Times New Roman" w:eastAsia="Times New Roman" w:hAnsi="Times New Roman" w:cs="Times New Roman"/>
          <w:sz w:val="28"/>
          <w:szCs w:val="28"/>
          <w:lang w:eastAsia="zh-CN"/>
        </w:rPr>
      </w:pPr>
      <w:r w:rsidRPr="00792280">
        <w:rPr>
          <w:rFonts w:ascii="Times New Roman" w:eastAsia="Times New Roman" w:hAnsi="Times New Roman" w:cs="Times New Roman"/>
          <w:sz w:val="28"/>
          <w:szCs w:val="28"/>
          <w:lang w:eastAsia="zh-CN"/>
        </w:rPr>
        <w:t xml:space="preserve"> - текстовую часть: с наименованием заказчика; исходными данными по техническим условиям; описанием вида вскрываемого покрытия, объемов и продолжительности работ; описанием мероприятий по восстановлению нарушенного благоустройства;</w:t>
      </w:r>
    </w:p>
    <w:p w14:paraId="33FEF946" w14:textId="77777777" w:rsidR="00792280" w:rsidRPr="00792280" w:rsidRDefault="00792280" w:rsidP="00792280">
      <w:pPr>
        <w:suppressAutoHyphens/>
        <w:spacing w:line="240" w:lineRule="auto"/>
        <w:ind w:firstLine="709"/>
        <w:contextualSpacing/>
        <w:jc w:val="both"/>
        <w:rPr>
          <w:rFonts w:ascii="Times New Roman" w:eastAsia="Calibri" w:hAnsi="Times New Roman" w:cs="Times New Roman"/>
          <w:sz w:val="28"/>
          <w:szCs w:val="28"/>
        </w:rPr>
      </w:pPr>
      <w:r w:rsidRPr="00792280">
        <w:rPr>
          <w:rFonts w:ascii="Times New Roman" w:eastAsia="Calibri" w:hAnsi="Times New Roman" w:cs="Times New Roman"/>
          <w:sz w:val="28"/>
          <w:szCs w:val="28"/>
        </w:rPr>
        <w:t xml:space="preserve">- графическую схему места производства земляных работ с </w:t>
      </w:r>
      <w:r w:rsidRPr="00792280">
        <w:rPr>
          <w:rFonts w:ascii="Times New Roman" w:eastAsia="Calibri" w:hAnsi="Times New Roman" w:cs="Times New Roman"/>
          <w:color w:val="333333"/>
          <w:sz w:val="28"/>
          <w:szCs w:val="28"/>
          <w:shd w:val="clear" w:color="auto" w:fill="FFFFFF"/>
        </w:rPr>
        <w:t>указанием границ проводимых </w:t>
      </w:r>
      <w:r w:rsidRPr="00792280">
        <w:rPr>
          <w:rFonts w:ascii="Times New Roman" w:eastAsia="Calibri" w:hAnsi="Times New Roman" w:cs="Times New Roman"/>
          <w:bCs/>
          <w:color w:val="333333"/>
          <w:sz w:val="28"/>
          <w:szCs w:val="28"/>
          <w:shd w:val="clear" w:color="auto" w:fill="FFFFFF"/>
        </w:rPr>
        <w:t>работ</w:t>
      </w:r>
      <w:r w:rsidRPr="00792280">
        <w:rPr>
          <w:rFonts w:ascii="Times New Roman" w:eastAsia="Calibri" w:hAnsi="Times New Roman" w:cs="Times New Roman"/>
          <w:sz w:val="28"/>
          <w:szCs w:val="28"/>
        </w:rPr>
        <w:t xml:space="preserve"> с привязкой к существующим элементам благоустройства, зданиям, строениям и сооружениям, обозначением элементов, обеспечивающих безопасность производства работ (ограждение, освещение, установка дорожных знаков и т.д.). Указанная  схема выполняется с применением топографической съемки или иных картографических материалов  в масштабе, позволяющем однозначно определить границы производимых работ и в </w:t>
      </w:r>
      <w:r w:rsidRPr="00792280">
        <w:rPr>
          <w:rFonts w:ascii="Times New Roman" w:eastAsia="Calibri" w:hAnsi="Times New Roman" w:cs="Times New Roman"/>
          <w:sz w:val="28"/>
          <w:szCs w:val="28"/>
          <w:lang w:eastAsia="ru-RU"/>
        </w:rPr>
        <w:t>качестве,  позволяющем в полном объеме прочитать (распознать) графическую информацию.</w:t>
      </w:r>
      <w:r w:rsidRPr="00792280">
        <w:rPr>
          <w:rFonts w:ascii="Times New Roman" w:eastAsia="Calibri" w:hAnsi="Times New Roman" w:cs="Times New Roman"/>
          <w:sz w:val="28"/>
          <w:szCs w:val="28"/>
        </w:rPr>
        <w:t xml:space="preserve"> </w:t>
      </w:r>
    </w:p>
    <w:p w14:paraId="57ADBFAE" w14:textId="77777777" w:rsidR="00792280" w:rsidRPr="00792280" w:rsidRDefault="00792280" w:rsidP="00792280">
      <w:pPr>
        <w:suppressAutoHyphens/>
        <w:spacing w:line="240" w:lineRule="auto"/>
        <w:ind w:firstLine="709"/>
        <w:contextualSpacing/>
        <w:jc w:val="both"/>
        <w:rPr>
          <w:rFonts w:ascii="Times New Roman" w:eastAsia="Times New Roman" w:hAnsi="Times New Roman" w:cs="Times New Roman"/>
          <w:sz w:val="28"/>
          <w:szCs w:val="28"/>
          <w:lang w:eastAsia="zh-CN"/>
        </w:rPr>
      </w:pPr>
      <w:r w:rsidRPr="00792280">
        <w:rPr>
          <w:rFonts w:ascii="Times New Roman" w:eastAsia="Calibri" w:hAnsi="Times New Roman" w:cs="Times New Roman"/>
          <w:sz w:val="28"/>
          <w:szCs w:val="28"/>
          <w:lang w:eastAsia="zh-CN"/>
        </w:rPr>
        <w:t>Схема производства работ согласовывается с соответствующими службами, отвечающими за эксплуатацию инженерных коммуникаций</w:t>
      </w:r>
      <w:r w:rsidRPr="00792280">
        <w:rPr>
          <w:rFonts w:ascii="Times New Roman" w:eastAsia="Times New Roman" w:hAnsi="Times New Roman" w:cs="Times New Roman"/>
          <w:sz w:val="28"/>
          <w:szCs w:val="28"/>
          <w:lang w:eastAsia="zh-CN"/>
        </w:rPr>
        <w:t xml:space="preserve">,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 </w:t>
      </w:r>
    </w:p>
    <w:p w14:paraId="3F9F5A77" w14:textId="77777777" w:rsidR="00792280" w:rsidRPr="00792280" w:rsidRDefault="00792280" w:rsidP="00792280">
      <w:pPr>
        <w:suppressAutoHyphens/>
        <w:spacing w:line="240" w:lineRule="auto"/>
        <w:ind w:firstLine="709"/>
        <w:contextualSpacing/>
        <w:jc w:val="both"/>
        <w:rPr>
          <w:rFonts w:ascii="Times New Roman" w:eastAsia="Times New Roman" w:hAnsi="Times New Roman" w:cs="Times New Roman"/>
          <w:sz w:val="28"/>
          <w:szCs w:val="28"/>
          <w:lang w:eastAsia="zh-CN"/>
        </w:rPr>
      </w:pPr>
      <w:r w:rsidRPr="00792280">
        <w:rPr>
          <w:rFonts w:ascii="Times New Roman" w:eastAsia="Times New Roman" w:hAnsi="Times New Roman" w:cs="Times New Roman"/>
          <w:sz w:val="28"/>
          <w:szCs w:val="28"/>
          <w:lang w:eastAsia="zh-CN"/>
        </w:rPr>
        <w:t>В случае производства работ на проезжей части и в зоне пешеходного движения на период производства работ необходимо согласование схемы движения транспорта и пешеходов с Государственной инспекцией безопасности дорожного движения.</w:t>
      </w:r>
    </w:p>
    <w:p w14:paraId="5F5E626B" w14:textId="77777777" w:rsidR="00792280" w:rsidRPr="00792280" w:rsidRDefault="00792280" w:rsidP="00792280">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792280">
        <w:rPr>
          <w:rFonts w:ascii="Times New Roman" w:eastAsia="Times New Roman" w:hAnsi="Times New Roman" w:cs="Times New Roman"/>
          <w:sz w:val="28"/>
          <w:szCs w:val="28"/>
          <w:lang w:eastAsia="zh-CN"/>
        </w:rPr>
        <w:t>Разработка проекта может осуществляться заказчиком работ либо привлекаемым заказчиком на основании договора физическим или юридическим лицом, которые являются членами соответствующей саморегулируемой организации.</w:t>
      </w:r>
    </w:p>
    <w:p w14:paraId="42F27EE2" w14:textId="77777777" w:rsidR="00792280" w:rsidRPr="00792280" w:rsidRDefault="00792280" w:rsidP="00792280">
      <w:pPr>
        <w:suppressAutoHyphens/>
        <w:spacing w:line="240" w:lineRule="auto"/>
        <w:ind w:firstLine="709"/>
        <w:contextualSpacing/>
        <w:jc w:val="both"/>
        <w:rPr>
          <w:rFonts w:ascii="Times New Roman" w:eastAsia="Times New Roman" w:hAnsi="Times New Roman" w:cs="Times New Roman"/>
          <w:sz w:val="28"/>
          <w:szCs w:val="28"/>
          <w:lang w:eastAsia="zh-CN"/>
        </w:rPr>
      </w:pPr>
      <w:r w:rsidRPr="00792280">
        <w:rPr>
          <w:rFonts w:ascii="Times New Roman" w:eastAsia="Times New Roman" w:hAnsi="Times New Roman" w:cs="Times New Roman"/>
          <w:sz w:val="28"/>
          <w:szCs w:val="28"/>
          <w:lang w:eastAsia="zh-CN"/>
        </w:rPr>
        <w:t>2) календарный график производства работ</w:t>
      </w:r>
    </w:p>
    <w:p w14:paraId="6BFA8009" w14:textId="77777777" w:rsidR="00792280" w:rsidRPr="00792280" w:rsidRDefault="00792280" w:rsidP="00792280">
      <w:pPr>
        <w:suppressAutoHyphens/>
        <w:spacing w:line="240" w:lineRule="auto"/>
        <w:ind w:firstLine="709"/>
        <w:contextualSpacing/>
        <w:jc w:val="both"/>
        <w:rPr>
          <w:rFonts w:ascii="Times New Roman" w:eastAsia="Times New Roman" w:hAnsi="Times New Roman" w:cs="Times New Roman"/>
          <w:sz w:val="28"/>
          <w:szCs w:val="28"/>
          <w:lang w:eastAsia="zh-CN"/>
        </w:rPr>
      </w:pPr>
      <w:r w:rsidRPr="00792280">
        <w:rPr>
          <w:rFonts w:ascii="Times New Roman" w:eastAsia="Times New Roman" w:hAnsi="Times New Roman" w:cs="Times New Roman"/>
          <w:sz w:val="28"/>
          <w:szCs w:val="28"/>
          <w:lang w:eastAsia="zh-CN"/>
        </w:rPr>
        <w:t xml:space="preserve">Несоответствие календарного графика производства работ по форме образцу, указанному в Приложении 8 к настоящему Административному регламенту, не является основанием для отказа в предоставлении </w:t>
      </w:r>
      <w:r w:rsidRPr="00792280">
        <w:rPr>
          <w:rFonts w:ascii="Times New Roman" w:eastAsia="Times New Roman" w:hAnsi="Times New Roman" w:cs="Times New Roman"/>
          <w:sz w:val="28"/>
          <w:szCs w:val="28"/>
          <w:lang w:eastAsia="zh-CN"/>
        </w:rPr>
        <w:lastRenderedPageBreak/>
        <w:t>Муниципальной услуги по основанию, указанному в пункте  2.9 настоящего Административного регламента</w:t>
      </w:r>
    </w:p>
    <w:p w14:paraId="040ED49B" w14:textId="77777777" w:rsidR="00792280" w:rsidRPr="00792280" w:rsidRDefault="00792280" w:rsidP="00792280">
      <w:pPr>
        <w:suppressAutoHyphens/>
        <w:spacing w:line="240" w:lineRule="auto"/>
        <w:ind w:firstLine="709"/>
        <w:contextualSpacing/>
        <w:jc w:val="both"/>
        <w:rPr>
          <w:rFonts w:ascii="Times New Roman" w:eastAsia="Times New Roman" w:hAnsi="Times New Roman" w:cs="Times New Roman"/>
          <w:sz w:val="28"/>
          <w:szCs w:val="28"/>
          <w:lang w:eastAsia="zh-CN"/>
        </w:rPr>
      </w:pPr>
      <w:r w:rsidRPr="00792280">
        <w:rPr>
          <w:rFonts w:ascii="Times New Roman" w:eastAsia="Times New Roman" w:hAnsi="Times New Roman" w:cs="Times New Roman"/>
          <w:sz w:val="28"/>
          <w:szCs w:val="28"/>
          <w:lang w:eastAsia="zh-CN"/>
        </w:rPr>
        <w:t xml:space="preserve">3) договор о подключении (технологическом присоединении) объектов к сетям инженерно-технического обеспечения или технические условия на подключение к сетям инженерно-технического обеспечения (при подключении к сетям инженерно- технического обеспечения); </w:t>
      </w:r>
    </w:p>
    <w:p w14:paraId="47FEF12F" w14:textId="77777777" w:rsidR="00792280" w:rsidRPr="00792280" w:rsidRDefault="00792280" w:rsidP="00792280">
      <w:pPr>
        <w:suppressAutoHyphens/>
        <w:spacing w:line="240" w:lineRule="auto"/>
        <w:ind w:firstLine="709"/>
        <w:contextualSpacing/>
        <w:jc w:val="both"/>
        <w:rPr>
          <w:rFonts w:ascii="Times New Roman" w:eastAsia="Times New Roman" w:hAnsi="Times New Roman" w:cs="Times New Roman"/>
          <w:sz w:val="28"/>
          <w:szCs w:val="28"/>
          <w:lang w:eastAsia="zh-CN"/>
        </w:rPr>
      </w:pPr>
      <w:r w:rsidRPr="00792280">
        <w:rPr>
          <w:rFonts w:ascii="Times New Roman" w:eastAsia="Times New Roman" w:hAnsi="Times New Roman" w:cs="Times New Roman"/>
          <w:sz w:val="28"/>
          <w:szCs w:val="28"/>
          <w:lang w:eastAsia="zh-CN"/>
        </w:rPr>
        <w:t>4) правоустанавливающие документы на объект недвижимости (права на который не зарегистрированы в Едином государственном реестре недвижимости).</w:t>
      </w:r>
    </w:p>
    <w:p w14:paraId="1A777EBB" w14:textId="77777777" w:rsidR="00792280" w:rsidRPr="00792280" w:rsidRDefault="00792280" w:rsidP="00792280">
      <w:pPr>
        <w:shd w:val="clear" w:color="auto" w:fill="FFFFFF"/>
        <w:suppressAutoHyphens/>
        <w:spacing w:after="0" w:line="240" w:lineRule="auto"/>
        <w:ind w:firstLine="709"/>
        <w:jc w:val="both"/>
        <w:textAlignment w:val="baseline"/>
        <w:rPr>
          <w:rFonts w:ascii="Times New Roman" w:eastAsia="Times New Roman" w:hAnsi="Times New Roman" w:cs="Times New Roman"/>
          <w:sz w:val="28"/>
          <w:szCs w:val="28"/>
          <w:lang w:eastAsia="zh-CN"/>
        </w:rPr>
      </w:pPr>
      <w:r w:rsidRPr="00792280">
        <w:rPr>
          <w:rFonts w:ascii="Times New Roman" w:eastAsia="Times New Roman" w:hAnsi="Times New Roman" w:cs="Times New Roman"/>
          <w:sz w:val="28"/>
          <w:szCs w:val="28"/>
          <w:shd w:val="clear" w:color="auto" w:fill="FFFFFF"/>
          <w:lang w:eastAsia="zh-CN"/>
        </w:rPr>
        <w:t>2.6.2. Для продления срока действия разрешения (ордера) заявитель предоставляет следующие документы:</w:t>
      </w:r>
    </w:p>
    <w:p w14:paraId="75457990" w14:textId="77777777" w:rsidR="00792280" w:rsidRPr="00792280" w:rsidRDefault="00792280" w:rsidP="00792280">
      <w:pPr>
        <w:suppressAutoHyphens/>
        <w:spacing w:line="240" w:lineRule="auto"/>
        <w:ind w:firstLine="709"/>
        <w:contextualSpacing/>
        <w:jc w:val="both"/>
        <w:rPr>
          <w:rFonts w:ascii="Times New Roman" w:eastAsia="Times New Roman" w:hAnsi="Times New Roman" w:cs="Times New Roman"/>
          <w:sz w:val="28"/>
          <w:szCs w:val="28"/>
          <w:lang w:eastAsia="zh-CN"/>
        </w:rPr>
      </w:pPr>
      <w:r w:rsidRPr="00792280">
        <w:rPr>
          <w:rFonts w:ascii="Times New Roman" w:eastAsia="Times New Roman" w:hAnsi="Times New Roman" w:cs="Times New Roman"/>
          <w:sz w:val="28"/>
          <w:szCs w:val="28"/>
          <w:lang w:eastAsia="zh-CN"/>
        </w:rPr>
        <w:t xml:space="preserve">1) календарный график производства земляных работ; </w:t>
      </w:r>
    </w:p>
    <w:p w14:paraId="05557AE8" w14:textId="77777777" w:rsidR="00792280" w:rsidRPr="00792280" w:rsidRDefault="00792280" w:rsidP="00792280">
      <w:pPr>
        <w:suppressAutoHyphens/>
        <w:spacing w:line="240" w:lineRule="auto"/>
        <w:ind w:firstLine="709"/>
        <w:contextualSpacing/>
        <w:jc w:val="both"/>
        <w:rPr>
          <w:rFonts w:ascii="Times New Roman" w:eastAsia="Times New Roman" w:hAnsi="Times New Roman" w:cs="Times New Roman"/>
          <w:sz w:val="28"/>
          <w:szCs w:val="28"/>
          <w:lang w:eastAsia="zh-CN"/>
        </w:rPr>
      </w:pPr>
      <w:r w:rsidRPr="00792280">
        <w:rPr>
          <w:rFonts w:ascii="Times New Roman" w:eastAsia="Times New Roman" w:hAnsi="Times New Roman" w:cs="Times New Roman"/>
          <w:sz w:val="28"/>
          <w:szCs w:val="28"/>
          <w:lang w:eastAsia="zh-CN"/>
        </w:rPr>
        <w:t xml:space="preserve">2) проект производства работ (в случае изменения технических решений); </w:t>
      </w:r>
    </w:p>
    <w:p w14:paraId="3B58D7D8" w14:textId="77777777" w:rsidR="00792280" w:rsidRPr="00792280" w:rsidRDefault="00792280" w:rsidP="00792280">
      <w:pPr>
        <w:suppressAutoHyphens/>
        <w:spacing w:line="240" w:lineRule="auto"/>
        <w:ind w:firstLine="709"/>
        <w:contextualSpacing/>
        <w:jc w:val="both"/>
        <w:rPr>
          <w:rFonts w:ascii="Times New Roman" w:eastAsia="Times New Roman" w:hAnsi="Times New Roman" w:cs="Times New Roman"/>
          <w:sz w:val="28"/>
          <w:szCs w:val="28"/>
          <w:lang w:eastAsia="zh-CN"/>
        </w:rPr>
      </w:pPr>
      <w:r w:rsidRPr="00792280">
        <w:rPr>
          <w:rFonts w:ascii="Times New Roman" w:eastAsia="Times New Roman" w:hAnsi="Times New Roman" w:cs="Times New Roman"/>
          <w:sz w:val="28"/>
          <w:szCs w:val="28"/>
          <w:lang w:eastAsia="zh-CN"/>
        </w:rPr>
        <w:t>3)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(в случае смены исполнителя работ).</w:t>
      </w:r>
    </w:p>
    <w:p w14:paraId="5A5D50D5" w14:textId="77777777" w:rsidR="00792280" w:rsidRPr="00792280" w:rsidRDefault="00792280" w:rsidP="00792280">
      <w:pPr>
        <w:suppressAutoHyphens/>
        <w:spacing w:line="240" w:lineRule="auto"/>
        <w:ind w:firstLine="709"/>
        <w:contextualSpacing/>
        <w:jc w:val="both"/>
        <w:rPr>
          <w:rFonts w:ascii="Times New Roman" w:eastAsia="Times New Roman" w:hAnsi="Times New Roman" w:cs="Times New Roman"/>
          <w:sz w:val="28"/>
          <w:szCs w:val="28"/>
          <w:lang w:eastAsia="zh-CN"/>
        </w:rPr>
      </w:pPr>
      <w:r w:rsidRPr="00792280">
        <w:rPr>
          <w:rFonts w:ascii="Times New Roman" w:eastAsia="Times New Roman" w:hAnsi="Times New Roman" w:cs="Times New Roman"/>
          <w:sz w:val="28"/>
          <w:szCs w:val="28"/>
          <w:lang w:eastAsia="zh-CN"/>
        </w:rPr>
        <w:t>2.6.3. Для получения разрешения на производство земляных работ в связи с аварийно-восстановительными работами на территории:</w:t>
      </w:r>
    </w:p>
    <w:p w14:paraId="48F2F3A3" w14:textId="77777777" w:rsidR="00792280" w:rsidRPr="00792280" w:rsidRDefault="00792280" w:rsidP="00792280">
      <w:pPr>
        <w:suppressAutoHyphens/>
        <w:spacing w:line="240" w:lineRule="auto"/>
        <w:ind w:firstLine="709"/>
        <w:contextualSpacing/>
        <w:jc w:val="both"/>
        <w:rPr>
          <w:rFonts w:ascii="Times New Roman" w:eastAsia="Times New Roman" w:hAnsi="Times New Roman" w:cs="Times New Roman"/>
          <w:sz w:val="28"/>
          <w:szCs w:val="28"/>
          <w:lang w:eastAsia="zh-CN"/>
        </w:rPr>
      </w:pPr>
      <w:r w:rsidRPr="00792280">
        <w:rPr>
          <w:rFonts w:ascii="Times New Roman" w:eastAsia="Times New Roman" w:hAnsi="Times New Roman" w:cs="Times New Roman"/>
          <w:sz w:val="28"/>
          <w:szCs w:val="28"/>
          <w:lang w:eastAsia="zh-CN"/>
        </w:rPr>
        <w:t xml:space="preserve">1) схема участка работ (выкопировка из исполнительной документации на подземные коммуникации и сооружения); </w:t>
      </w:r>
    </w:p>
    <w:p w14:paraId="2B79A283" w14:textId="77777777" w:rsidR="00792280" w:rsidRPr="00792280" w:rsidRDefault="00792280" w:rsidP="00792280">
      <w:pPr>
        <w:suppressAutoHyphens/>
        <w:spacing w:line="240" w:lineRule="auto"/>
        <w:ind w:firstLine="709"/>
        <w:contextualSpacing/>
        <w:jc w:val="both"/>
        <w:rPr>
          <w:rFonts w:ascii="Times New Roman" w:eastAsia="Times New Roman" w:hAnsi="Times New Roman" w:cs="Times New Roman"/>
          <w:sz w:val="28"/>
          <w:szCs w:val="28"/>
          <w:lang w:eastAsia="zh-CN"/>
        </w:rPr>
      </w:pPr>
      <w:r w:rsidRPr="00792280">
        <w:rPr>
          <w:rFonts w:ascii="Times New Roman" w:eastAsia="Times New Roman" w:hAnsi="Times New Roman" w:cs="Times New Roman"/>
          <w:sz w:val="28"/>
          <w:szCs w:val="28"/>
          <w:lang w:eastAsia="zh-CN"/>
        </w:rPr>
        <w:t>2) документ, подтверждающий уведомление организаций, эксплуатирующих инженерные сети, сооружения и коммуникации, расположенные на смежных с аварией земельных участках, о предстоящих аварийных работах при наличии сведений о таких организациях.</w:t>
      </w:r>
    </w:p>
    <w:p w14:paraId="745C3D73" w14:textId="77777777" w:rsidR="00792280" w:rsidRPr="00792280" w:rsidRDefault="00792280" w:rsidP="00792280">
      <w:pPr>
        <w:shd w:val="clear" w:color="auto" w:fill="FFFFFF"/>
        <w:suppressAutoHyphens/>
        <w:spacing w:after="0" w:line="240" w:lineRule="auto"/>
        <w:ind w:firstLine="709"/>
        <w:jc w:val="both"/>
        <w:textAlignment w:val="baseline"/>
        <w:rPr>
          <w:rFonts w:ascii="Times New Roman" w:eastAsia="Times New Roman" w:hAnsi="Times New Roman" w:cs="Times New Roman"/>
          <w:sz w:val="28"/>
          <w:szCs w:val="28"/>
          <w:shd w:val="clear" w:color="auto" w:fill="FFFFFF"/>
          <w:lang w:eastAsia="zh-CN"/>
        </w:rPr>
      </w:pPr>
      <w:r w:rsidRPr="00792280">
        <w:rPr>
          <w:rFonts w:ascii="Times New Roman" w:eastAsia="Times New Roman" w:hAnsi="Times New Roman" w:cs="Times New Roman"/>
          <w:sz w:val="28"/>
          <w:szCs w:val="28"/>
          <w:shd w:val="clear" w:color="auto" w:fill="FFFFFF"/>
          <w:lang w:eastAsia="zh-CN"/>
        </w:rPr>
        <w:t xml:space="preserve">2.6.4. Для закрытия </w:t>
      </w:r>
      <w:r w:rsidRPr="00792280">
        <w:rPr>
          <w:rFonts w:ascii="Times New Roman" w:eastAsia="Times New Roman" w:hAnsi="Times New Roman" w:cs="Times New Roman"/>
          <w:sz w:val="28"/>
          <w:szCs w:val="28"/>
          <w:lang w:eastAsia="ru-RU"/>
        </w:rPr>
        <w:t xml:space="preserve">(исполнения) </w:t>
      </w:r>
      <w:r w:rsidRPr="00792280">
        <w:rPr>
          <w:rFonts w:ascii="Times New Roman" w:eastAsia="Times New Roman" w:hAnsi="Times New Roman" w:cs="Times New Roman"/>
          <w:sz w:val="28"/>
          <w:szCs w:val="28"/>
          <w:shd w:val="clear" w:color="auto" w:fill="FFFFFF"/>
          <w:lang w:eastAsia="zh-CN"/>
        </w:rPr>
        <w:t xml:space="preserve"> разрешения (ордера) заявитель представляет следующие документы: </w:t>
      </w:r>
    </w:p>
    <w:p w14:paraId="11AE5805" w14:textId="77777777" w:rsidR="00792280" w:rsidRPr="00792280" w:rsidRDefault="00792280" w:rsidP="0079228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92280">
        <w:rPr>
          <w:rFonts w:ascii="Times New Roman" w:eastAsia="Times New Roman" w:hAnsi="Times New Roman" w:cs="Times New Roman"/>
          <w:sz w:val="28"/>
          <w:szCs w:val="28"/>
          <w:lang w:eastAsia="ru-RU"/>
        </w:rPr>
        <w:t xml:space="preserve">а) </w:t>
      </w:r>
      <w:hyperlink r:id="rId7" w:history="1">
        <w:r w:rsidRPr="00792280">
          <w:rPr>
            <w:rFonts w:ascii="Times New Roman" w:eastAsia="Calibri" w:hAnsi="Times New Roman" w:cs="Times New Roman"/>
            <w:color w:val="0000FF"/>
            <w:sz w:val="28"/>
            <w:szCs w:val="28"/>
            <w:u w:val="single"/>
            <w:lang w:eastAsia="ru-RU"/>
          </w:rPr>
          <w:t>акт</w:t>
        </w:r>
      </w:hyperlink>
      <w:r w:rsidRPr="00792280">
        <w:rPr>
          <w:rFonts w:ascii="Times New Roman" w:eastAsia="Times New Roman" w:hAnsi="Times New Roman" w:cs="Times New Roman"/>
          <w:sz w:val="28"/>
          <w:szCs w:val="28"/>
          <w:lang w:eastAsia="ru-RU"/>
        </w:rPr>
        <w:t xml:space="preserve"> о завершении земляных работ, засыпке траншеи и выполненном благоустройстве, подтверждающий восстановление территории, согласованный с организациями, интересы которых были затронуты при проведении работ, по форме, указанной в приложении 5 к настоящему Административному регламенту;</w:t>
      </w:r>
    </w:p>
    <w:p w14:paraId="68737960" w14:textId="77777777" w:rsidR="00792280" w:rsidRPr="00792280" w:rsidRDefault="00792280" w:rsidP="0079228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92280">
        <w:rPr>
          <w:rFonts w:ascii="Times New Roman" w:eastAsia="Times New Roman" w:hAnsi="Times New Roman" w:cs="Times New Roman"/>
          <w:sz w:val="28"/>
          <w:szCs w:val="28"/>
          <w:lang w:eastAsia="ru-RU"/>
        </w:rPr>
        <w:t>б) сведения о регистрации исполнительной документации в ГИСОГД (представляются в виде регистрационного номера ГИСОГД или справки ГИСОГД в случае строительства, реконструкции, а также ликвидации подземных коммуникаций и сооружений);</w:t>
      </w:r>
    </w:p>
    <w:p w14:paraId="3104559B" w14:textId="77777777" w:rsidR="00792280" w:rsidRPr="00792280" w:rsidRDefault="00792280" w:rsidP="00792280">
      <w:pPr>
        <w:suppressAutoHyphens/>
        <w:spacing w:after="0" w:line="240" w:lineRule="auto"/>
        <w:ind w:firstLine="709"/>
        <w:jc w:val="both"/>
        <w:rPr>
          <w:rFonts w:ascii="Times New Roman" w:eastAsia="Times New Roman" w:hAnsi="Times New Roman" w:cs="Times New Roman"/>
          <w:sz w:val="28"/>
          <w:szCs w:val="28"/>
          <w:lang w:eastAsia="zh-CN"/>
        </w:rPr>
      </w:pPr>
      <w:r w:rsidRPr="00792280">
        <w:rPr>
          <w:rFonts w:ascii="Times New Roman" w:eastAsia="Times New Roman" w:hAnsi="Times New Roman" w:cs="Times New Roman"/>
          <w:sz w:val="28"/>
          <w:szCs w:val="28"/>
          <w:lang w:eastAsia="zh-CN"/>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0E54ED35" w14:textId="77777777" w:rsidR="00792280" w:rsidRPr="00792280" w:rsidRDefault="00792280" w:rsidP="00792280">
      <w:pPr>
        <w:suppressAutoHyphens/>
        <w:spacing w:after="0" w:line="240" w:lineRule="auto"/>
        <w:ind w:firstLine="709"/>
        <w:jc w:val="both"/>
        <w:rPr>
          <w:rFonts w:ascii="Times New Roman" w:eastAsia="Times New Roman" w:hAnsi="Times New Roman" w:cs="Times New Roman"/>
          <w:sz w:val="28"/>
          <w:szCs w:val="28"/>
          <w:lang w:eastAsia="zh-CN"/>
        </w:rPr>
      </w:pPr>
      <w:r w:rsidRPr="00792280">
        <w:rPr>
          <w:rFonts w:ascii="Times New Roman" w:eastAsia="Times New Roman" w:hAnsi="Times New Roman" w:cs="Times New Roman"/>
          <w:sz w:val="28"/>
          <w:szCs w:val="28"/>
          <w:lang w:val="x-none" w:eastAsia="zh-CN"/>
        </w:rPr>
        <w:t xml:space="preserve">Администрация </w:t>
      </w:r>
      <w:r w:rsidRPr="00792280">
        <w:rPr>
          <w:rFonts w:ascii="Times New Roman" w:eastAsia="Times New Roman" w:hAnsi="Times New Roman" w:cs="Times New Roman"/>
          <w:sz w:val="28"/>
          <w:szCs w:val="28"/>
          <w:lang w:eastAsia="zh-CN"/>
        </w:rPr>
        <w:t>или территориальное управление</w:t>
      </w:r>
      <w:r w:rsidRPr="00792280">
        <w:rPr>
          <w:rFonts w:ascii="Times New Roman" w:eastAsia="Times New Roman" w:hAnsi="Times New Roman" w:cs="Times New Roman"/>
          <w:sz w:val="28"/>
          <w:szCs w:val="28"/>
          <w:lang w:val="x-none" w:eastAsia="zh-CN"/>
        </w:rPr>
        <w:t xml:space="preserve"> в рамках межведомственного информационного взаимодействия для предоставления </w:t>
      </w:r>
      <w:r w:rsidRPr="00792280">
        <w:rPr>
          <w:rFonts w:ascii="Times New Roman" w:eastAsia="Times New Roman" w:hAnsi="Times New Roman" w:cs="Times New Roman"/>
          <w:sz w:val="28"/>
          <w:szCs w:val="28"/>
          <w:lang w:val="x-none" w:eastAsia="zh-CN"/>
        </w:rPr>
        <w:lastRenderedPageBreak/>
        <w:t>муниципальной услуги запрашивает следующие документы, если они не были представлены заявителем по собственной инициативе:</w:t>
      </w:r>
    </w:p>
    <w:p w14:paraId="6B1CD22F" w14:textId="77777777" w:rsidR="00792280" w:rsidRPr="00792280" w:rsidRDefault="00792280" w:rsidP="00792280">
      <w:pPr>
        <w:suppressAutoHyphens/>
        <w:spacing w:after="0" w:line="240" w:lineRule="auto"/>
        <w:ind w:firstLine="709"/>
        <w:jc w:val="both"/>
        <w:rPr>
          <w:rFonts w:ascii="Times New Roman" w:eastAsia="Times New Roman" w:hAnsi="Times New Roman" w:cs="Times New Roman"/>
          <w:sz w:val="28"/>
          <w:szCs w:val="28"/>
          <w:lang w:eastAsia="zh-CN"/>
        </w:rPr>
      </w:pPr>
      <w:r w:rsidRPr="00792280">
        <w:rPr>
          <w:rFonts w:ascii="Times New Roman" w:eastAsia="Times New Roman" w:hAnsi="Times New Roman" w:cs="Times New Roman"/>
          <w:sz w:val="28"/>
          <w:szCs w:val="28"/>
          <w:lang w:eastAsia="zh-CN"/>
        </w:rPr>
        <w:t xml:space="preserve">2.7.1. </w:t>
      </w:r>
      <w:r w:rsidRPr="00792280">
        <w:rPr>
          <w:rFonts w:ascii="Times New Roman" w:eastAsia="Times New Roman" w:hAnsi="Times New Roman" w:cs="Times New Roman"/>
          <w:bCs/>
          <w:sz w:val="28"/>
          <w:szCs w:val="28"/>
          <w:lang w:eastAsia="zh-CN"/>
        </w:rPr>
        <w:t xml:space="preserve">Для получения разрешения (ордера) на </w:t>
      </w:r>
      <w:r w:rsidRPr="00792280">
        <w:rPr>
          <w:rFonts w:ascii="Times New Roman" w:eastAsia="Calibri" w:hAnsi="Times New Roman" w:cs="Times New Roman"/>
          <w:sz w:val="28"/>
          <w:szCs w:val="28"/>
          <w:lang w:eastAsia="ru-RU"/>
        </w:rPr>
        <w:t>производство</w:t>
      </w:r>
      <w:r w:rsidRPr="00792280">
        <w:rPr>
          <w:rFonts w:ascii="Times New Roman" w:eastAsia="Times New Roman" w:hAnsi="Times New Roman" w:cs="Times New Roman"/>
          <w:sz w:val="28"/>
          <w:szCs w:val="28"/>
          <w:shd w:val="clear" w:color="auto" w:fill="FBFCFD"/>
          <w:lang w:eastAsia="zh-CN"/>
        </w:rPr>
        <w:t xml:space="preserve"> </w:t>
      </w:r>
      <w:r w:rsidRPr="00792280">
        <w:rPr>
          <w:rFonts w:ascii="Times New Roman" w:eastAsia="Times New Roman" w:hAnsi="Times New Roman" w:cs="Times New Roman"/>
          <w:bCs/>
          <w:sz w:val="28"/>
          <w:szCs w:val="28"/>
          <w:lang w:eastAsia="zh-CN"/>
        </w:rPr>
        <w:t>земляных работ:</w:t>
      </w:r>
    </w:p>
    <w:p w14:paraId="4BB83D4D" w14:textId="77777777" w:rsidR="00792280" w:rsidRPr="00792280" w:rsidRDefault="00792280" w:rsidP="0079228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792280">
        <w:rPr>
          <w:rFonts w:ascii="Times New Roman" w:eastAsia="Calibri" w:hAnsi="Times New Roman" w:cs="Times New Roman"/>
          <w:sz w:val="28"/>
          <w:szCs w:val="28"/>
        </w:rPr>
        <w:t xml:space="preserve">а) выписку из Единого государственного реестра индивидуальных предпринимателей (запрашивается для подтверждения регистрации индивидуального предпринимателя на территории Российской Федерации); </w:t>
      </w:r>
    </w:p>
    <w:p w14:paraId="76147FEC" w14:textId="77777777" w:rsidR="00792280" w:rsidRPr="00792280" w:rsidRDefault="00792280" w:rsidP="0079228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792280">
        <w:rPr>
          <w:rFonts w:ascii="Times New Roman" w:eastAsia="Calibri" w:hAnsi="Times New Roman" w:cs="Times New Roman"/>
          <w:sz w:val="28"/>
          <w:szCs w:val="28"/>
        </w:rPr>
        <w:t>б) выписку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14:paraId="0B7C6F7B" w14:textId="77777777" w:rsidR="00792280" w:rsidRPr="00792280" w:rsidRDefault="00792280" w:rsidP="0079228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792280">
        <w:rPr>
          <w:rFonts w:ascii="Times New Roman" w:eastAsia="Calibri" w:hAnsi="Times New Roman" w:cs="Times New Roman"/>
          <w:sz w:val="28"/>
          <w:szCs w:val="28"/>
        </w:rPr>
        <w:t>в) выписку из Единого государственного реестра недвижимости об основных характеристиках и зарегистрированных правах на объект недвижимости;</w:t>
      </w:r>
    </w:p>
    <w:p w14:paraId="3FCD8724" w14:textId="77777777" w:rsidR="00792280" w:rsidRPr="00792280" w:rsidRDefault="00792280" w:rsidP="0079228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792280">
        <w:rPr>
          <w:rFonts w:ascii="Times New Roman" w:eastAsia="Calibri" w:hAnsi="Times New Roman" w:cs="Times New Roman"/>
          <w:sz w:val="28"/>
          <w:szCs w:val="28"/>
        </w:rPr>
        <w:t>г)</w:t>
      </w:r>
      <w:r w:rsidRPr="00792280">
        <w:rPr>
          <w:rFonts w:ascii="Times New Roman" w:eastAsia="Calibri" w:hAnsi="Times New Roman" w:cs="Times New Roman"/>
          <w:sz w:val="28"/>
          <w:szCs w:val="28"/>
        </w:rPr>
        <w:tab/>
        <w:t>уведомление о планируемом сносе;</w:t>
      </w:r>
    </w:p>
    <w:p w14:paraId="4AC65887" w14:textId="77777777" w:rsidR="00792280" w:rsidRPr="00792280" w:rsidRDefault="00792280" w:rsidP="0079228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792280">
        <w:rPr>
          <w:rFonts w:ascii="Times New Roman" w:eastAsia="Calibri" w:hAnsi="Times New Roman" w:cs="Times New Roman"/>
          <w:sz w:val="28"/>
          <w:szCs w:val="28"/>
        </w:rPr>
        <w:t>д)</w:t>
      </w:r>
      <w:r w:rsidRPr="00792280">
        <w:rPr>
          <w:rFonts w:ascii="Times New Roman" w:eastAsia="Calibri" w:hAnsi="Times New Roman" w:cs="Times New Roman"/>
          <w:sz w:val="28"/>
          <w:szCs w:val="28"/>
        </w:rPr>
        <w:tab/>
        <w:t>разрешение на строительство,</w:t>
      </w:r>
    </w:p>
    <w:p w14:paraId="363F14D3" w14:textId="77777777" w:rsidR="00792280" w:rsidRPr="00792280" w:rsidRDefault="00792280" w:rsidP="0079228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792280">
        <w:rPr>
          <w:rFonts w:ascii="Times New Roman" w:eastAsia="Calibri" w:hAnsi="Times New Roman" w:cs="Times New Roman"/>
          <w:sz w:val="28"/>
          <w:szCs w:val="28"/>
        </w:rPr>
        <w:t>е)</w:t>
      </w:r>
      <w:r w:rsidRPr="00792280">
        <w:rPr>
          <w:rFonts w:ascii="Times New Roman" w:eastAsia="Calibri" w:hAnsi="Times New Roman" w:cs="Times New Roman"/>
          <w:sz w:val="28"/>
          <w:szCs w:val="28"/>
        </w:rPr>
        <w:tab/>
        <w:t>разрешение на проведение работ по сохранению объектов культурного наследия;</w:t>
      </w:r>
    </w:p>
    <w:p w14:paraId="2D0EBE11" w14:textId="77777777" w:rsidR="00792280" w:rsidRPr="00792280" w:rsidRDefault="00792280" w:rsidP="0079228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792280">
        <w:rPr>
          <w:rFonts w:ascii="Times New Roman" w:eastAsia="Calibri" w:hAnsi="Times New Roman" w:cs="Times New Roman"/>
          <w:sz w:val="28"/>
          <w:szCs w:val="28"/>
        </w:rPr>
        <w:t>ж)</w:t>
      </w:r>
      <w:r w:rsidRPr="00792280">
        <w:rPr>
          <w:rFonts w:ascii="Times New Roman" w:eastAsia="Calibri" w:hAnsi="Times New Roman" w:cs="Times New Roman"/>
          <w:sz w:val="28"/>
          <w:szCs w:val="28"/>
        </w:rPr>
        <w:tab/>
        <w:t>разрешение на вырубку зеленых насаждений,</w:t>
      </w:r>
    </w:p>
    <w:p w14:paraId="299E5CBB" w14:textId="77777777" w:rsidR="00792280" w:rsidRPr="00792280" w:rsidRDefault="00792280" w:rsidP="0079228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792280">
        <w:rPr>
          <w:rFonts w:ascii="Times New Roman" w:eastAsia="Calibri" w:hAnsi="Times New Roman" w:cs="Times New Roman"/>
          <w:sz w:val="28"/>
          <w:szCs w:val="28"/>
        </w:rPr>
        <w:t>з)</w:t>
      </w:r>
      <w:r w:rsidRPr="00792280">
        <w:rPr>
          <w:rFonts w:ascii="Times New Roman" w:eastAsia="Calibri" w:hAnsi="Times New Roman" w:cs="Times New Roman"/>
          <w:sz w:val="28"/>
          <w:szCs w:val="28"/>
        </w:rPr>
        <w:tab/>
        <w:t>разрешение на использование земель или земельного участка, находящихся в государственной или муниципальной собственности,</w:t>
      </w:r>
    </w:p>
    <w:p w14:paraId="3B584182" w14:textId="77777777" w:rsidR="00792280" w:rsidRPr="00792280" w:rsidRDefault="00792280" w:rsidP="0079228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792280">
        <w:rPr>
          <w:rFonts w:ascii="Times New Roman" w:eastAsia="Calibri" w:hAnsi="Times New Roman" w:cs="Times New Roman"/>
          <w:sz w:val="28"/>
          <w:szCs w:val="28"/>
        </w:rPr>
        <w:t>и)</w:t>
      </w:r>
      <w:r w:rsidRPr="00792280">
        <w:rPr>
          <w:rFonts w:ascii="Times New Roman" w:eastAsia="Calibri" w:hAnsi="Times New Roman" w:cs="Times New Roman"/>
          <w:sz w:val="28"/>
          <w:szCs w:val="28"/>
        </w:rPr>
        <w:tab/>
        <w:t>разрешение на размещение объекта (за исключением случаев, прокладки сети газораспределения, реализуемой в рамках программы догазификации, разрешение на размещение объекта должно быть получено на момент закрытия (исполнения) разрешения (ордера),</w:t>
      </w:r>
    </w:p>
    <w:p w14:paraId="43D5EE52" w14:textId="77777777" w:rsidR="00792280" w:rsidRPr="00792280" w:rsidRDefault="00792280" w:rsidP="0079228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792280">
        <w:rPr>
          <w:rFonts w:ascii="Times New Roman" w:eastAsia="Calibri" w:hAnsi="Times New Roman" w:cs="Times New Roman"/>
          <w:sz w:val="28"/>
          <w:szCs w:val="28"/>
        </w:rPr>
        <w:t>к)</w:t>
      </w:r>
      <w:r w:rsidRPr="00792280">
        <w:rPr>
          <w:rFonts w:ascii="Times New Roman" w:eastAsia="Calibri" w:hAnsi="Times New Roman" w:cs="Times New Roman"/>
          <w:sz w:val="28"/>
          <w:szCs w:val="28"/>
        </w:rPr>
        <w:tab/>
        <w:t>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14:paraId="01248E51" w14:textId="77777777" w:rsidR="00792280" w:rsidRPr="00792280" w:rsidRDefault="00792280" w:rsidP="0079228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792280">
        <w:rPr>
          <w:rFonts w:ascii="Times New Roman" w:eastAsia="Calibri" w:hAnsi="Times New Roman" w:cs="Times New Roman"/>
          <w:sz w:val="28"/>
          <w:szCs w:val="28"/>
        </w:rPr>
        <w:t>л)</w:t>
      </w:r>
      <w:r w:rsidRPr="00792280">
        <w:rPr>
          <w:rFonts w:ascii="Times New Roman" w:eastAsia="Calibri" w:hAnsi="Times New Roman" w:cs="Times New Roman"/>
          <w:sz w:val="28"/>
          <w:szCs w:val="28"/>
        </w:rPr>
        <w:tab/>
        <w:t>разрешение на установку и эксплуатацию рекламной конструкции;</w:t>
      </w:r>
    </w:p>
    <w:p w14:paraId="72747AB0" w14:textId="77777777" w:rsidR="00792280" w:rsidRPr="00792280" w:rsidRDefault="00792280" w:rsidP="0079228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792280">
        <w:rPr>
          <w:rFonts w:ascii="Times New Roman" w:eastAsia="Calibri" w:hAnsi="Times New Roman" w:cs="Times New Roman"/>
          <w:sz w:val="28"/>
          <w:szCs w:val="28"/>
        </w:rPr>
        <w:t>м)</w:t>
      </w:r>
      <w:r w:rsidRPr="00792280">
        <w:rPr>
          <w:rFonts w:ascii="Times New Roman" w:eastAsia="Calibri" w:hAnsi="Times New Roman" w:cs="Times New Roman"/>
          <w:sz w:val="28"/>
          <w:szCs w:val="28"/>
        </w:rPr>
        <w:tab/>
        <w:t>технические условия для подключения к сетям инженерно- технического обеспечения;</w:t>
      </w:r>
    </w:p>
    <w:p w14:paraId="799393CB" w14:textId="77777777" w:rsidR="00792280" w:rsidRPr="00792280" w:rsidRDefault="00792280" w:rsidP="0079228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792280">
        <w:rPr>
          <w:rFonts w:ascii="Times New Roman" w:eastAsia="Calibri" w:hAnsi="Times New Roman" w:cs="Times New Roman"/>
          <w:sz w:val="28"/>
          <w:szCs w:val="28"/>
        </w:rPr>
        <w:t>н)</w:t>
      </w:r>
      <w:r w:rsidRPr="00792280">
        <w:rPr>
          <w:rFonts w:ascii="Times New Roman" w:eastAsia="Calibri" w:hAnsi="Times New Roman" w:cs="Times New Roman"/>
          <w:sz w:val="28"/>
          <w:szCs w:val="28"/>
        </w:rPr>
        <w:tab/>
        <w:t xml:space="preserve">схему движения транспорта и пешеходов. </w:t>
      </w:r>
    </w:p>
    <w:p w14:paraId="2D99C0AB" w14:textId="77777777" w:rsidR="00792280" w:rsidRPr="00792280" w:rsidRDefault="00792280" w:rsidP="0079228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shd w:val="clear" w:color="auto" w:fill="FFFFFF"/>
          <w:lang w:eastAsia="zh-CN"/>
        </w:rPr>
      </w:pPr>
      <w:r w:rsidRPr="00792280">
        <w:rPr>
          <w:rFonts w:ascii="Times New Roman" w:eastAsia="Calibri" w:hAnsi="Times New Roman" w:cs="Times New Roman"/>
          <w:sz w:val="28"/>
          <w:szCs w:val="28"/>
        </w:rPr>
        <w:t xml:space="preserve">2.7.2. </w:t>
      </w:r>
      <w:r w:rsidRPr="00792280">
        <w:rPr>
          <w:rFonts w:ascii="Times New Roman" w:eastAsia="Times New Roman" w:hAnsi="Times New Roman" w:cs="Times New Roman"/>
          <w:sz w:val="28"/>
          <w:szCs w:val="28"/>
          <w:shd w:val="clear" w:color="auto" w:fill="FFFFFF"/>
          <w:lang w:eastAsia="zh-CN"/>
        </w:rPr>
        <w:t xml:space="preserve">Для закрытия </w:t>
      </w:r>
      <w:r w:rsidRPr="00792280">
        <w:rPr>
          <w:rFonts w:ascii="Times New Roman" w:eastAsia="Times New Roman" w:hAnsi="Times New Roman" w:cs="Times New Roman"/>
          <w:sz w:val="28"/>
          <w:szCs w:val="28"/>
          <w:lang w:eastAsia="ru-RU"/>
        </w:rPr>
        <w:t xml:space="preserve">(исполнения) </w:t>
      </w:r>
      <w:r w:rsidRPr="00792280">
        <w:rPr>
          <w:rFonts w:ascii="Times New Roman" w:eastAsia="Times New Roman" w:hAnsi="Times New Roman" w:cs="Times New Roman"/>
          <w:sz w:val="28"/>
          <w:szCs w:val="28"/>
          <w:shd w:val="clear" w:color="auto" w:fill="FFFFFF"/>
          <w:lang w:eastAsia="zh-CN"/>
        </w:rPr>
        <w:t xml:space="preserve"> разрешения (ордера):</w:t>
      </w:r>
    </w:p>
    <w:p w14:paraId="7E812593" w14:textId="77777777" w:rsidR="00792280" w:rsidRPr="00792280" w:rsidRDefault="00792280" w:rsidP="0079228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shd w:val="clear" w:color="auto" w:fill="FFFFFF"/>
          <w:lang w:eastAsia="zh-CN"/>
        </w:rPr>
      </w:pPr>
      <w:r w:rsidRPr="00792280">
        <w:rPr>
          <w:rFonts w:ascii="Times New Roman" w:eastAsia="Calibri" w:hAnsi="Times New Roman" w:cs="Times New Roman"/>
          <w:sz w:val="28"/>
          <w:szCs w:val="28"/>
        </w:rPr>
        <w:t>а)</w:t>
      </w:r>
      <w:r w:rsidRPr="00792280">
        <w:rPr>
          <w:rFonts w:ascii="Times New Roman" w:eastAsia="Calibri" w:hAnsi="Times New Roman" w:cs="Times New Roman"/>
          <w:sz w:val="28"/>
          <w:szCs w:val="28"/>
        </w:rPr>
        <w:tab/>
        <w:t>разрешение на размещение объекта (при прокладке сети газораспределения, реализуемой в рамках программы догазификации)</w:t>
      </w:r>
    </w:p>
    <w:p w14:paraId="3B8B8737" w14:textId="77777777" w:rsidR="00792280" w:rsidRPr="00792280" w:rsidRDefault="00792280" w:rsidP="0079228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792280">
        <w:rPr>
          <w:rFonts w:ascii="Times New Roman" w:eastAsia="Calibri" w:hAnsi="Times New Roman" w:cs="Times New Roman"/>
          <w:sz w:val="28"/>
          <w:szCs w:val="28"/>
        </w:rPr>
        <w:t xml:space="preserve">2.7.3. Заявитель вправе представить документы (сведения), указанные в </w:t>
      </w:r>
      <w:hyperlink r:id="rId8" w:history="1">
        <w:r w:rsidRPr="00792280">
          <w:rPr>
            <w:rFonts w:ascii="Times New Roman" w:eastAsia="Calibri" w:hAnsi="Times New Roman" w:cs="Times New Roman"/>
            <w:color w:val="0000FF"/>
            <w:sz w:val="28"/>
            <w:szCs w:val="28"/>
            <w:u w:val="single"/>
          </w:rPr>
          <w:t>пункте 2.7</w:t>
        </w:r>
      </w:hyperlink>
      <w:r w:rsidRPr="00792280">
        <w:rPr>
          <w:rFonts w:ascii="Times New Roman" w:eastAsia="Calibri" w:hAnsi="Times New Roman" w:cs="Times New Roman"/>
          <w:sz w:val="28"/>
          <w:szCs w:val="28"/>
        </w:rPr>
        <w:t xml:space="preserve"> административного регламента, по собственной инициативе. Непредставление заявителем указанного документа не является основанием для отказа в предоставлении муниципальной услуги.</w:t>
      </w:r>
    </w:p>
    <w:p w14:paraId="72CF2AE9" w14:textId="77777777" w:rsidR="00792280" w:rsidRPr="00792280" w:rsidRDefault="00792280" w:rsidP="0079228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792280">
        <w:rPr>
          <w:rFonts w:ascii="Times New Roman" w:eastAsia="Calibri" w:hAnsi="Times New Roman" w:cs="Times New Roman"/>
          <w:sz w:val="28"/>
          <w:szCs w:val="28"/>
        </w:rPr>
        <w:t>2.7.4. При предоставлении муниципальной услуги запрещается требовать от Заявителя:</w:t>
      </w:r>
    </w:p>
    <w:p w14:paraId="10AE15FF" w14:textId="77777777" w:rsidR="00792280" w:rsidRPr="00792280" w:rsidRDefault="00792280" w:rsidP="0079228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792280">
        <w:rPr>
          <w:rFonts w:ascii="Times New Roman" w:eastAsia="Calibri" w:hAnsi="Times New Roman" w:cs="Times New Roman"/>
          <w:sz w:val="28"/>
          <w:szCs w:val="28"/>
        </w:rPr>
        <w:t xml:space="preserve">представления документов и информации или осуществления действий, представление или </w:t>
      </w:r>
      <w:r w:rsidRPr="00792280">
        <w:rPr>
          <w:rFonts w:ascii="Times New Roman" w:eastAsia="Calibri" w:hAnsi="Times New Roman" w:cs="Times New Roman"/>
          <w:sz w:val="28"/>
          <w:szCs w:val="28"/>
          <w:lang w:eastAsia="ru-RU"/>
        </w:rPr>
        <w:t>производство</w:t>
      </w:r>
      <w:r w:rsidRPr="00792280">
        <w:rPr>
          <w:rFonts w:ascii="Times New Roman" w:eastAsia="Times New Roman" w:hAnsi="Times New Roman" w:cs="Times New Roman"/>
          <w:sz w:val="28"/>
          <w:szCs w:val="28"/>
          <w:shd w:val="clear" w:color="auto" w:fill="FBFCFD"/>
          <w:lang w:eastAsia="zh-CN"/>
        </w:rPr>
        <w:t xml:space="preserve"> </w:t>
      </w:r>
      <w:r w:rsidRPr="00792280">
        <w:rPr>
          <w:rFonts w:ascii="Times New Roman" w:eastAsia="Calibri" w:hAnsi="Times New Roman" w:cs="Times New Roman"/>
          <w:sz w:val="28"/>
          <w:szCs w:val="28"/>
        </w:rPr>
        <w:t>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018E9A1A" w14:textId="77777777" w:rsidR="00792280" w:rsidRPr="00792280" w:rsidRDefault="00792280" w:rsidP="0079228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792280">
        <w:rPr>
          <w:rFonts w:ascii="Times New Roman" w:eastAsia="Calibri" w:hAnsi="Times New Roman" w:cs="Times New Roman"/>
          <w:sz w:val="28"/>
          <w:szCs w:val="28"/>
        </w:rPr>
        <w:lastRenderedPageBreak/>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9" w:history="1">
        <w:r w:rsidRPr="00792280">
          <w:rPr>
            <w:rFonts w:ascii="Times New Roman" w:eastAsia="Calibri" w:hAnsi="Times New Roman" w:cs="Times New Roman"/>
            <w:color w:val="0000FF"/>
            <w:sz w:val="28"/>
            <w:szCs w:val="28"/>
            <w:u w:val="single"/>
          </w:rPr>
          <w:t>части 6 статьи 7</w:t>
        </w:r>
      </w:hyperlink>
      <w:r w:rsidRPr="00792280">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(далее – Федеральный закон № 210);</w:t>
      </w:r>
    </w:p>
    <w:p w14:paraId="56BA8F57" w14:textId="77777777" w:rsidR="00792280" w:rsidRPr="00792280" w:rsidRDefault="00792280" w:rsidP="0079228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792280">
        <w:rPr>
          <w:rFonts w:ascii="Times New Roman" w:eastAsia="Calibri" w:hAnsi="Times New Roman" w:cs="Times New Roman"/>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0" w:history="1">
        <w:r w:rsidRPr="00792280">
          <w:rPr>
            <w:rFonts w:ascii="Times New Roman" w:eastAsia="Calibri" w:hAnsi="Times New Roman" w:cs="Times New Roman"/>
            <w:color w:val="0000FF"/>
            <w:sz w:val="28"/>
            <w:szCs w:val="28"/>
            <w:u w:val="single"/>
          </w:rPr>
          <w:t>части 1 статьи 9</w:t>
        </w:r>
      </w:hyperlink>
      <w:r w:rsidRPr="00792280">
        <w:rPr>
          <w:rFonts w:ascii="Times New Roman" w:eastAsia="Calibri" w:hAnsi="Times New Roman" w:cs="Times New Roman"/>
          <w:sz w:val="28"/>
          <w:szCs w:val="28"/>
        </w:rPr>
        <w:t xml:space="preserve"> Федерального закона № 210-ФЗ;</w:t>
      </w:r>
    </w:p>
    <w:p w14:paraId="4E19E9C7" w14:textId="77777777" w:rsidR="00792280" w:rsidRPr="00792280" w:rsidRDefault="00792280" w:rsidP="0079228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792280">
        <w:rPr>
          <w:rFonts w:ascii="Times New Roman" w:eastAsia="Calibri" w:hAnsi="Times New Roman" w:cs="Times New Roman"/>
          <w:sz w:val="28"/>
          <w:szCs w:val="28"/>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1" w:history="1">
        <w:r w:rsidRPr="00792280">
          <w:rPr>
            <w:rFonts w:ascii="Times New Roman" w:eastAsia="Calibri" w:hAnsi="Times New Roman" w:cs="Times New Roman"/>
            <w:color w:val="0000FF"/>
            <w:sz w:val="28"/>
            <w:szCs w:val="28"/>
            <w:u w:val="single"/>
          </w:rPr>
          <w:t>пунктом 4 части 1 статьи 7</w:t>
        </w:r>
      </w:hyperlink>
      <w:r w:rsidRPr="00792280">
        <w:rPr>
          <w:rFonts w:ascii="Times New Roman" w:eastAsia="Calibri" w:hAnsi="Times New Roman" w:cs="Times New Roman"/>
          <w:sz w:val="28"/>
          <w:szCs w:val="28"/>
        </w:rPr>
        <w:t xml:space="preserve"> Федерального закона № 210-ФЗ;</w:t>
      </w:r>
    </w:p>
    <w:p w14:paraId="532A4F2F" w14:textId="77777777" w:rsidR="00792280" w:rsidRPr="00792280" w:rsidRDefault="00792280" w:rsidP="0079228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792280">
        <w:rPr>
          <w:rFonts w:ascii="Times New Roman" w:eastAsia="Calibri" w:hAnsi="Times New Roman" w:cs="Times New Roman"/>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2" w:history="1">
        <w:r w:rsidRPr="00792280">
          <w:rPr>
            <w:rFonts w:ascii="Times New Roman" w:eastAsia="Calibri" w:hAnsi="Times New Roman" w:cs="Times New Roman"/>
            <w:color w:val="0000FF"/>
            <w:sz w:val="28"/>
            <w:szCs w:val="28"/>
            <w:u w:val="single"/>
          </w:rPr>
          <w:t>пунктом 7.2 части 1 статьи 16</w:t>
        </w:r>
      </w:hyperlink>
      <w:r w:rsidRPr="00792280">
        <w:rPr>
          <w:rFonts w:ascii="Times New Roman" w:eastAsia="Calibri" w:hAnsi="Times New Roman" w:cs="Times New Roman"/>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192C9A63" w14:textId="77777777" w:rsidR="00792280" w:rsidRPr="00792280" w:rsidRDefault="00792280" w:rsidP="0079228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792280">
        <w:rPr>
          <w:rFonts w:ascii="Times New Roman" w:eastAsia="Calibri" w:hAnsi="Times New Roman" w:cs="Times New Roman"/>
          <w:sz w:val="28"/>
          <w:szCs w:val="28"/>
        </w:rPr>
        <w:t>2.7.5. 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14:paraId="5F2B9969" w14:textId="77777777" w:rsidR="00792280" w:rsidRPr="00792280" w:rsidRDefault="00792280" w:rsidP="0079228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792280">
        <w:rPr>
          <w:rFonts w:ascii="Times New Roman" w:eastAsia="Calibri" w:hAnsi="Times New Roman" w:cs="Times New Roman"/>
          <w:sz w:val="28"/>
          <w:szCs w:val="28"/>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26A93BFF" w14:textId="77777777" w:rsidR="00792280" w:rsidRPr="00792280" w:rsidRDefault="00792280" w:rsidP="0079228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792280">
        <w:rPr>
          <w:rFonts w:ascii="Times New Roman" w:eastAsia="Calibri" w:hAnsi="Times New Roman" w:cs="Times New Roman"/>
          <w:sz w:val="28"/>
          <w:szCs w:val="28"/>
        </w:rPr>
        <w:t>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456F59DD" w14:textId="77777777" w:rsidR="00792280" w:rsidRPr="00792280" w:rsidRDefault="00792280" w:rsidP="00792280">
      <w:pPr>
        <w:suppressAutoHyphens/>
        <w:spacing w:after="0" w:line="240" w:lineRule="auto"/>
        <w:ind w:firstLine="709"/>
        <w:jc w:val="both"/>
        <w:rPr>
          <w:rFonts w:ascii="Times New Roman" w:eastAsia="Times New Roman" w:hAnsi="Times New Roman" w:cs="Times New Roman"/>
          <w:sz w:val="28"/>
          <w:szCs w:val="28"/>
          <w:lang w:eastAsia="zh-CN"/>
        </w:rPr>
      </w:pPr>
      <w:r w:rsidRPr="00792280">
        <w:rPr>
          <w:rFonts w:ascii="Times New Roman" w:eastAsia="Times New Roman" w:hAnsi="Times New Roman" w:cs="Times New Roman"/>
          <w:sz w:val="28"/>
          <w:szCs w:val="28"/>
          <w:lang w:eastAsia="zh-CN"/>
        </w:rPr>
        <w:t>2.8. Основания для приостановления предоставления муниципальной услуги не предусмотрены.</w:t>
      </w:r>
    </w:p>
    <w:p w14:paraId="5BD73DEA" w14:textId="77777777" w:rsidR="00792280" w:rsidRPr="00792280" w:rsidRDefault="00792280" w:rsidP="00792280">
      <w:pPr>
        <w:suppressAutoHyphens/>
        <w:spacing w:after="0" w:line="240" w:lineRule="auto"/>
        <w:ind w:firstLine="709"/>
        <w:jc w:val="both"/>
        <w:rPr>
          <w:rFonts w:ascii="Times New Roman" w:eastAsia="Times New Roman" w:hAnsi="Times New Roman" w:cs="Times New Roman"/>
          <w:sz w:val="28"/>
          <w:szCs w:val="28"/>
          <w:lang w:eastAsia="zh-CN"/>
        </w:rPr>
      </w:pPr>
      <w:r w:rsidRPr="00792280">
        <w:rPr>
          <w:rFonts w:ascii="Times New Roman" w:eastAsia="Times New Roman" w:hAnsi="Times New Roman" w:cs="Times New Roman"/>
          <w:sz w:val="28"/>
          <w:szCs w:val="28"/>
          <w:lang w:eastAsia="zh-CN"/>
        </w:rPr>
        <w:lastRenderedPageBreak/>
        <w:t>2.9. Исчерпывающий перечень оснований для отказа в приеме документов, необходимых для предоставления муниципальной услуги.</w:t>
      </w:r>
    </w:p>
    <w:p w14:paraId="6B6F108C" w14:textId="77777777" w:rsidR="00792280" w:rsidRPr="00792280" w:rsidRDefault="00792280" w:rsidP="00792280">
      <w:pPr>
        <w:suppressAutoHyphens/>
        <w:spacing w:after="0" w:line="240" w:lineRule="auto"/>
        <w:ind w:firstLine="709"/>
        <w:jc w:val="both"/>
        <w:rPr>
          <w:rFonts w:ascii="Times New Roman" w:eastAsia="Times New Roman" w:hAnsi="Times New Roman" w:cs="Times New Roman"/>
          <w:sz w:val="28"/>
          <w:szCs w:val="28"/>
          <w:lang w:eastAsia="zh-CN"/>
        </w:rPr>
      </w:pPr>
      <w:r w:rsidRPr="00792280">
        <w:rPr>
          <w:rFonts w:ascii="Times New Roman" w:eastAsia="Times New Roman" w:hAnsi="Times New Roman" w:cs="Times New Roman"/>
          <w:sz w:val="28"/>
          <w:szCs w:val="28"/>
          <w:lang w:eastAsia="zh-CN"/>
        </w:rPr>
        <w:t>Основаниями для отказа в приеме документов, необходимых для предоставления муниципальной услуги являются:</w:t>
      </w:r>
    </w:p>
    <w:p w14:paraId="1EDAC332" w14:textId="77777777" w:rsidR="00792280" w:rsidRPr="00792280" w:rsidRDefault="00792280" w:rsidP="00792280">
      <w:pPr>
        <w:suppressAutoHyphens/>
        <w:spacing w:after="0" w:line="240" w:lineRule="auto"/>
        <w:ind w:firstLine="709"/>
        <w:jc w:val="both"/>
        <w:rPr>
          <w:rFonts w:ascii="Times New Roman" w:eastAsia="Times New Roman" w:hAnsi="Times New Roman" w:cs="Times New Roman"/>
          <w:sz w:val="28"/>
          <w:szCs w:val="28"/>
          <w:lang w:eastAsia="zh-CN"/>
        </w:rPr>
      </w:pPr>
      <w:r w:rsidRPr="00792280">
        <w:rPr>
          <w:rFonts w:ascii="Times New Roman" w:eastAsia="Times New Roman" w:hAnsi="Times New Roman" w:cs="Times New Roman"/>
          <w:sz w:val="28"/>
          <w:szCs w:val="28"/>
          <w:lang w:eastAsia="zh-CN"/>
        </w:rPr>
        <w:t>1) Заявление на получение услуги оформлено не в соответствии с административным регламентом:</w:t>
      </w:r>
    </w:p>
    <w:p w14:paraId="497F2437" w14:textId="77777777" w:rsidR="00792280" w:rsidRPr="00792280" w:rsidRDefault="00792280" w:rsidP="00792280">
      <w:pPr>
        <w:suppressAutoHyphens/>
        <w:spacing w:after="0" w:line="240" w:lineRule="auto"/>
        <w:ind w:firstLine="709"/>
        <w:jc w:val="both"/>
        <w:rPr>
          <w:rFonts w:ascii="Times New Roman" w:eastAsia="Times New Roman" w:hAnsi="Times New Roman" w:cs="Times New Roman"/>
          <w:sz w:val="28"/>
          <w:szCs w:val="28"/>
          <w:lang w:eastAsia="zh-CN"/>
        </w:rPr>
      </w:pPr>
      <w:r w:rsidRPr="00792280">
        <w:rPr>
          <w:rFonts w:ascii="Times New Roman" w:eastAsia="Times New Roman" w:hAnsi="Times New Roman" w:cs="Times New Roman"/>
          <w:sz w:val="28"/>
          <w:szCs w:val="28"/>
          <w:lang w:eastAsia="zh-CN"/>
        </w:rPr>
        <w:t>- Неполное заполнение полей в форме заявления, в том числе в интерактивной форме заявления на ЕПГУ;</w:t>
      </w:r>
    </w:p>
    <w:p w14:paraId="2D9D1DA9" w14:textId="77777777" w:rsidR="00792280" w:rsidRPr="00792280" w:rsidRDefault="00792280" w:rsidP="00792280">
      <w:pPr>
        <w:suppressAutoHyphens/>
        <w:spacing w:after="0" w:line="240" w:lineRule="auto"/>
        <w:ind w:firstLine="709"/>
        <w:jc w:val="both"/>
        <w:rPr>
          <w:rFonts w:ascii="Times New Roman" w:eastAsia="Times New Roman" w:hAnsi="Times New Roman" w:cs="Times New Roman"/>
          <w:sz w:val="28"/>
          <w:szCs w:val="28"/>
          <w:lang w:eastAsia="zh-CN"/>
        </w:rPr>
      </w:pPr>
      <w:r w:rsidRPr="00792280">
        <w:rPr>
          <w:rFonts w:ascii="Times New Roman" w:eastAsia="Times New Roman" w:hAnsi="Times New Roman" w:cs="Times New Roman"/>
          <w:sz w:val="28"/>
          <w:szCs w:val="28"/>
          <w:lang w:eastAsia="zh-CN"/>
        </w:rPr>
        <w:t>2) Представленные заявителем документы не отвечают требованиям, установленным административным регламентом:</w:t>
      </w:r>
    </w:p>
    <w:p w14:paraId="7F87A166" w14:textId="77777777" w:rsidR="00792280" w:rsidRPr="00792280" w:rsidRDefault="00792280" w:rsidP="00792280">
      <w:pPr>
        <w:suppressAutoHyphens/>
        <w:spacing w:after="0" w:line="240" w:lineRule="auto"/>
        <w:ind w:firstLine="709"/>
        <w:jc w:val="both"/>
        <w:rPr>
          <w:rFonts w:ascii="Times New Roman" w:eastAsia="Times New Roman" w:hAnsi="Times New Roman" w:cs="Times New Roman"/>
          <w:sz w:val="28"/>
          <w:szCs w:val="28"/>
          <w:lang w:eastAsia="zh-CN"/>
        </w:rPr>
      </w:pPr>
      <w:r w:rsidRPr="00792280">
        <w:rPr>
          <w:rFonts w:ascii="Times New Roman" w:eastAsia="Times New Roman" w:hAnsi="Times New Roman" w:cs="Times New Roman"/>
          <w:sz w:val="28"/>
          <w:szCs w:val="28"/>
          <w:lang w:eastAsia="zh-CN"/>
        </w:rPr>
        <w:t>-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1147D16D" w14:textId="77777777" w:rsidR="00792280" w:rsidRPr="00792280" w:rsidRDefault="00792280" w:rsidP="00792280">
      <w:pPr>
        <w:suppressAutoHyphens/>
        <w:spacing w:after="0" w:line="240" w:lineRule="auto"/>
        <w:ind w:firstLine="709"/>
        <w:jc w:val="both"/>
        <w:rPr>
          <w:rFonts w:ascii="Times New Roman" w:eastAsia="Times New Roman" w:hAnsi="Times New Roman" w:cs="Times New Roman"/>
          <w:sz w:val="28"/>
          <w:szCs w:val="28"/>
          <w:lang w:eastAsia="zh-CN"/>
        </w:rPr>
      </w:pPr>
      <w:r w:rsidRPr="00792280">
        <w:rPr>
          <w:rFonts w:ascii="Times New Roman" w:eastAsia="Times New Roman" w:hAnsi="Times New Roman" w:cs="Times New Roman"/>
          <w:sz w:val="28"/>
          <w:szCs w:val="28"/>
          <w:lang w:eastAsia="zh-CN"/>
        </w:rPr>
        <w:t>-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14:paraId="0B39F062" w14:textId="77777777" w:rsidR="00792280" w:rsidRPr="00792280" w:rsidRDefault="00792280" w:rsidP="00792280">
      <w:pPr>
        <w:suppressAutoHyphens/>
        <w:spacing w:after="0" w:line="240" w:lineRule="auto"/>
        <w:ind w:firstLine="709"/>
        <w:jc w:val="both"/>
        <w:rPr>
          <w:rFonts w:ascii="Times New Roman" w:eastAsia="Times New Roman" w:hAnsi="Times New Roman" w:cs="Times New Roman"/>
          <w:sz w:val="28"/>
          <w:szCs w:val="28"/>
          <w:lang w:eastAsia="zh-CN"/>
        </w:rPr>
      </w:pPr>
      <w:r w:rsidRPr="00792280">
        <w:rPr>
          <w:rFonts w:ascii="Times New Roman" w:eastAsia="Times New Roman" w:hAnsi="Times New Roman" w:cs="Times New Roman"/>
          <w:sz w:val="28"/>
          <w:szCs w:val="28"/>
          <w:lang w:eastAsia="zh-CN"/>
        </w:rPr>
        <w:t xml:space="preserve">-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14:paraId="48C79267" w14:textId="77777777" w:rsidR="00792280" w:rsidRPr="00792280" w:rsidRDefault="00792280" w:rsidP="00792280">
      <w:pPr>
        <w:suppressAutoHyphens/>
        <w:spacing w:after="0" w:line="240" w:lineRule="auto"/>
        <w:ind w:firstLine="709"/>
        <w:jc w:val="both"/>
        <w:rPr>
          <w:rFonts w:ascii="Times New Roman" w:eastAsia="Times New Roman" w:hAnsi="Times New Roman" w:cs="Times New Roman"/>
          <w:sz w:val="28"/>
          <w:szCs w:val="28"/>
          <w:lang w:eastAsia="zh-CN"/>
        </w:rPr>
      </w:pPr>
      <w:r w:rsidRPr="00792280">
        <w:rPr>
          <w:rFonts w:ascii="Times New Roman" w:eastAsia="Times New Roman" w:hAnsi="Times New Roman" w:cs="Times New Roman"/>
          <w:sz w:val="28"/>
          <w:szCs w:val="28"/>
          <w:lang w:eastAsia="zh-CN"/>
        </w:rPr>
        <w:t>- 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w:t>
      </w:r>
    </w:p>
    <w:p w14:paraId="2B48591A" w14:textId="77777777" w:rsidR="00792280" w:rsidRPr="00792280" w:rsidRDefault="00792280" w:rsidP="00792280">
      <w:pPr>
        <w:suppressAutoHyphens/>
        <w:spacing w:after="0" w:line="240" w:lineRule="auto"/>
        <w:ind w:firstLine="709"/>
        <w:jc w:val="both"/>
        <w:rPr>
          <w:rFonts w:ascii="Times New Roman" w:eastAsia="Times New Roman" w:hAnsi="Times New Roman" w:cs="Times New Roman"/>
          <w:sz w:val="28"/>
          <w:szCs w:val="28"/>
          <w:lang w:eastAsia="zh-CN"/>
        </w:rPr>
      </w:pPr>
      <w:r w:rsidRPr="00792280">
        <w:rPr>
          <w:rFonts w:ascii="Times New Roman" w:eastAsia="Times New Roman" w:hAnsi="Times New Roman" w:cs="Times New Roman"/>
          <w:sz w:val="28"/>
          <w:szCs w:val="28"/>
          <w:lang w:eastAsia="zh-CN"/>
        </w:rPr>
        <w:t>3) Заявление с комплектом документов подписаны недействительной электронной подписью:</w:t>
      </w:r>
    </w:p>
    <w:p w14:paraId="118F1290" w14:textId="77777777" w:rsidR="00792280" w:rsidRPr="00792280" w:rsidRDefault="00792280" w:rsidP="00792280">
      <w:pPr>
        <w:suppressAutoHyphens/>
        <w:spacing w:after="0" w:line="240" w:lineRule="auto"/>
        <w:ind w:firstLine="709"/>
        <w:jc w:val="both"/>
        <w:rPr>
          <w:rFonts w:ascii="Times New Roman" w:eastAsia="Times New Roman" w:hAnsi="Times New Roman" w:cs="Times New Roman"/>
          <w:sz w:val="28"/>
          <w:szCs w:val="28"/>
          <w:lang w:eastAsia="zh-CN"/>
        </w:rPr>
      </w:pPr>
      <w:r w:rsidRPr="00792280">
        <w:rPr>
          <w:rFonts w:ascii="Times New Roman" w:eastAsia="Times New Roman" w:hAnsi="Times New Roman" w:cs="Times New Roman"/>
          <w:sz w:val="28"/>
          <w:szCs w:val="28"/>
          <w:lang w:eastAsia="zh-CN"/>
        </w:rPr>
        <w:t>- 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14:paraId="38C7E92B" w14:textId="77777777" w:rsidR="00792280" w:rsidRPr="00792280" w:rsidRDefault="00792280" w:rsidP="00792280">
      <w:pPr>
        <w:suppressAutoHyphens/>
        <w:spacing w:after="0" w:line="240" w:lineRule="auto"/>
        <w:ind w:firstLine="709"/>
        <w:jc w:val="both"/>
        <w:rPr>
          <w:rFonts w:ascii="Times New Roman" w:eastAsia="Times New Roman" w:hAnsi="Times New Roman" w:cs="Times New Roman"/>
          <w:sz w:val="28"/>
          <w:szCs w:val="28"/>
          <w:lang w:eastAsia="zh-CN"/>
        </w:rPr>
      </w:pPr>
      <w:r w:rsidRPr="00792280">
        <w:rPr>
          <w:rFonts w:ascii="Times New Roman" w:eastAsia="Times New Roman" w:hAnsi="Times New Roman" w:cs="Times New Roman"/>
          <w:sz w:val="28"/>
          <w:szCs w:val="28"/>
          <w:lang w:eastAsia="zh-CN"/>
        </w:rPr>
        <w:t>4)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6848DBB4" w14:textId="77777777" w:rsidR="00792280" w:rsidRPr="00792280" w:rsidRDefault="00792280" w:rsidP="00792280">
      <w:pPr>
        <w:suppressAutoHyphens/>
        <w:spacing w:after="0" w:line="240" w:lineRule="auto"/>
        <w:ind w:firstLine="709"/>
        <w:jc w:val="both"/>
        <w:rPr>
          <w:rFonts w:ascii="Times New Roman" w:eastAsia="Times New Roman" w:hAnsi="Times New Roman" w:cs="Times New Roman"/>
          <w:sz w:val="28"/>
          <w:szCs w:val="28"/>
          <w:lang w:eastAsia="zh-CN"/>
        </w:rPr>
      </w:pPr>
      <w:r w:rsidRPr="00792280">
        <w:rPr>
          <w:rFonts w:ascii="Times New Roman" w:eastAsia="Times New Roman" w:hAnsi="Times New Roman" w:cs="Times New Roman"/>
          <w:sz w:val="28"/>
          <w:szCs w:val="28"/>
          <w:lang w:eastAsia="zh-CN"/>
        </w:rPr>
        <w:t>- Представление неполного комплекта документов, необходимых для предоставления услуги;</w:t>
      </w:r>
    </w:p>
    <w:p w14:paraId="4E21745D" w14:textId="77777777" w:rsidR="00792280" w:rsidRPr="00792280" w:rsidRDefault="00792280" w:rsidP="00792280">
      <w:pPr>
        <w:suppressAutoHyphens/>
        <w:spacing w:after="0" w:line="240" w:lineRule="auto"/>
        <w:ind w:firstLine="709"/>
        <w:jc w:val="both"/>
        <w:rPr>
          <w:rFonts w:ascii="Times New Roman" w:eastAsia="Times New Roman" w:hAnsi="Times New Roman" w:cs="Times New Roman"/>
          <w:sz w:val="28"/>
          <w:szCs w:val="28"/>
          <w:lang w:eastAsia="zh-CN"/>
        </w:rPr>
      </w:pPr>
      <w:r w:rsidRPr="00792280">
        <w:rPr>
          <w:rFonts w:ascii="Times New Roman" w:eastAsia="Times New Roman" w:hAnsi="Times New Roman" w:cs="Times New Roman"/>
          <w:sz w:val="28"/>
          <w:szCs w:val="28"/>
          <w:lang w:eastAsia="zh-CN"/>
        </w:rPr>
        <w:t>5) Предмет запроса не регламентируется законодательством в рамках услуги:</w:t>
      </w:r>
    </w:p>
    <w:p w14:paraId="7479E3CE" w14:textId="77777777" w:rsidR="00792280" w:rsidRPr="00792280" w:rsidRDefault="00792280" w:rsidP="00792280">
      <w:pPr>
        <w:suppressAutoHyphens/>
        <w:spacing w:after="0" w:line="240" w:lineRule="auto"/>
        <w:ind w:firstLine="709"/>
        <w:jc w:val="both"/>
        <w:rPr>
          <w:rFonts w:ascii="Times New Roman" w:eastAsia="Times New Roman" w:hAnsi="Times New Roman" w:cs="Times New Roman"/>
          <w:sz w:val="28"/>
          <w:szCs w:val="28"/>
          <w:lang w:eastAsia="zh-CN"/>
        </w:rPr>
      </w:pPr>
      <w:r w:rsidRPr="00792280">
        <w:rPr>
          <w:rFonts w:ascii="Times New Roman" w:eastAsia="Times New Roman" w:hAnsi="Times New Roman" w:cs="Times New Roman"/>
          <w:sz w:val="28"/>
          <w:szCs w:val="28"/>
          <w:lang w:eastAsia="zh-CN"/>
        </w:rPr>
        <w:t>- Заявление подано в орган местного самоуправления или организацию, в полномочия которых не входит предоставление услуги.</w:t>
      </w:r>
    </w:p>
    <w:p w14:paraId="032555BE" w14:textId="77777777" w:rsidR="00792280" w:rsidRPr="00792280" w:rsidRDefault="00792280" w:rsidP="00792280">
      <w:pPr>
        <w:suppressAutoHyphens/>
        <w:spacing w:after="0" w:line="240" w:lineRule="auto"/>
        <w:ind w:firstLine="709"/>
        <w:jc w:val="both"/>
        <w:rPr>
          <w:rFonts w:ascii="Times New Roman" w:eastAsia="Times New Roman" w:hAnsi="Times New Roman" w:cs="Times New Roman"/>
          <w:sz w:val="28"/>
          <w:szCs w:val="28"/>
          <w:lang w:eastAsia="zh-CN"/>
        </w:rPr>
      </w:pPr>
      <w:r w:rsidRPr="00792280">
        <w:rPr>
          <w:rFonts w:ascii="Times New Roman" w:eastAsia="Times New Roman" w:hAnsi="Times New Roman" w:cs="Times New Roman"/>
          <w:sz w:val="28"/>
          <w:szCs w:val="28"/>
          <w:lang w:eastAsia="zh-CN"/>
        </w:rPr>
        <w:t>Нарушение любого из указанных требований, является основанием для отказа в приеме документов.</w:t>
      </w:r>
    </w:p>
    <w:p w14:paraId="4A570FE6" w14:textId="77777777" w:rsidR="00792280" w:rsidRPr="00792280" w:rsidRDefault="00792280" w:rsidP="00792280">
      <w:pPr>
        <w:suppressAutoHyphens/>
        <w:spacing w:after="0" w:line="240" w:lineRule="auto"/>
        <w:ind w:firstLine="709"/>
        <w:jc w:val="both"/>
        <w:rPr>
          <w:rFonts w:ascii="Times New Roman" w:eastAsia="Times New Roman" w:hAnsi="Times New Roman" w:cs="Times New Roman"/>
          <w:sz w:val="28"/>
          <w:szCs w:val="28"/>
          <w:lang w:eastAsia="zh-CN"/>
        </w:rPr>
      </w:pPr>
      <w:r w:rsidRPr="00792280">
        <w:rPr>
          <w:rFonts w:ascii="Times New Roman" w:eastAsia="Times New Roman" w:hAnsi="Times New Roman" w:cs="Times New Roman"/>
          <w:sz w:val="28"/>
          <w:szCs w:val="28"/>
          <w:lang w:eastAsia="zh-CN"/>
        </w:rPr>
        <w:t>Решение об отказе в приеме документов, по основаниям, указанным в пункте 2.9 настоящего административного регламента, оформляется по форме согласно Приложению № 6 к настоящему административному регламенту.</w:t>
      </w:r>
    </w:p>
    <w:p w14:paraId="0909B50A" w14:textId="77777777" w:rsidR="00792280" w:rsidRPr="00792280" w:rsidRDefault="00792280" w:rsidP="00792280">
      <w:pPr>
        <w:suppressAutoHyphens/>
        <w:spacing w:after="0" w:line="240" w:lineRule="auto"/>
        <w:ind w:firstLine="709"/>
        <w:jc w:val="both"/>
        <w:rPr>
          <w:rFonts w:ascii="Times New Roman" w:eastAsia="Times New Roman" w:hAnsi="Times New Roman" w:cs="Times New Roman"/>
          <w:sz w:val="28"/>
          <w:szCs w:val="28"/>
          <w:lang w:eastAsia="zh-CN"/>
        </w:rPr>
      </w:pPr>
      <w:r w:rsidRPr="00792280">
        <w:rPr>
          <w:rFonts w:ascii="Times New Roman" w:eastAsia="Times New Roman" w:hAnsi="Times New Roman" w:cs="Times New Roman"/>
          <w:sz w:val="28"/>
          <w:szCs w:val="28"/>
          <w:lang w:eastAsia="zh-CN"/>
        </w:rPr>
        <w:t xml:space="preserve">Решение об отказе в приеме документов, по основаниям, указанным в пункте 2.9 настоящего административного регламента,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w:t>
      </w:r>
      <w:r w:rsidRPr="00792280">
        <w:rPr>
          <w:rFonts w:ascii="Times New Roman" w:eastAsia="Times New Roman" w:hAnsi="Times New Roman" w:cs="Times New Roman"/>
          <w:sz w:val="28"/>
          <w:szCs w:val="28"/>
          <w:lang w:eastAsia="zh-CN"/>
        </w:rPr>
        <w:lastRenderedPageBreak/>
        <w:t>выдастся в день личного обращения за получением указанного решения в многофункциональный центр, выбранный при подаче заявления, или уполномоченный орган государственной власти, орган местного самоуправления, организацию.</w:t>
      </w:r>
    </w:p>
    <w:p w14:paraId="5472F9E1" w14:textId="77777777" w:rsidR="00792280" w:rsidRPr="00792280" w:rsidRDefault="00792280" w:rsidP="00792280">
      <w:pPr>
        <w:suppressAutoHyphens/>
        <w:spacing w:after="0" w:line="240" w:lineRule="auto"/>
        <w:ind w:firstLine="709"/>
        <w:jc w:val="both"/>
        <w:rPr>
          <w:rFonts w:ascii="Times New Roman" w:eastAsia="Times New Roman" w:hAnsi="Times New Roman" w:cs="Times New Roman"/>
          <w:sz w:val="28"/>
          <w:szCs w:val="28"/>
          <w:lang w:eastAsia="zh-CN"/>
        </w:rPr>
      </w:pPr>
      <w:r w:rsidRPr="00792280">
        <w:rPr>
          <w:rFonts w:ascii="Times New Roman" w:eastAsia="Times New Roman" w:hAnsi="Times New Roman" w:cs="Times New Roman"/>
          <w:sz w:val="28"/>
          <w:szCs w:val="28"/>
          <w:lang w:eastAsia="zh-CN"/>
        </w:rPr>
        <w:t>Отказ в приеме документов, по основаниям, указанным в пункте 2.9 настоящего административного регламента, не препятствует повторному обращению заявителя в Администрацию и(или) территориальное управление за получением услуги.</w:t>
      </w:r>
    </w:p>
    <w:p w14:paraId="59E8FDE2" w14:textId="77777777" w:rsidR="00792280" w:rsidRPr="00792280" w:rsidRDefault="00792280" w:rsidP="00792280">
      <w:pPr>
        <w:suppressAutoHyphens/>
        <w:spacing w:after="0" w:line="240" w:lineRule="auto"/>
        <w:ind w:firstLine="709"/>
        <w:jc w:val="both"/>
        <w:rPr>
          <w:rFonts w:ascii="Times New Roman" w:eastAsia="Times New Roman" w:hAnsi="Times New Roman" w:cs="Times New Roman"/>
          <w:sz w:val="28"/>
          <w:szCs w:val="28"/>
          <w:lang w:eastAsia="zh-CN"/>
        </w:rPr>
      </w:pPr>
      <w:r w:rsidRPr="00792280">
        <w:rPr>
          <w:rFonts w:ascii="Times New Roman" w:eastAsia="Times New Roman" w:hAnsi="Times New Roman" w:cs="Times New Roman"/>
          <w:sz w:val="28"/>
          <w:szCs w:val="28"/>
          <w:lang w:eastAsia="zh-CN"/>
        </w:rPr>
        <w:t>2.10. Исчерпывающий перечень оснований для отказа в предоставлении муниципальной услуги:</w:t>
      </w:r>
    </w:p>
    <w:p w14:paraId="5A60BC70" w14:textId="77777777" w:rsidR="00792280" w:rsidRPr="00792280" w:rsidRDefault="00792280" w:rsidP="00792280">
      <w:pPr>
        <w:suppressAutoHyphens/>
        <w:spacing w:after="0" w:line="240" w:lineRule="auto"/>
        <w:ind w:firstLine="709"/>
        <w:jc w:val="both"/>
        <w:rPr>
          <w:rFonts w:ascii="Times New Roman" w:eastAsia="Times New Roman" w:hAnsi="Times New Roman" w:cs="Times New Roman"/>
          <w:sz w:val="28"/>
          <w:szCs w:val="28"/>
          <w:lang w:eastAsia="zh-CN"/>
        </w:rPr>
      </w:pPr>
      <w:r w:rsidRPr="00792280">
        <w:rPr>
          <w:rFonts w:ascii="Times New Roman" w:eastAsia="Times New Roman" w:hAnsi="Times New Roman" w:cs="Times New Roman"/>
          <w:sz w:val="28"/>
          <w:szCs w:val="28"/>
          <w:lang w:eastAsia="zh-CN"/>
        </w:rPr>
        <w:t>1) Представленные заявителем документы не отвечают требованиям, установленным административным регламентом:</w:t>
      </w:r>
    </w:p>
    <w:p w14:paraId="4C29FFC2" w14:textId="77777777" w:rsidR="00792280" w:rsidRPr="00792280" w:rsidRDefault="00792280" w:rsidP="00792280">
      <w:pPr>
        <w:suppressAutoHyphens/>
        <w:spacing w:after="0" w:line="240" w:lineRule="auto"/>
        <w:ind w:firstLine="709"/>
        <w:jc w:val="both"/>
        <w:rPr>
          <w:rFonts w:ascii="Times New Roman" w:eastAsia="Times New Roman" w:hAnsi="Times New Roman" w:cs="Times New Roman"/>
          <w:sz w:val="28"/>
          <w:szCs w:val="28"/>
          <w:lang w:eastAsia="zh-CN"/>
        </w:rPr>
      </w:pPr>
      <w:r w:rsidRPr="00792280">
        <w:rPr>
          <w:rFonts w:ascii="Times New Roman" w:eastAsia="Times New Roman" w:hAnsi="Times New Roman" w:cs="Times New Roman"/>
          <w:sz w:val="28"/>
          <w:szCs w:val="28"/>
          <w:lang w:eastAsia="zh-CN"/>
        </w:rPr>
        <w:t>- невозможность выполнения работ в заявленные сроки;</w:t>
      </w:r>
    </w:p>
    <w:p w14:paraId="0245A4F9" w14:textId="77777777" w:rsidR="00792280" w:rsidRPr="00792280" w:rsidRDefault="00792280" w:rsidP="00792280">
      <w:pPr>
        <w:suppressAutoHyphens/>
        <w:spacing w:after="0" w:line="240" w:lineRule="auto"/>
        <w:ind w:firstLine="709"/>
        <w:jc w:val="both"/>
        <w:rPr>
          <w:rFonts w:ascii="Times New Roman" w:eastAsia="Times New Roman" w:hAnsi="Times New Roman" w:cs="Times New Roman"/>
          <w:sz w:val="28"/>
          <w:szCs w:val="28"/>
          <w:lang w:eastAsia="zh-CN"/>
        </w:rPr>
      </w:pPr>
      <w:r w:rsidRPr="00792280">
        <w:rPr>
          <w:rFonts w:ascii="Times New Roman" w:eastAsia="Times New Roman" w:hAnsi="Times New Roman" w:cs="Times New Roman"/>
          <w:sz w:val="28"/>
          <w:szCs w:val="28"/>
          <w:lang w:eastAsia="zh-CN"/>
        </w:rPr>
        <w:t>2) Представленные заявителем документы недействительны/указанные в заявлении сведения недостоверны:</w:t>
      </w:r>
    </w:p>
    <w:p w14:paraId="44D6A2B9" w14:textId="77777777" w:rsidR="00792280" w:rsidRPr="00792280" w:rsidRDefault="00792280" w:rsidP="00792280">
      <w:pPr>
        <w:suppressAutoHyphens/>
        <w:spacing w:after="0" w:line="240" w:lineRule="auto"/>
        <w:ind w:firstLine="709"/>
        <w:jc w:val="both"/>
        <w:rPr>
          <w:rFonts w:ascii="Times New Roman" w:eastAsia="Times New Roman" w:hAnsi="Times New Roman" w:cs="Times New Roman"/>
          <w:sz w:val="28"/>
          <w:szCs w:val="28"/>
          <w:lang w:eastAsia="zh-CN"/>
        </w:rPr>
      </w:pPr>
      <w:r w:rsidRPr="00792280">
        <w:rPr>
          <w:rFonts w:ascii="Times New Roman" w:eastAsia="Times New Roman" w:hAnsi="Times New Roman" w:cs="Times New Roman"/>
          <w:sz w:val="28"/>
          <w:szCs w:val="28"/>
          <w:lang w:eastAsia="zh-CN"/>
        </w:rPr>
        <w:t>- несоответствие проекта производства работ требованиям, установленным нормативными правовыми актами;</w:t>
      </w:r>
    </w:p>
    <w:p w14:paraId="792D6ADF" w14:textId="77777777" w:rsidR="00792280" w:rsidRPr="00792280" w:rsidRDefault="00792280" w:rsidP="00792280">
      <w:pPr>
        <w:suppressAutoHyphens/>
        <w:spacing w:after="0" w:line="240" w:lineRule="auto"/>
        <w:ind w:firstLine="709"/>
        <w:jc w:val="both"/>
        <w:rPr>
          <w:rFonts w:ascii="Times New Roman" w:eastAsia="Times New Roman" w:hAnsi="Times New Roman" w:cs="Times New Roman"/>
          <w:sz w:val="28"/>
          <w:szCs w:val="28"/>
          <w:lang w:eastAsia="zh-CN"/>
        </w:rPr>
      </w:pPr>
      <w:r w:rsidRPr="00792280">
        <w:rPr>
          <w:rFonts w:ascii="Times New Roman" w:eastAsia="Times New Roman" w:hAnsi="Times New Roman" w:cs="Times New Roman"/>
          <w:sz w:val="28"/>
          <w:szCs w:val="28"/>
          <w:lang w:eastAsia="zh-CN"/>
        </w:rPr>
        <w:t xml:space="preserve">- установлены факты нарушений при проведении земляных работ в соответствии с выданным разрешением на </w:t>
      </w:r>
      <w:r w:rsidRPr="00792280">
        <w:rPr>
          <w:rFonts w:ascii="Times New Roman" w:eastAsia="Calibri" w:hAnsi="Times New Roman" w:cs="Times New Roman"/>
          <w:sz w:val="28"/>
          <w:szCs w:val="28"/>
          <w:lang w:eastAsia="ru-RU"/>
        </w:rPr>
        <w:t>производство</w:t>
      </w:r>
      <w:r w:rsidRPr="00792280">
        <w:rPr>
          <w:rFonts w:ascii="Times New Roman" w:eastAsia="Times New Roman" w:hAnsi="Times New Roman" w:cs="Times New Roman"/>
          <w:sz w:val="28"/>
          <w:szCs w:val="28"/>
          <w:shd w:val="clear" w:color="auto" w:fill="FBFCFD"/>
          <w:lang w:eastAsia="zh-CN"/>
        </w:rPr>
        <w:t xml:space="preserve"> </w:t>
      </w:r>
      <w:r w:rsidRPr="00792280">
        <w:rPr>
          <w:rFonts w:ascii="Times New Roman" w:eastAsia="Times New Roman" w:hAnsi="Times New Roman" w:cs="Times New Roman"/>
          <w:sz w:val="28"/>
          <w:szCs w:val="28"/>
          <w:lang w:eastAsia="zh-CN"/>
        </w:rPr>
        <w:t>земляных работ;</w:t>
      </w:r>
    </w:p>
    <w:p w14:paraId="5E69F1C8" w14:textId="77777777" w:rsidR="00792280" w:rsidRPr="00792280" w:rsidRDefault="00792280" w:rsidP="00792280">
      <w:pPr>
        <w:suppressAutoHyphens/>
        <w:spacing w:after="0" w:line="240" w:lineRule="auto"/>
        <w:ind w:firstLine="709"/>
        <w:jc w:val="both"/>
        <w:rPr>
          <w:rFonts w:ascii="Times New Roman" w:eastAsia="Times New Roman" w:hAnsi="Times New Roman" w:cs="Times New Roman"/>
          <w:sz w:val="28"/>
          <w:szCs w:val="28"/>
          <w:lang w:eastAsia="zh-CN"/>
        </w:rPr>
      </w:pPr>
      <w:r w:rsidRPr="00792280">
        <w:rPr>
          <w:rFonts w:ascii="Times New Roman" w:eastAsia="Times New Roman" w:hAnsi="Times New Roman" w:cs="Times New Roman"/>
          <w:sz w:val="28"/>
          <w:szCs w:val="28"/>
          <w:lang w:eastAsia="zh-CN"/>
        </w:rPr>
        <w:t>- наличие противоречивых сведений в заявлении о предоставлении услуги и приложенных к нему документах;</w:t>
      </w:r>
    </w:p>
    <w:p w14:paraId="216D80C4" w14:textId="77777777" w:rsidR="00792280" w:rsidRPr="00792280" w:rsidRDefault="00792280" w:rsidP="00792280">
      <w:pPr>
        <w:suppressAutoHyphens/>
        <w:spacing w:after="0" w:line="240" w:lineRule="auto"/>
        <w:ind w:firstLine="709"/>
        <w:jc w:val="both"/>
        <w:rPr>
          <w:rFonts w:ascii="Times New Roman" w:eastAsia="Times New Roman" w:hAnsi="Times New Roman" w:cs="Times New Roman"/>
          <w:sz w:val="28"/>
          <w:szCs w:val="28"/>
          <w:lang w:eastAsia="zh-CN"/>
        </w:rPr>
      </w:pPr>
      <w:r w:rsidRPr="00792280">
        <w:rPr>
          <w:rFonts w:ascii="Times New Roman" w:eastAsia="Times New Roman" w:hAnsi="Times New Roman" w:cs="Times New Roman"/>
          <w:sz w:val="28"/>
          <w:szCs w:val="28"/>
          <w:lang w:eastAsia="zh-CN"/>
        </w:rPr>
        <w:t>- 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услуги;</w:t>
      </w:r>
    </w:p>
    <w:p w14:paraId="00F1A364" w14:textId="77777777" w:rsidR="00792280" w:rsidRPr="00792280" w:rsidRDefault="00792280" w:rsidP="00792280">
      <w:pPr>
        <w:suppressAutoHyphens/>
        <w:spacing w:after="0" w:line="240" w:lineRule="auto"/>
        <w:ind w:firstLine="709"/>
        <w:jc w:val="both"/>
        <w:rPr>
          <w:rFonts w:ascii="Times New Roman" w:eastAsia="Times New Roman" w:hAnsi="Times New Roman" w:cs="Times New Roman"/>
          <w:sz w:val="28"/>
          <w:szCs w:val="28"/>
          <w:lang w:eastAsia="zh-CN"/>
        </w:rPr>
      </w:pPr>
      <w:r w:rsidRPr="00792280">
        <w:rPr>
          <w:rFonts w:ascii="Times New Roman" w:eastAsia="Times New Roman" w:hAnsi="Times New Roman" w:cs="Times New Roman"/>
          <w:sz w:val="28"/>
          <w:szCs w:val="28"/>
          <w:lang w:eastAsia="zh-CN"/>
        </w:rPr>
        <w:t>Отказ от предоставления муниципальной услуги не препятствует повторному обращению Заявителя в Администрацию и(или) территориальное управление за предоставлением муниципальной услуги.</w:t>
      </w:r>
    </w:p>
    <w:p w14:paraId="5115F20B" w14:textId="77777777" w:rsidR="00792280" w:rsidRPr="00792280" w:rsidRDefault="00792280" w:rsidP="00792280">
      <w:pPr>
        <w:widowControl w:val="0"/>
        <w:tabs>
          <w:tab w:val="left" w:pos="1134"/>
        </w:tabs>
        <w:spacing w:after="0" w:line="240" w:lineRule="auto"/>
        <w:ind w:firstLine="709"/>
        <w:jc w:val="both"/>
        <w:rPr>
          <w:rFonts w:ascii="Times New Roman" w:eastAsia="Times New Roman" w:hAnsi="Times New Roman" w:cs="Times New Roman"/>
          <w:sz w:val="28"/>
          <w:szCs w:val="28"/>
          <w:lang w:eastAsia="ru-RU"/>
        </w:rPr>
      </w:pPr>
      <w:r w:rsidRPr="00792280">
        <w:rPr>
          <w:rFonts w:ascii="Times New Roman" w:eastAsia="Times New Roman" w:hAnsi="Times New Roman" w:cs="Times New Roman"/>
          <w:sz w:val="28"/>
          <w:szCs w:val="28"/>
          <w:lang w:eastAsia="ru-RU"/>
        </w:rPr>
        <w:t>2.11. Порядок, размер и основания взимания государственной пошлины или иной платы, взимаемой за предоставление муниципальной услуги.</w:t>
      </w:r>
    </w:p>
    <w:p w14:paraId="51F36B1C" w14:textId="77777777" w:rsidR="00792280" w:rsidRPr="00792280" w:rsidRDefault="00792280" w:rsidP="00792280">
      <w:pPr>
        <w:widowControl w:val="0"/>
        <w:tabs>
          <w:tab w:val="left" w:pos="1134"/>
        </w:tabs>
        <w:spacing w:after="0" w:line="240" w:lineRule="auto"/>
        <w:ind w:firstLine="709"/>
        <w:jc w:val="both"/>
        <w:rPr>
          <w:rFonts w:ascii="Times New Roman" w:eastAsia="Times New Roman" w:hAnsi="Times New Roman" w:cs="Times New Roman"/>
          <w:sz w:val="28"/>
          <w:szCs w:val="28"/>
          <w:lang w:eastAsia="ru-RU"/>
        </w:rPr>
      </w:pPr>
      <w:r w:rsidRPr="00792280">
        <w:rPr>
          <w:rFonts w:ascii="Times New Roman" w:eastAsia="Times New Roman" w:hAnsi="Times New Roman" w:cs="Times New Roman"/>
          <w:sz w:val="28"/>
          <w:szCs w:val="28"/>
          <w:lang w:eastAsia="ru-RU"/>
        </w:rPr>
        <w:t>2.11.1. Муниципальная услуга предоставляется бесплатно.</w:t>
      </w:r>
    </w:p>
    <w:p w14:paraId="0260F1AF" w14:textId="77777777" w:rsidR="00792280" w:rsidRPr="00792280" w:rsidRDefault="00792280" w:rsidP="00792280">
      <w:pPr>
        <w:widowControl w:val="0"/>
        <w:tabs>
          <w:tab w:val="left" w:pos="1134"/>
        </w:tabs>
        <w:spacing w:after="0" w:line="240" w:lineRule="auto"/>
        <w:ind w:firstLine="709"/>
        <w:jc w:val="both"/>
        <w:rPr>
          <w:rFonts w:ascii="Times New Roman" w:eastAsia="Times New Roman" w:hAnsi="Times New Roman" w:cs="Times New Roman"/>
          <w:sz w:val="28"/>
          <w:szCs w:val="28"/>
          <w:lang w:eastAsia="ru-RU"/>
        </w:rPr>
      </w:pPr>
      <w:r w:rsidRPr="00792280">
        <w:rPr>
          <w:rFonts w:ascii="Times New Roman" w:eastAsia="Times New Roman" w:hAnsi="Times New Roman" w:cs="Times New Roman"/>
          <w:sz w:val="28"/>
          <w:szCs w:val="28"/>
          <w:lang w:eastAsia="ru-RU"/>
        </w:rPr>
        <w:t xml:space="preserve">2.12. Срок регистрации запроса заявителя о предоставлении муниципальной услуги составляет в администрации </w:t>
      </w:r>
      <w:r w:rsidRPr="00792280">
        <w:rPr>
          <w:rFonts w:ascii="Times New Roman" w:eastAsia="Times New Roman" w:hAnsi="Times New Roman" w:cs="Times New Roman"/>
          <w:sz w:val="28"/>
          <w:szCs w:val="28"/>
          <w:lang w:eastAsia="zh-CN"/>
        </w:rPr>
        <w:t>и(или) территориальном управлении</w:t>
      </w:r>
      <w:r w:rsidRPr="00792280">
        <w:rPr>
          <w:rFonts w:ascii="Times New Roman" w:eastAsia="Times New Roman" w:hAnsi="Times New Roman" w:cs="Times New Roman"/>
          <w:sz w:val="28"/>
          <w:szCs w:val="28"/>
          <w:lang w:eastAsia="ru-RU"/>
        </w:rPr>
        <w:t>:</w:t>
      </w:r>
    </w:p>
    <w:p w14:paraId="5C247840" w14:textId="77777777" w:rsidR="00792280" w:rsidRPr="00792280" w:rsidRDefault="00792280" w:rsidP="00792280">
      <w:pPr>
        <w:widowControl w:val="0"/>
        <w:tabs>
          <w:tab w:val="left" w:pos="1134"/>
        </w:tabs>
        <w:spacing w:after="0" w:line="240" w:lineRule="auto"/>
        <w:ind w:firstLine="709"/>
        <w:jc w:val="both"/>
        <w:rPr>
          <w:rFonts w:ascii="Times New Roman" w:eastAsia="Times New Roman" w:hAnsi="Times New Roman" w:cs="Times New Roman"/>
          <w:sz w:val="28"/>
          <w:szCs w:val="28"/>
          <w:lang w:eastAsia="ru-RU"/>
        </w:rPr>
      </w:pPr>
      <w:r w:rsidRPr="00792280">
        <w:rPr>
          <w:rFonts w:ascii="Times New Roman" w:eastAsia="Times New Roman" w:hAnsi="Times New Roman" w:cs="Times New Roman"/>
          <w:sz w:val="28"/>
          <w:szCs w:val="28"/>
          <w:lang w:eastAsia="ru-RU"/>
        </w:rPr>
        <w:t>- при личном обращении – 1 рабочий день с даты поступления;</w:t>
      </w:r>
    </w:p>
    <w:p w14:paraId="7E26197F" w14:textId="77777777" w:rsidR="00792280" w:rsidRPr="00792280" w:rsidRDefault="00792280" w:rsidP="00792280">
      <w:pPr>
        <w:widowControl w:val="0"/>
        <w:tabs>
          <w:tab w:val="left" w:pos="1134"/>
        </w:tabs>
        <w:spacing w:after="0" w:line="240" w:lineRule="auto"/>
        <w:ind w:firstLine="709"/>
        <w:jc w:val="both"/>
        <w:rPr>
          <w:rFonts w:ascii="Times New Roman" w:eastAsia="Times New Roman" w:hAnsi="Times New Roman" w:cs="Times New Roman"/>
          <w:sz w:val="28"/>
          <w:szCs w:val="28"/>
          <w:lang w:eastAsia="ru-RU"/>
        </w:rPr>
      </w:pPr>
      <w:r w:rsidRPr="00792280">
        <w:rPr>
          <w:rFonts w:ascii="Times New Roman" w:eastAsia="Times New Roman" w:hAnsi="Times New Roman" w:cs="Times New Roman"/>
          <w:sz w:val="28"/>
          <w:szCs w:val="28"/>
          <w:lang w:eastAsia="ru-RU"/>
        </w:rPr>
        <w:t>- при направлении запроса на бумажном носителе из ГБУ ЛО «МФЦ» в администрацию – 1 рабочий день с даты поступления документов из ГБУ ЛО «МФЦ» в  администрацию;</w:t>
      </w:r>
    </w:p>
    <w:p w14:paraId="16AD23B6" w14:textId="77777777" w:rsidR="00792280" w:rsidRPr="00792280" w:rsidRDefault="00792280" w:rsidP="00792280">
      <w:pPr>
        <w:widowControl w:val="0"/>
        <w:tabs>
          <w:tab w:val="left" w:pos="1134"/>
        </w:tabs>
        <w:spacing w:after="0" w:line="240" w:lineRule="auto"/>
        <w:ind w:firstLine="709"/>
        <w:jc w:val="both"/>
        <w:rPr>
          <w:rFonts w:ascii="Times New Roman" w:eastAsia="Times New Roman" w:hAnsi="Times New Roman" w:cs="Times New Roman"/>
          <w:sz w:val="28"/>
          <w:szCs w:val="28"/>
          <w:lang w:eastAsia="ru-RU"/>
        </w:rPr>
      </w:pPr>
      <w:r w:rsidRPr="00792280">
        <w:rPr>
          <w:rFonts w:ascii="Times New Roman" w:eastAsia="Times New Roman" w:hAnsi="Times New Roman" w:cs="Times New Roman"/>
          <w:sz w:val="28"/>
          <w:szCs w:val="28"/>
          <w:lang w:eastAsia="ru-RU"/>
        </w:rPr>
        <w:t>- при направлении запроса на бумажном носителе из ГБУ ЛО «МФЦ» в территориальное управление – 1 рабочий день с даты поступления документов из ГБУ ЛО «МФЦ» в  территориальное управление;</w:t>
      </w:r>
    </w:p>
    <w:p w14:paraId="0B3FB94A" w14:textId="77777777" w:rsidR="00792280" w:rsidRPr="00792280" w:rsidRDefault="00792280" w:rsidP="00792280">
      <w:pPr>
        <w:widowControl w:val="0"/>
        <w:tabs>
          <w:tab w:val="left" w:pos="1134"/>
        </w:tabs>
        <w:spacing w:after="0" w:line="240" w:lineRule="auto"/>
        <w:ind w:firstLine="709"/>
        <w:jc w:val="both"/>
        <w:rPr>
          <w:rFonts w:ascii="Times New Roman" w:eastAsia="Times New Roman" w:hAnsi="Times New Roman" w:cs="Times New Roman"/>
          <w:sz w:val="28"/>
          <w:szCs w:val="28"/>
          <w:lang w:eastAsia="ru-RU"/>
        </w:rPr>
      </w:pPr>
      <w:r w:rsidRPr="00792280">
        <w:rPr>
          <w:rFonts w:ascii="Times New Roman" w:eastAsia="Times New Roman" w:hAnsi="Times New Roman" w:cs="Times New Roman"/>
          <w:sz w:val="28"/>
          <w:szCs w:val="28"/>
          <w:lang w:eastAsia="ru-RU"/>
        </w:rPr>
        <w:t>- при направлении запроса в форме электронного документа посредством ЕПГУ или ПГУ ЛО (при наличии технической возможности) – 1 рабочий день с даты поступления.</w:t>
      </w:r>
    </w:p>
    <w:p w14:paraId="26B3F9E4" w14:textId="77777777" w:rsidR="00792280" w:rsidRPr="00792280" w:rsidRDefault="00792280" w:rsidP="00792280">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792280">
        <w:rPr>
          <w:rFonts w:ascii="Times New Roman" w:eastAsia="Times New Roman" w:hAnsi="Times New Roman" w:cs="Times New Roman"/>
          <w:sz w:val="28"/>
          <w:szCs w:val="28"/>
          <w:lang w:eastAsia="ru-RU"/>
        </w:rPr>
        <w:t xml:space="preserve">2.13. Требования к помещениям, в которых предоставляется </w:t>
      </w:r>
      <w:r w:rsidRPr="00792280">
        <w:rPr>
          <w:rFonts w:ascii="Times New Roman" w:eastAsia="Times New Roman" w:hAnsi="Times New Roman" w:cs="Times New Roman"/>
          <w:sz w:val="28"/>
          <w:szCs w:val="28"/>
          <w:lang w:eastAsia="ru-RU"/>
        </w:rPr>
        <w:lastRenderedPageBreak/>
        <w:t>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61866788" w14:textId="77777777" w:rsidR="00792280" w:rsidRPr="00792280" w:rsidRDefault="00792280" w:rsidP="00792280">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792280">
        <w:rPr>
          <w:rFonts w:ascii="Times New Roman" w:eastAsia="Times New Roman" w:hAnsi="Times New Roman" w:cs="Times New Roman"/>
          <w:sz w:val="28"/>
          <w:szCs w:val="28"/>
          <w:lang w:eastAsia="ru-RU"/>
        </w:rPr>
        <w:t>2.13.1. Предоставление муниципальной услуги осуществляется                                  в специально выделенных для этих целей помещениях администрации, территориальных управлений или в многофункциональных центрах.</w:t>
      </w:r>
    </w:p>
    <w:p w14:paraId="7C3EC616" w14:textId="77777777" w:rsidR="00792280" w:rsidRPr="00792280" w:rsidRDefault="00792280" w:rsidP="00792280">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792280">
        <w:rPr>
          <w:rFonts w:ascii="Times New Roman" w:eastAsia="Times New Roman" w:hAnsi="Times New Roman" w:cs="Times New Roman"/>
          <w:sz w:val="28"/>
          <w:szCs w:val="28"/>
          <w:lang w:eastAsia="ru-RU"/>
        </w:rPr>
        <w:t>2.13.2.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многофункциональный центр,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0F423999" w14:textId="77777777" w:rsidR="00792280" w:rsidRPr="00792280" w:rsidRDefault="00792280" w:rsidP="00792280">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792280">
        <w:rPr>
          <w:rFonts w:ascii="Times New Roman" w:eastAsia="Times New Roman" w:hAnsi="Times New Roman" w:cs="Times New Roman"/>
          <w:sz w:val="28"/>
          <w:szCs w:val="28"/>
          <w:lang w:eastAsia="ru-RU"/>
        </w:rPr>
        <w:t>2.13.3.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7AA862F1" w14:textId="77777777" w:rsidR="00792280" w:rsidRPr="00792280" w:rsidRDefault="00792280" w:rsidP="00792280">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792280">
        <w:rPr>
          <w:rFonts w:ascii="Times New Roman" w:eastAsia="Times New Roman" w:hAnsi="Times New Roman" w:cs="Times New Roman"/>
          <w:sz w:val="28"/>
          <w:szCs w:val="28"/>
          <w:lang w:eastAsia="ru-RU"/>
        </w:rPr>
        <w:t>2.13.4. Здание (помещение) оборудуется информационной табличкой (вывеской), содержащей полное наименование  администрации, а также информацию о режиме работы.</w:t>
      </w:r>
    </w:p>
    <w:p w14:paraId="28E8B8E1" w14:textId="77777777" w:rsidR="00792280" w:rsidRPr="00792280" w:rsidRDefault="00792280" w:rsidP="00792280">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792280">
        <w:rPr>
          <w:rFonts w:ascii="Times New Roman" w:eastAsia="Times New Roman" w:hAnsi="Times New Roman" w:cs="Times New Roman"/>
          <w:sz w:val="28"/>
          <w:szCs w:val="28"/>
          <w:lang w:eastAsia="ru-RU"/>
        </w:rPr>
        <w:t>2.13.5. Вход в здание (помещение) и выход из него оборудуются лестницами с поручнями и пандусами для передвижения детских и инвалидных колясок.</w:t>
      </w:r>
    </w:p>
    <w:p w14:paraId="03095700" w14:textId="77777777" w:rsidR="00792280" w:rsidRPr="00792280" w:rsidRDefault="00792280" w:rsidP="00792280">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792280">
        <w:rPr>
          <w:rFonts w:ascii="Times New Roman" w:eastAsia="Times New Roman" w:hAnsi="Times New Roman" w:cs="Times New Roman"/>
          <w:sz w:val="28"/>
          <w:szCs w:val="28"/>
          <w:lang w:eastAsia="ru-RU"/>
        </w:rPr>
        <w:t>2.13.6. В помещении организуется бесплатный туалет для посетителей, в том числе туалет, предназначенный для инвалидов.</w:t>
      </w:r>
    </w:p>
    <w:p w14:paraId="185B4483" w14:textId="77777777" w:rsidR="00792280" w:rsidRPr="00792280" w:rsidRDefault="00792280" w:rsidP="00792280">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792280">
        <w:rPr>
          <w:rFonts w:ascii="Times New Roman" w:eastAsia="Times New Roman" w:hAnsi="Times New Roman" w:cs="Times New Roman"/>
          <w:sz w:val="28"/>
          <w:szCs w:val="28"/>
          <w:lang w:eastAsia="ru-RU"/>
        </w:rPr>
        <w:t xml:space="preserve">2.13.7. При необходимости работником ГБУ ЛО «МФЦ», администрации </w:t>
      </w:r>
      <w:r w:rsidRPr="00792280">
        <w:rPr>
          <w:rFonts w:ascii="Times New Roman" w:eastAsia="Times New Roman" w:hAnsi="Times New Roman" w:cs="Times New Roman"/>
          <w:sz w:val="28"/>
          <w:szCs w:val="28"/>
          <w:lang w:eastAsia="zh-CN"/>
        </w:rPr>
        <w:t>и территориального управления</w:t>
      </w:r>
      <w:r w:rsidRPr="00792280">
        <w:rPr>
          <w:rFonts w:ascii="Times New Roman" w:eastAsia="Times New Roman" w:hAnsi="Times New Roman" w:cs="Times New Roman"/>
          <w:sz w:val="28"/>
          <w:szCs w:val="28"/>
          <w:lang w:eastAsia="ru-RU"/>
        </w:rPr>
        <w:t xml:space="preserve">  инвалиду оказывается помощь в преодолении барьеров, мешающих получению ими услуг наравне с другими лицами.</w:t>
      </w:r>
    </w:p>
    <w:p w14:paraId="00602133" w14:textId="77777777" w:rsidR="00792280" w:rsidRPr="00792280" w:rsidRDefault="00792280" w:rsidP="00792280">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792280">
        <w:rPr>
          <w:rFonts w:ascii="Times New Roman" w:eastAsia="Times New Roman" w:hAnsi="Times New Roman" w:cs="Times New Roman"/>
          <w:sz w:val="28"/>
          <w:szCs w:val="28"/>
          <w:lang w:eastAsia="ru-RU"/>
        </w:rPr>
        <w:t>2.13.8.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14:paraId="02E65036" w14:textId="77777777" w:rsidR="00792280" w:rsidRPr="00792280" w:rsidRDefault="00792280" w:rsidP="00792280">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792280">
        <w:rPr>
          <w:rFonts w:ascii="Times New Roman" w:eastAsia="Times New Roman" w:hAnsi="Times New Roman" w:cs="Times New Roman"/>
          <w:sz w:val="28"/>
          <w:szCs w:val="28"/>
          <w:lang w:eastAsia="ru-RU"/>
        </w:rPr>
        <w:t>2.13.9.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589FE150" w14:textId="77777777" w:rsidR="00792280" w:rsidRPr="00792280" w:rsidRDefault="00792280" w:rsidP="00792280">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792280">
        <w:rPr>
          <w:rFonts w:ascii="Times New Roman" w:eastAsia="Times New Roman" w:hAnsi="Times New Roman" w:cs="Times New Roman"/>
          <w:sz w:val="28"/>
          <w:szCs w:val="28"/>
          <w:lang w:eastAsia="ru-RU"/>
        </w:rPr>
        <w:t>2.13.10.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08939D09" w14:textId="77777777" w:rsidR="00792280" w:rsidRPr="00792280" w:rsidRDefault="00792280" w:rsidP="00792280">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792280">
        <w:rPr>
          <w:rFonts w:ascii="Times New Roman" w:eastAsia="Times New Roman" w:hAnsi="Times New Roman" w:cs="Times New Roman"/>
          <w:sz w:val="28"/>
          <w:szCs w:val="28"/>
          <w:lang w:eastAsia="ru-RU"/>
        </w:rPr>
        <w:t xml:space="preserve">2.13.11.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14:paraId="21FC13CD" w14:textId="77777777" w:rsidR="00792280" w:rsidRPr="00792280" w:rsidRDefault="00792280" w:rsidP="00792280">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792280">
        <w:rPr>
          <w:rFonts w:ascii="Times New Roman" w:eastAsia="Times New Roman" w:hAnsi="Times New Roman" w:cs="Times New Roman"/>
          <w:sz w:val="28"/>
          <w:szCs w:val="28"/>
          <w:lang w:eastAsia="ru-RU"/>
        </w:rPr>
        <w:t xml:space="preserve">2.13.12. Помещения приема и выдачи документов должны предусматривать места для ожидания, информирования и приема заявителей. </w:t>
      </w:r>
    </w:p>
    <w:p w14:paraId="5E90556B" w14:textId="77777777" w:rsidR="00792280" w:rsidRPr="00792280" w:rsidRDefault="00792280" w:rsidP="00792280">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792280">
        <w:rPr>
          <w:rFonts w:ascii="Times New Roman" w:eastAsia="Times New Roman" w:hAnsi="Times New Roman" w:cs="Times New Roman"/>
          <w:sz w:val="28"/>
          <w:szCs w:val="28"/>
          <w:lang w:eastAsia="ru-RU"/>
        </w:rPr>
        <w:lastRenderedPageBreak/>
        <w:t>2.13.13.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6229E1AE" w14:textId="77777777" w:rsidR="00792280" w:rsidRPr="00792280" w:rsidRDefault="00792280" w:rsidP="00792280">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792280">
        <w:rPr>
          <w:rFonts w:ascii="Times New Roman" w:eastAsia="Times New Roman" w:hAnsi="Times New Roman" w:cs="Times New Roman"/>
          <w:sz w:val="28"/>
          <w:szCs w:val="28"/>
          <w:lang w:eastAsia="ru-RU"/>
        </w:rPr>
        <w:t>2.13.14.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7BC3BB0E" w14:textId="77777777" w:rsidR="00792280" w:rsidRPr="00792280" w:rsidRDefault="00792280" w:rsidP="00792280">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792280">
        <w:rPr>
          <w:rFonts w:ascii="Times New Roman" w:eastAsia="Times New Roman" w:hAnsi="Times New Roman" w:cs="Times New Roman"/>
          <w:sz w:val="28"/>
          <w:szCs w:val="28"/>
          <w:lang w:eastAsia="ru-RU"/>
        </w:rPr>
        <w:t>2.14. Показатели доступности и качества муниципальной услуги.</w:t>
      </w:r>
    </w:p>
    <w:p w14:paraId="1EEC090A" w14:textId="77777777" w:rsidR="00792280" w:rsidRPr="00792280" w:rsidRDefault="00792280" w:rsidP="00792280">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792280">
        <w:rPr>
          <w:rFonts w:ascii="Times New Roman" w:eastAsia="Times New Roman" w:hAnsi="Times New Roman" w:cs="Times New Roman"/>
          <w:sz w:val="28"/>
          <w:szCs w:val="28"/>
          <w:lang w:eastAsia="ru-RU"/>
        </w:rPr>
        <w:t>2.14.1. Показатели доступности муниципальной услуги (общие, применимые в отношении всех заявителей):</w:t>
      </w:r>
    </w:p>
    <w:p w14:paraId="60238F56" w14:textId="77777777" w:rsidR="00792280" w:rsidRPr="00792280" w:rsidRDefault="00792280" w:rsidP="00792280">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792280">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14:paraId="4F3EB3C1" w14:textId="77777777" w:rsidR="00792280" w:rsidRPr="00792280" w:rsidRDefault="00792280" w:rsidP="00792280">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792280">
        <w:rPr>
          <w:rFonts w:ascii="Times New Roman" w:eastAsia="Times New Roman"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услуга;</w:t>
      </w:r>
    </w:p>
    <w:p w14:paraId="3382C0F7" w14:textId="77777777" w:rsidR="00792280" w:rsidRPr="00792280" w:rsidRDefault="00792280" w:rsidP="00792280">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792280">
        <w:rPr>
          <w:rFonts w:ascii="Times New Roman" w:eastAsia="Times New Roman" w:hAnsi="Times New Roman" w:cs="Times New Roman"/>
          <w:sz w:val="28"/>
          <w:szCs w:val="28"/>
          <w:lang w:eastAsia="ru-RU"/>
        </w:rPr>
        <w:t>3) возможность получения полной и достоверной информации о муниципальной услуге в администрации, территориальных управлениях, ГБУ ЛО «МФЦ», по телефону, на официальном сайте Гатчинского муниципального округа, посредством ЕПГУ, либо ПГУ ЛО;</w:t>
      </w:r>
    </w:p>
    <w:p w14:paraId="3A319301" w14:textId="77777777" w:rsidR="00792280" w:rsidRPr="00792280" w:rsidRDefault="00792280" w:rsidP="00792280">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792280">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14:paraId="1AE16DF3" w14:textId="77777777" w:rsidR="00792280" w:rsidRPr="00792280" w:rsidRDefault="00792280" w:rsidP="00792280">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792280">
        <w:rPr>
          <w:rFonts w:ascii="Times New Roman" w:eastAsia="Times New Roman" w:hAnsi="Times New Roman" w:cs="Times New Roman"/>
          <w:sz w:val="28"/>
          <w:szCs w:val="28"/>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14:paraId="5543BBEC" w14:textId="77777777" w:rsidR="00792280" w:rsidRPr="00792280" w:rsidRDefault="00792280" w:rsidP="00792280">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792280">
        <w:rPr>
          <w:rFonts w:ascii="Times New Roman" w:eastAsia="Times New Roman" w:hAnsi="Times New Roman" w:cs="Times New Roman"/>
          <w:sz w:val="28"/>
          <w:szCs w:val="28"/>
          <w:lang w:eastAsia="ru-RU"/>
        </w:rPr>
        <w:t>2.14.2. Показатели доступности муниципальной услуги (специальные, применимые в отношении инвалидов):</w:t>
      </w:r>
    </w:p>
    <w:p w14:paraId="228D32DD" w14:textId="77777777" w:rsidR="00792280" w:rsidRPr="00792280" w:rsidRDefault="00792280" w:rsidP="00792280">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792280">
        <w:rPr>
          <w:rFonts w:ascii="Times New Roman" w:eastAsia="Times New Roman" w:hAnsi="Times New Roman" w:cs="Times New Roman"/>
          <w:sz w:val="28"/>
          <w:szCs w:val="28"/>
          <w:lang w:eastAsia="ru-RU"/>
        </w:rPr>
        <w:t>1) наличие инфраструктуры, указанной в пункте 2.14;</w:t>
      </w:r>
    </w:p>
    <w:p w14:paraId="1DE511DE" w14:textId="77777777" w:rsidR="00792280" w:rsidRPr="00792280" w:rsidRDefault="00792280" w:rsidP="00792280">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792280">
        <w:rPr>
          <w:rFonts w:ascii="Times New Roman" w:eastAsia="Times New Roman" w:hAnsi="Times New Roman" w:cs="Times New Roman"/>
          <w:sz w:val="28"/>
          <w:szCs w:val="28"/>
          <w:lang w:eastAsia="ru-RU"/>
        </w:rPr>
        <w:t>2) исполнение требований доступности услуг для инвалидов;</w:t>
      </w:r>
    </w:p>
    <w:p w14:paraId="77EB335C" w14:textId="77777777" w:rsidR="00792280" w:rsidRPr="00792280" w:rsidRDefault="00792280" w:rsidP="00792280">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792280">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14:paraId="151E35BA" w14:textId="77777777" w:rsidR="00792280" w:rsidRPr="00792280" w:rsidRDefault="00792280" w:rsidP="00792280">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792280">
        <w:rPr>
          <w:rFonts w:ascii="Times New Roman" w:eastAsia="Times New Roman" w:hAnsi="Times New Roman" w:cs="Times New Roman"/>
          <w:sz w:val="28"/>
          <w:szCs w:val="28"/>
          <w:lang w:eastAsia="ru-RU"/>
        </w:rPr>
        <w:t>2.14.3. Показатели качества муниципальной услуги:</w:t>
      </w:r>
    </w:p>
    <w:p w14:paraId="42FFEA3A" w14:textId="77777777" w:rsidR="00792280" w:rsidRPr="00792280" w:rsidRDefault="00792280" w:rsidP="00792280">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792280">
        <w:rPr>
          <w:rFonts w:ascii="Times New Roman" w:eastAsia="Times New Roman" w:hAnsi="Times New Roman" w:cs="Times New Roman"/>
          <w:sz w:val="28"/>
          <w:szCs w:val="28"/>
          <w:lang w:eastAsia="ru-RU"/>
        </w:rPr>
        <w:t>1) соблюдение срока предоставления муниципальной услуги;</w:t>
      </w:r>
    </w:p>
    <w:p w14:paraId="6EC97BC0" w14:textId="77777777" w:rsidR="00792280" w:rsidRPr="00792280" w:rsidRDefault="00792280" w:rsidP="00792280">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792280">
        <w:rPr>
          <w:rFonts w:ascii="Times New Roman" w:eastAsia="Times New Roman" w:hAnsi="Times New Roman" w:cs="Times New Roman"/>
          <w:sz w:val="28"/>
          <w:szCs w:val="28"/>
          <w:lang w:eastAsia="ru-RU"/>
        </w:rPr>
        <w:t xml:space="preserve">2) соблюдение времени ожидания в очереди при подаче запроса и получении результата; </w:t>
      </w:r>
    </w:p>
    <w:p w14:paraId="429D55EF" w14:textId="77777777" w:rsidR="00792280" w:rsidRPr="00792280" w:rsidRDefault="00792280" w:rsidP="00792280">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792280">
        <w:rPr>
          <w:rFonts w:ascii="Times New Roman" w:eastAsia="Times New Roman" w:hAnsi="Times New Roman" w:cs="Times New Roman"/>
          <w:sz w:val="28"/>
          <w:szCs w:val="28"/>
          <w:lang w:eastAsia="ru-RU"/>
        </w:rPr>
        <w:t>3) осуществление не более одного обращения заявителя к должностным лицам администрации, территориальных управлений  или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14:paraId="28F67BEE" w14:textId="77777777" w:rsidR="00792280" w:rsidRPr="00792280" w:rsidRDefault="00792280" w:rsidP="00792280">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792280">
        <w:rPr>
          <w:rFonts w:ascii="Times New Roman" w:eastAsia="Times New Roman" w:hAnsi="Times New Roman" w:cs="Times New Roman"/>
          <w:sz w:val="28"/>
          <w:szCs w:val="28"/>
          <w:lang w:eastAsia="ru-RU"/>
        </w:rPr>
        <w:t xml:space="preserve">4) отсутствие жалоб на действия или бездействия должностных лиц администрации </w:t>
      </w:r>
      <w:r w:rsidRPr="00792280">
        <w:rPr>
          <w:rFonts w:ascii="Times New Roman" w:eastAsia="Times New Roman" w:hAnsi="Times New Roman" w:cs="Times New Roman"/>
          <w:sz w:val="28"/>
          <w:szCs w:val="28"/>
          <w:lang w:eastAsia="zh-CN"/>
        </w:rPr>
        <w:t>или территориальных управлений</w:t>
      </w:r>
      <w:r w:rsidRPr="00792280">
        <w:rPr>
          <w:rFonts w:ascii="Times New Roman" w:eastAsia="Times New Roman" w:hAnsi="Times New Roman" w:cs="Times New Roman"/>
          <w:sz w:val="28"/>
          <w:szCs w:val="28"/>
          <w:lang w:eastAsia="ru-RU"/>
        </w:rPr>
        <w:t>, поданных в установленном порядке.</w:t>
      </w:r>
    </w:p>
    <w:p w14:paraId="12FD2597" w14:textId="77777777" w:rsidR="00792280" w:rsidRPr="00792280" w:rsidRDefault="00792280" w:rsidP="00792280">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792280">
        <w:rPr>
          <w:rFonts w:ascii="Times New Roman" w:eastAsia="Times New Roman" w:hAnsi="Times New Roman" w:cs="Times New Roman"/>
          <w:sz w:val="28"/>
          <w:szCs w:val="28"/>
          <w:lang w:eastAsia="ru-RU"/>
        </w:rPr>
        <w:t xml:space="preserve">2.14.4. После получения результата услуги, предоставление которой осуществлялось в электронной форме через ЕПГУ или ПГУ ЛО, либо </w:t>
      </w:r>
      <w:r w:rsidRPr="00792280">
        <w:rPr>
          <w:rFonts w:ascii="Times New Roman" w:eastAsia="Times New Roman" w:hAnsi="Times New Roman" w:cs="Times New Roman"/>
          <w:sz w:val="28"/>
          <w:szCs w:val="28"/>
          <w:lang w:eastAsia="ru-RU"/>
        </w:rPr>
        <w:lastRenderedPageBreak/>
        <w:t>посредством ГБУ ЛО «МФЦ», заявителю обеспечивается возможность оценки качества оказания услуги.</w:t>
      </w:r>
    </w:p>
    <w:p w14:paraId="1497DA50" w14:textId="77777777" w:rsidR="00792280" w:rsidRPr="00792280" w:rsidRDefault="00792280" w:rsidP="00792280">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792280">
        <w:rPr>
          <w:rFonts w:ascii="Times New Roman" w:eastAsia="Times New Roman" w:hAnsi="Times New Roman" w:cs="Times New Roman"/>
          <w:sz w:val="28"/>
          <w:szCs w:val="28"/>
          <w:lang w:eastAsia="ru-RU"/>
        </w:rPr>
        <w:t>2.15. Получение услуг, которые являются необходимыми и обязательными для предоставления муниципальной услуги, не требуется.</w:t>
      </w:r>
    </w:p>
    <w:p w14:paraId="209EFB57" w14:textId="77777777" w:rsidR="00792280" w:rsidRPr="00792280" w:rsidRDefault="00792280" w:rsidP="00792280">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792280">
        <w:rPr>
          <w:rFonts w:ascii="Times New Roman" w:eastAsia="Times New Roman" w:hAnsi="Times New Roman" w:cs="Times New Roman"/>
          <w:sz w:val="28"/>
          <w:szCs w:val="28"/>
          <w:lang w:eastAsia="ru-RU"/>
        </w:rPr>
        <w:t>2.16.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0E1D0F00" w14:textId="77777777" w:rsidR="00792280" w:rsidRPr="00792280" w:rsidRDefault="00792280" w:rsidP="00792280">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792280">
        <w:rPr>
          <w:rFonts w:ascii="Times New Roman" w:eastAsia="Times New Roman" w:hAnsi="Times New Roman" w:cs="Times New Roman"/>
          <w:sz w:val="28"/>
          <w:szCs w:val="28"/>
          <w:lang w:eastAsia="ru-RU"/>
        </w:rPr>
        <w:t xml:space="preserve">2.16.1. Предоставление муниципальной услуги посредством многофункциональных центров осуществляется в подразделениях многофункциональных центров при наличии вступившего в силу соглашения о взаимодействии между многофункциональными центрами и администрацией. </w:t>
      </w:r>
    </w:p>
    <w:p w14:paraId="0BD5370A" w14:textId="77777777" w:rsidR="00792280" w:rsidRPr="00792280" w:rsidRDefault="00792280" w:rsidP="00792280">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792280">
        <w:rPr>
          <w:rFonts w:ascii="Times New Roman" w:eastAsia="Times New Roman" w:hAnsi="Times New Roman" w:cs="Times New Roman"/>
          <w:sz w:val="28"/>
          <w:szCs w:val="28"/>
          <w:lang w:eastAsia="ru-RU"/>
        </w:rPr>
        <w:t>2.16.2. Предоставление муниципальной услуги в электронной форме осуществляется при технической реализации услуги посредством ПГУ ЛО и/или ЕПГУ.</w:t>
      </w:r>
    </w:p>
    <w:p w14:paraId="0DAD2B6A" w14:textId="77777777" w:rsidR="00792280" w:rsidRPr="00792280" w:rsidRDefault="00792280" w:rsidP="00792280">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792280">
        <w:rPr>
          <w:rFonts w:ascii="Times New Roman" w:eastAsia="Times New Roman" w:hAnsi="Times New Roman" w:cs="Times New Roman"/>
          <w:sz w:val="28"/>
          <w:szCs w:val="28"/>
          <w:lang w:eastAsia="ru-RU"/>
        </w:rPr>
        <w:t>2.16.3. Предоставление услуги по экстерриториальному принципу не предусмотрено.</w:t>
      </w:r>
    </w:p>
    <w:p w14:paraId="47673E80" w14:textId="77777777" w:rsidR="00792280" w:rsidRPr="00792280" w:rsidRDefault="00792280" w:rsidP="00792280">
      <w:pPr>
        <w:widowControl w:val="0"/>
        <w:suppressAutoHyphens/>
        <w:autoSpaceDE w:val="0"/>
        <w:spacing w:line="240" w:lineRule="auto"/>
        <w:ind w:firstLine="709"/>
        <w:contextualSpacing/>
        <w:jc w:val="center"/>
        <w:rPr>
          <w:rFonts w:ascii="Times New Roman" w:eastAsia="Times New Roman" w:hAnsi="Times New Roman" w:cs="Times New Roman"/>
          <w:b/>
          <w:bCs/>
          <w:sz w:val="28"/>
          <w:szCs w:val="28"/>
          <w:lang w:eastAsia="zh-CN"/>
        </w:rPr>
      </w:pPr>
    </w:p>
    <w:p w14:paraId="5ED588CB" w14:textId="77777777" w:rsidR="00792280" w:rsidRPr="00792280" w:rsidRDefault="00792280" w:rsidP="00792280">
      <w:pPr>
        <w:widowControl w:val="0"/>
        <w:suppressAutoHyphens/>
        <w:autoSpaceDE w:val="0"/>
        <w:spacing w:line="240" w:lineRule="auto"/>
        <w:contextualSpacing/>
        <w:jc w:val="center"/>
        <w:rPr>
          <w:rFonts w:ascii="Times New Roman" w:eastAsia="Times New Roman" w:hAnsi="Times New Roman" w:cs="Times New Roman"/>
          <w:b/>
          <w:bCs/>
          <w:sz w:val="28"/>
          <w:szCs w:val="28"/>
          <w:lang w:eastAsia="zh-CN"/>
        </w:rPr>
      </w:pPr>
      <w:r w:rsidRPr="00792280">
        <w:rPr>
          <w:rFonts w:ascii="Times New Roman" w:eastAsia="Times New Roman" w:hAnsi="Times New Roman" w:cs="Times New Roman"/>
          <w:b/>
          <w:bCs/>
          <w:sz w:val="28"/>
          <w:szCs w:val="28"/>
          <w:lang w:eastAsia="zh-CN"/>
        </w:rPr>
        <w:t xml:space="preserve">3. </w:t>
      </w:r>
      <w:r w:rsidRPr="00792280">
        <w:rPr>
          <w:rFonts w:ascii="Times New Roman" w:eastAsia="Times New Roman" w:hAnsi="Times New Roman" w:cs="Times New Roman"/>
          <w:b/>
          <w:sz w:val="28"/>
          <w:szCs w:val="28"/>
          <w:lang w:eastAsia="zh-CN"/>
        </w:rPr>
        <w:t>Состав, последовательность и сроки выполнения административных процедур (действий), требования к порядку их выполнения</w:t>
      </w:r>
    </w:p>
    <w:p w14:paraId="40EDBAD9" w14:textId="77777777" w:rsidR="00792280" w:rsidRPr="00792280" w:rsidRDefault="00792280" w:rsidP="00792280">
      <w:pPr>
        <w:widowControl w:val="0"/>
        <w:suppressAutoHyphens/>
        <w:autoSpaceDE w:val="0"/>
        <w:spacing w:line="240" w:lineRule="auto"/>
        <w:contextualSpacing/>
        <w:jc w:val="center"/>
        <w:rPr>
          <w:rFonts w:ascii="Times New Roman" w:eastAsia="Times New Roman" w:hAnsi="Times New Roman" w:cs="Times New Roman"/>
          <w:b/>
          <w:bCs/>
          <w:sz w:val="28"/>
          <w:szCs w:val="28"/>
          <w:lang w:eastAsia="zh-CN"/>
        </w:rPr>
      </w:pPr>
    </w:p>
    <w:p w14:paraId="7B25EE45" w14:textId="77777777" w:rsidR="00792280" w:rsidRPr="00792280" w:rsidRDefault="00792280" w:rsidP="00792280">
      <w:pPr>
        <w:suppressAutoHyphens/>
        <w:spacing w:after="0" w:line="240" w:lineRule="auto"/>
        <w:ind w:firstLine="709"/>
        <w:jc w:val="both"/>
        <w:rPr>
          <w:rFonts w:ascii="Times New Roman" w:eastAsia="Times New Roman" w:hAnsi="Times New Roman" w:cs="Times New Roman"/>
          <w:sz w:val="28"/>
          <w:szCs w:val="28"/>
          <w:lang w:eastAsia="zh-CN"/>
        </w:rPr>
      </w:pPr>
      <w:r w:rsidRPr="00792280">
        <w:rPr>
          <w:rFonts w:ascii="Times New Roman" w:eastAsia="Times New Roman" w:hAnsi="Times New Roman" w:cs="Times New Roman"/>
          <w:sz w:val="28"/>
          <w:szCs w:val="28"/>
          <w:lang w:eastAsia="zh-CN"/>
        </w:rPr>
        <w:t>3</w:t>
      </w:r>
      <w:r w:rsidRPr="00792280">
        <w:rPr>
          <w:rFonts w:ascii="Times New Roman" w:eastAsia="Times New Roman" w:hAnsi="Times New Roman" w:cs="Times New Roman"/>
          <w:sz w:val="28"/>
          <w:szCs w:val="28"/>
          <w:lang w:val="x-none" w:eastAsia="zh-CN"/>
        </w:rPr>
        <w:t>.1. Предоставление муниципальной услуги включает в себя следующие административные процедуры:</w:t>
      </w:r>
    </w:p>
    <w:p w14:paraId="7932CC4B" w14:textId="77777777" w:rsidR="00792280" w:rsidRPr="00792280" w:rsidRDefault="00792280" w:rsidP="00792280">
      <w:pPr>
        <w:suppressAutoHyphens/>
        <w:spacing w:after="0" w:line="240" w:lineRule="auto"/>
        <w:ind w:firstLine="709"/>
        <w:jc w:val="both"/>
        <w:rPr>
          <w:rFonts w:ascii="Times New Roman" w:eastAsia="Times New Roman" w:hAnsi="Times New Roman" w:cs="Times New Roman"/>
          <w:sz w:val="28"/>
          <w:szCs w:val="28"/>
          <w:lang w:eastAsia="zh-CN"/>
        </w:rPr>
      </w:pPr>
      <w:r w:rsidRPr="00792280">
        <w:rPr>
          <w:rFonts w:ascii="Times New Roman" w:eastAsia="Times New Roman" w:hAnsi="Times New Roman" w:cs="Times New Roman"/>
          <w:sz w:val="28"/>
          <w:szCs w:val="28"/>
          <w:lang w:eastAsia="zh-CN"/>
        </w:rPr>
        <w:t>- прием документов и регистрация заявления в журнале регистрации – 1 рабочий день</w:t>
      </w:r>
      <w:r w:rsidRPr="00792280">
        <w:rPr>
          <w:rFonts w:ascii="Calibri" w:eastAsia="Calibri" w:hAnsi="Calibri" w:cs="Times New Roman"/>
        </w:rPr>
        <w:t xml:space="preserve"> </w:t>
      </w:r>
      <w:r w:rsidRPr="00792280">
        <w:rPr>
          <w:rFonts w:ascii="Times New Roman" w:eastAsia="Times New Roman" w:hAnsi="Times New Roman" w:cs="Times New Roman"/>
          <w:sz w:val="28"/>
          <w:szCs w:val="28"/>
          <w:lang w:eastAsia="zh-CN"/>
        </w:rPr>
        <w:t>(не включается в общий срок предоставления муниципальной услуги);</w:t>
      </w:r>
    </w:p>
    <w:p w14:paraId="2CD44392" w14:textId="77777777" w:rsidR="00792280" w:rsidRPr="00792280" w:rsidRDefault="00792280" w:rsidP="00792280">
      <w:pPr>
        <w:suppressAutoHyphens/>
        <w:spacing w:after="0" w:line="240" w:lineRule="auto"/>
        <w:ind w:firstLine="709"/>
        <w:jc w:val="both"/>
        <w:rPr>
          <w:rFonts w:ascii="Times New Roman" w:eastAsia="Times New Roman" w:hAnsi="Times New Roman" w:cs="Times New Roman"/>
          <w:sz w:val="28"/>
          <w:szCs w:val="28"/>
          <w:lang w:eastAsia="zh-CN"/>
        </w:rPr>
      </w:pPr>
      <w:r w:rsidRPr="00792280">
        <w:rPr>
          <w:rFonts w:ascii="Times New Roman" w:eastAsia="Times New Roman" w:hAnsi="Times New Roman" w:cs="Times New Roman"/>
          <w:sz w:val="28"/>
          <w:szCs w:val="28"/>
          <w:lang w:eastAsia="zh-CN"/>
        </w:rPr>
        <w:t>- рассмотрение документов об оказании муниципальной услуги – до 3 рабочих дня со дня регистрации заявления;</w:t>
      </w:r>
    </w:p>
    <w:p w14:paraId="66310849" w14:textId="77777777" w:rsidR="00792280" w:rsidRPr="00792280" w:rsidRDefault="00792280" w:rsidP="00792280">
      <w:pPr>
        <w:suppressAutoHyphens/>
        <w:spacing w:after="0" w:line="240" w:lineRule="auto"/>
        <w:ind w:firstLine="709"/>
        <w:jc w:val="both"/>
        <w:rPr>
          <w:rFonts w:ascii="Times New Roman" w:eastAsia="Times New Roman" w:hAnsi="Times New Roman" w:cs="Times New Roman"/>
          <w:sz w:val="28"/>
          <w:szCs w:val="28"/>
          <w:lang w:eastAsia="zh-CN"/>
        </w:rPr>
      </w:pPr>
      <w:r w:rsidRPr="00792280">
        <w:rPr>
          <w:rFonts w:ascii="Times New Roman" w:eastAsia="Times New Roman" w:hAnsi="Times New Roman" w:cs="Times New Roman"/>
          <w:sz w:val="28"/>
          <w:szCs w:val="28"/>
          <w:lang w:eastAsia="zh-CN"/>
        </w:rPr>
        <w:t>- принятие решения о предоставлении муниципальной услуги либо об отказе в предоставлении муниципальной услуги – до 4 рабочих дня со дня регистрации заявления;</w:t>
      </w:r>
    </w:p>
    <w:p w14:paraId="0217C6F8" w14:textId="77777777" w:rsidR="00792280" w:rsidRPr="00792280" w:rsidRDefault="00792280" w:rsidP="00792280">
      <w:pPr>
        <w:suppressAutoHyphens/>
        <w:spacing w:after="0" w:line="240" w:lineRule="auto"/>
        <w:ind w:firstLine="709"/>
        <w:jc w:val="both"/>
        <w:rPr>
          <w:rFonts w:ascii="Times New Roman" w:eastAsia="Times New Roman" w:hAnsi="Times New Roman" w:cs="Times New Roman"/>
          <w:sz w:val="28"/>
          <w:szCs w:val="28"/>
          <w:lang w:eastAsia="zh-CN"/>
        </w:rPr>
      </w:pPr>
      <w:r w:rsidRPr="00792280">
        <w:rPr>
          <w:rFonts w:ascii="Times New Roman" w:eastAsia="Times New Roman" w:hAnsi="Times New Roman" w:cs="Times New Roman"/>
          <w:sz w:val="28"/>
          <w:szCs w:val="28"/>
          <w:lang w:eastAsia="zh-CN"/>
        </w:rPr>
        <w:t>-выдача результата – 1 день,</w:t>
      </w:r>
      <w:r w:rsidRPr="00792280">
        <w:rPr>
          <w:rFonts w:ascii="Calibri" w:eastAsia="Calibri" w:hAnsi="Calibri" w:cs="Times New Roman"/>
        </w:rPr>
        <w:t xml:space="preserve"> </w:t>
      </w:r>
      <w:r w:rsidRPr="00792280">
        <w:rPr>
          <w:rFonts w:ascii="Times New Roman" w:eastAsia="Times New Roman" w:hAnsi="Times New Roman" w:cs="Times New Roman"/>
          <w:sz w:val="28"/>
          <w:szCs w:val="28"/>
          <w:lang w:eastAsia="zh-CN"/>
        </w:rPr>
        <w:t>но не позднее истечения общего срока предоставления муниципальной услуги.</w:t>
      </w:r>
    </w:p>
    <w:p w14:paraId="6538C187" w14:textId="77777777" w:rsidR="00792280" w:rsidRPr="00792280" w:rsidRDefault="00792280" w:rsidP="00792280">
      <w:pPr>
        <w:suppressAutoHyphens/>
        <w:spacing w:after="0" w:line="240" w:lineRule="auto"/>
        <w:ind w:firstLine="709"/>
        <w:jc w:val="both"/>
        <w:rPr>
          <w:rFonts w:ascii="Times New Roman" w:eastAsia="Times New Roman" w:hAnsi="Times New Roman" w:cs="Times New Roman"/>
          <w:sz w:val="28"/>
          <w:szCs w:val="28"/>
          <w:lang w:eastAsia="zh-CN"/>
        </w:rPr>
      </w:pPr>
      <w:r w:rsidRPr="00792280">
        <w:rPr>
          <w:rFonts w:ascii="Times New Roman" w:eastAsia="Times New Roman" w:hAnsi="Times New Roman" w:cs="Times New Roman"/>
          <w:b/>
          <w:sz w:val="28"/>
          <w:szCs w:val="28"/>
          <w:lang w:eastAsia="zh-CN"/>
        </w:rPr>
        <w:t>3.2. Прием документов и регистрация заявления в журнале регистрации:</w:t>
      </w:r>
    </w:p>
    <w:p w14:paraId="4D65430B" w14:textId="77777777" w:rsidR="00792280" w:rsidRPr="00792280" w:rsidRDefault="00792280" w:rsidP="00792280">
      <w:pPr>
        <w:suppressAutoHyphens/>
        <w:spacing w:after="0" w:line="240" w:lineRule="auto"/>
        <w:ind w:firstLine="709"/>
        <w:jc w:val="both"/>
        <w:rPr>
          <w:rFonts w:ascii="Times New Roman" w:eastAsia="Times New Roman" w:hAnsi="Times New Roman" w:cs="Times New Roman"/>
          <w:sz w:val="28"/>
          <w:szCs w:val="28"/>
          <w:lang w:eastAsia="zh-CN"/>
        </w:rPr>
      </w:pPr>
      <w:r w:rsidRPr="00792280">
        <w:rPr>
          <w:rFonts w:ascii="Times New Roman" w:eastAsia="Times New Roman" w:hAnsi="Times New Roman" w:cs="Times New Roman"/>
          <w:sz w:val="28"/>
          <w:szCs w:val="28"/>
          <w:lang w:eastAsia="zh-CN"/>
        </w:rPr>
        <w:t xml:space="preserve">3.2.1. Основание для начала предоставления муниципальной услуги: поступление в ОМСУ/Организацию, либо через МФЦ, либо через ПГУ ЛО заявления и документов, перечисленных в пункте 2.6 настоящего административного регламента. </w:t>
      </w:r>
    </w:p>
    <w:p w14:paraId="40C9D629" w14:textId="77777777" w:rsidR="00792280" w:rsidRPr="00792280" w:rsidRDefault="00792280" w:rsidP="00792280">
      <w:pPr>
        <w:suppressAutoHyphens/>
        <w:spacing w:after="0" w:line="240" w:lineRule="auto"/>
        <w:ind w:firstLine="709"/>
        <w:jc w:val="both"/>
        <w:rPr>
          <w:rFonts w:ascii="Times New Roman" w:eastAsia="Times New Roman" w:hAnsi="Times New Roman" w:cs="Times New Roman"/>
          <w:sz w:val="28"/>
          <w:szCs w:val="28"/>
          <w:lang w:eastAsia="zh-CN"/>
        </w:rPr>
      </w:pPr>
      <w:r w:rsidRPr="00792280">
        <w:rPr>
          <w:rFonts w:ascii="Times New Roman" w:eastAsia="Times New Roman" w:hAnsi="Times New Roman" w:cs="Times New Roman"/>
          <w:sz w:val="28"/>
          <w:szCs w:val="28"/>
          <w:lang w:eastAsia="zh-CN"/>
        </w:rPr>
        <w:t>3.2.2. Лицо, ответственное за выполнение административной процедуры: специалист, ответственный за делопроизводство.</w:t>
      </w:r>
    </w:p>
    <w:p w14:paraId="1A29C295" w14:textId="77777777" w:rsidR="00792280" w:rsidRPr="00792280" w:rsidRDefault="00792280" w:rsidP="00792280">
      <w:pPr>
        <w:suppressAutoHyphens/>
        <w:spacing w:after="0" w:line="240" w:lineRule="auto"/>
        <w:ind w:firstLine="709"/>
        <w:jc w:val="both"/>
        <w:rPr>
          <w:rFonts w:ascii="Times New Roman" w:eastAsia="Times New Roman" w:hAnsi="Times New Roman" w:cs="Times New Roman"/>
          <w:sz w:val="28"/>
          <w:szCs w:val="28"/>
          <w:lang w:eastAsia="zh-CN"/>
        </w:rPr>
      </w:pPr>
      <w:r w:rsidRPr="00792280">
        <w:rPr>
          <w:rFonts w:ascii="Times New Roman" w:eastAsia="Times New Roman" w:hAnsi="Times New Roman" w:cs="Times New Roman"/>
          <w:sz w:val="28"/>
          <w:szCs w:val="28"/>
          <w:lang w:eastAsia="zh-CN"/>
        </w:rPr>
        <w:t>3.2.3. Специалист, ответственный за делопроизводство, принимает представленные (направленные) заявителем документы и в тот же день регистрирует их в соответствии с правилами делопроизводства, установленными в ОМСУ/Организации.</w:t>
      </w:r>
    </w:p>
    <w:p w14:paraId="4F1A7FE1" w14:textId="77777777" w:rsidR="00792280" w:rsidRPr="00792280" w:rsidRDefault="00792280" w:rsidP="00792280">
      <w:pPr>
        <w:suppressAutoHyphens/>
        <w:spacing w:after="0" w:line="240" w:lineRule="auto"/>
        <w:ind w:firstLine="709"/>
        <w:jc w:val="both"/>
        <w:rPr>
          <w:rFonts w:ascii="Times New Roman" w:eastAsia="Times New Roman" w:hAnsi="Times New Roman" w:cs="Times New Roman"/>
          <w:sz w:val="28"/>
          <w:szCs w:val="28"/>
          <w:lang w:eastAsia="zh-CN"/>
        </w:rPr>
      </w:pPr>
      <w:r w:rsidRPr="00792280">
        <w:rPr>
          <w:rFonts w:ascii="Times New Roman" w:eastAsia="Times New Roman" w:hAnsi="Times New Roman" w:cs="Times New Roman"/>
          <w:sz w:val="28"/>
          <w:szCs w:val="28"/>
          <w:lang w:eastAsia="zh-CN"/>
        </w:rPr>
        <w:lastRenderedPageBreak/>
        <w:t>3.2.4. Критерий принятия решения: заявление соответствует требованиям, указанным в пп. 1, 2, 4, 7, 8 п. 2.9 настоящего административного регламента.</w:t>
      </w:r>
    </w:p>
    <w:p w14:paraId="46A8CBF4" w14:textId="77777777" w:rsidR="00792280" w:rsidRPr="00792280" w:rsidRDefault="00792280" w:rsidP="00792280">
      <w:pPr>
        <w:suppressAutoHyphens/>
        <w:spacing w:after="0" w:line="240" w:lineRule="auto"/>
        <w:ind w:firstLine="709"/>
        <w:jc w:val="both"/>
        <w:rPr>
          <w:rFonts w:ascii="Times New Roman" w:eastAsia="Times New Roman" w:hAnsi="Times New Roman" w:cs="Times New Roman"/>
          <w:b/>
          <w:sz w:val="28"/>
          <w:szCs w:val="28"/>
          <w:lang w:eastAsia="zh-CN"/>
        </w:rPr>
      </w:pPr>
      <w:r w:rsidRPr="00792280">
        <w:rPr>
          <w:rFonts w:ascii="Times New Roman" w:eastAsia="Times New Roman" w:hAnsi="Times New Roman" w:cs="Times New Roman"/>
          <w:sz w:val="28"/>
          <w:szCs w:val="28"/>
          <w:lang w:eastAsia="zh-CN"/>
        </w:rPr>
        <w:t>3.2.5. Результат выполнения административной процедуры: регистрация заявления о предоставлении муниципальной услуги и прилагаемых к нему документов, передача указанных документов Главе администрации.</w:t>
      </w:r>
    </w:p>
    <w:p w14:paraId="54A53B16" w14:textId="77777777" w:rsidR="00792280" w:rsidRPr="00792280" w:rsidRDefault="00792280" w:rsidP="00792280">
      <w:pPr>
        <w:suppressAutoHyphens/>
        <w:spacing w:after="0" w:line="240" w:lineRule="auto"/>
        <w:ind w:firstLine="709"/>
        <w:jc w:val="both"/>
        <w:rPr>
          <w:rFonts w:ascii="Times New Roman" w:eastAsia="Times New Roman" w:hAnsi="Times New Roman" w:cs="Times New Roman"/>
          <w:sz w:val="28"/>
          <w:szCs w:val="28"/>
          <w:lang w:eastAsia="zh-CN"/>
        </w:rPr>
      </w:pPr>
      <w:r w:rsidRPr="00792280">
        <w:rPr>
          <w:rFonts w:ascii="Times New Roman" w:eastAsia="Times New Roman" w:hAnsi="Times New Roman" w:cs="Times New Roman"/>
          <w:b/>
          <w:sz w:val="28"/>
          <w:szCs w:val="28"/>
          <w:lang w:eastAsia="zh-CN"/>
        </w:rPr>
        <w:t>3.3. Рассмотрение документов об оказании муниципальной услуги.</w:t>
      </w:r>
    </w:p>
    <w:p w14:paraId="61D8A6F6" w14:textId="77777777" w:rsidR="00792280" w:rsidRPr="00792280" w:rsidRDefault="00792280" w:rsidP="00792280">
      <w:pPr>
        <w:suppressAutoHyphens/>
        <w:spacing w:after="0" w:line="240" w:lineRule="auto"/>
        <w:ind w:firstLine="709"/>
        <w:jc w:val="both"/>
        <w:rPr>
          <w:rFonts w:ascii="Times New Roman" w:eastAsia="Times New Roman" w:hAnsi="Times New Roman" w:cs="Times New Roman"/>
          <w:sz w:val="28"/>
          <w:szCs w:val="28"/>
          <w:lang w:eastAsia="zh-CN"/>
        </w:rPr>
      </w:pPr>
      <w:r w:rsidRPr="00792280">
        <w:rPr>
          <w:rFonts w:ascii="Times New Roman" w:eastAsia="Times New Roman" w:hAnsi="Times New Roman" w:cs="Times New Roman"/>
          <w:sz w:val="28"/>
          <w:szCs w:val="28"/>
          <w:lang w:eastAsia="zh-CN"/>
        </w:rPr>
        <w:t>3.3.1. Основание для начала административной процедуры: поступление заявления и прилагаемых к нему документов должностному лицу, уполномоченному на их рассмотрение</w:t>
      </w:r>
      <w:r w:rsidRPr="00792280">
        <w:rPr>
          <w:rFonts w:ascii="Times New Roman" w:eastAsia="Times New Roman" w:hAnsi="Times New Roman" w:cs="Times New Roman"/>
          <w:bCs/>
          <w:sz w:val="28"/>
          <w:szCs w:val="28"/>
          <w:lang w:eastAsia="zh-CN"/>
        </w:rPr>
        <w:t>.</w:t>
      </w:r>
    </w:p>
    <w:p w14:paraId="4F8A21C1" w14:textId="77777777" w:rsidR="00792280" w:rsidRPr="00792280" w:rsidRDefault="00792280" w:rsidP="00792280">
      <w:pPr>
        <w:suppressAutoHyphens/>
        <w:spacing w:after="0" w:line="240" w:lineRule="auto"/>
        <w:ind w:firstLine="709"/>
        <w:jc w:val="both"/>
        <w:rPr>
          <w:rFonts w:ascii="Times New Roman" w:eastAsia="Times New Roman" w:hAnsi="Times New Roman" w:cs="Times New Roman"/>
          <w:sz w:val="28"/>
          <w:szCs w:val="28"/>
          <w:lang w:eastAsia="zh-CN"/>
        </w:rPr>
      </w:pPr>
      <w:r w:rsidRPr="00792280">
        <w:rPr>
          <w:rFonts w:ascii="Times New Roman" w:eastAsia="Times New Roman" w:hAnsi="Times New Roman" w:cs="Times New Roman"/>
          <w:sz w:val="28"/>
          <w:szCs w:val="28"/>
          <w:lang w:eastAsia="zh-CN"/>
        </w:rPr>
        <w:t xml:space="preserve">3.3.2. Лицо, ответственное за выполнение административной процедуры: должностное лицо, которому руководителем поручено выполнение данных административных действий (далее – должностное лицо). </w:t>
      </w:r>
    </w:p>
    <w:p w14:paraId="013DC2A8" w14:textId="77777777" w:rsidR="00792280" w:rsidRPr="00792280" w:rsidRDefault="00792280" w:rsidP="00792280">
      <w:pPr>
        <w:suppressAutoHyphens/>
        <w:spacing w:after="0" w:line="240" w:lineRule="auto"/>
        <w:ind w:firstLine="709"/>
        <w:jc w:val="both"/>
        <w:rPr>
          <w:rFonts w:ascii="Times New Roman" w:eastAsia="Times New Roman" w:hAnsi="Times New Roman" w:cs="Times New Roman"/>
          <w:sz w:val="28"/>
          <w:szCs w:val="28"/>
          <w:u w:val="single"/>
          <w:lang w:eastAsia="zh-CN"/>
        </w:rPr>
      </w:pPr>
      <w:r w:rsidRPr="00792280">
        <w:rPr>
          <w:rFonts w:ascii="Times New Roman" w:eastAsia="Times New Roman" w:hAnsi="Times New Roman" w:cs="Times New Roman"/>
          <w:sz w:val="28"/>
          <w:szCs w:val="28"/>
          <w:lang w:eastAsia="zh-CN"/>
        </w:rPr>
        <w:t xml:space="preserve">3.3.3. Содержание административного действия (административных действий), продолжительность и (или) максимальный срок его (их) выполнения:   </w:t>
      </w:r>
    </w:p>
    <w:p w14:paraId="39615CD5" w14:textId="77777777" w:rsidR="00792280" w:rsidRPr="00792280" w:rsidRDefault="00792280" w:rsidP="00792280">
      <w:pPr>
        <w:suppressAutoHyphens/>
        <w:spacing w:after="0" w:line="240" w:lineRule="auto"/>
        <w:ind w:firstLine="709"/>
        <w:jc w:val="both"/>
        <w:rPr>
          <w:rFonts w:ascii="Times New Roman" w:eastAsia="Times New Roman" w:hAnsi="Times New Roman" w:cs="Times New Roman"/>
          <w:sz w:val="28"/>
          <w:szCs w:val="28"/>
          <w:u w:val="single"/>
          <w:lang w:eastAsia="zh-CN"/>
        </w:rPr>
      </w:pPr>
      <w:r w:rsidRPr="00792280">
        <w:rPr>
          <w:rFonts w:ascii="Times New Roman" w:eastAsia="Times New Roman" w:hAnsi="Times New Roman" w:cs="Times New Roman"/>
          <w:sz w:val="28"/>
          <w:szCs w:val="28"/>
          <w:u w:val="single"/>
          <w:lang w:eastAsia="zh-CN"/>
        </w:rPr>
        <w:t xml:space="preserve">при предоставлении разрешения (ордера) на </w:t>
      </w:r>
      <w:r w:rsidRPr="00792280">
        <w:rPr>
          <w:rFonts w:ascii="Times New Roman" w:eastAsia="Calibri" w:hAnsi="Times New Roman" w:cs="Times New Roman"/>
          <w:sz w:val="28"/>
          <w:szCs w:val="28"/>
          <w:u w:val="single"/>
          <w:lang w:eastAsia="ru-RU"/>
        </w:rPr>
        <w:t>производство</w:t>
      </w:r>
      <w:r w:rsidRPr="00792280">
        <w:rPr>
          <w:rFonts w:ascii="Times New Roman" w:eastAsia="Times New Roman" w:hAnsi="Times New Roman" w:cs="Times New Roman"/>
          <w:sz w:val="28"/>
          <w:szCs w:val="28"/>
          <w:u w:val="single"/>
          <w:shd w:val="clear" w:color="auto" w:fill="FBFCFD"/>
          <w:lang w:eastAsia="zh-CN"/>
        </w:rPr>
        <w:t xml:space="preserve"> </w:t>
      </w:r>
      <w:r w:rsidRPr="00792280">
        <w:rPr>
          <w:rFonts w:ascii="Times New Roman" w:eastAsia="Times New Roman" w:hAnsi="Times New Roman" w:cs="Times New Roman"/>
          <w:sz w:val="28"/>
          <w:szCs w:val="28"/>
          <w:u w:val="single"/>
          <w:lang w:eastAsia="zh-CN"/>
        </w:rPr>
        <w:t>земляных работ:</w:t>
      </w:r>
    </w:p>
    <w:p w14:paraId="67331AE3" w14:textId="77777777" w:rsidR="00792280" w:rsidRPr="00792280" w:rsidRDefault="00792280" w:rsidP="00792280">
      <w:pPr>
        <w:suppressAutoHyphens/>
        <w:spacing w:after="0" w:line="240" w:lineRule="auto"/>
        <w:ind w:firstLine="709"/>
        <w:jc w:val="both"/>
        <w:rPr>
          <w:rFonts w:ascii="Times New Roman" w:eastAsia="Times New Roman" w:hAnsi="Times New Roman" w:cs="Times New Roman"/>
          <w:sz w:val="28"/>
          <w:szCs w:val="28"/>
          <w:lang w:eastAsia="zh-CN"/>
        </w:rPr>
      </w:pPr>
      <w:r w:rsidRPr="00792280">
        <w:rPr>
          <w:rFonts w:ascii="Times New Roman" w:eastAsia="Times New Roman" w:hAnsi="Times New Roman" w:cs="Times New Roman"/>
          <w:sz w:val="28"/>
          <w:szCs w:val="28"/>
          <w:lang w:eastAsia="zh-CN"/>
        </w:rPr>
        <w:t xml:space="preserve">1 действие: проверка документов на комплектность и формирование и направление межведомственного запроса (межведомственных запросов) (в случае, если заявитель не осуществил действия, указанные в пункте 2.7 настоящего административного регламента) в течение 1 рабочего дня. В случае подачи неполного комплекта документов, указанных в пункте 2.6.1. настоящего административного регламента, должностное лицо готовит уведомление об отказе в предоставлении услуги, выполнение последующих действий не требуется. </w:t>
      </w:r>
    </w:p>
    <w:p w14:paraId="2E9B7505" w14:textId="77777777" w:rsidR="00792280" w:rsidRPr="00792280" w:rsidRDefault="00792280" w:rsidP="00792280">
      <w:pPr>
        <w:suppressAutoHyphens/>
        <w:spacing w:after="0" w:line="240" w:lineRule="auto"/>
        <w:ind w:firstLine="709"/>
        <w:jc w:val="both"/>
        <w:rPr>
          <w:rFonts w:ascii="Times New Roman" w:eastAsia="Times New Roman" w:hAnsi="Times New Roman" w:cs="Times New Roman"/>
          <w:sz w:val="28"/>
          <w:szCs w:val="28"/>
          <w:lang w:eastAsia="zh-CN"/>
        </w:rPr>
      </w:pPr>
      <w:r w:rsidRPr="00792280">
        <w:rPr>
          <w:rFonts w:ascii="Times New Roman" w:eastAsia="Times New Roman" w:hAnsi="Times New Roman" w:cs="Times New Roman"/>
          <w:sz w:val="28"/>
          <w:szCs w:val="28"/>
          <w:lang w:eastAsia="zh-CN"/>
        </w:rPr>
        <w:t>2 действие: проверка обоснованности сроков проведения работ в течение 1 рабочего дня. В случае если сроки производства работ, запрашиваемые заявителем, превышают сроки, установленные для данного вида работ строительными нормами и правилами, должностное лицо вправе принять решение об их уменьшении. Кроме этого, срок начала производства земляных работ может быть перенесен с учетом имеющейся информации о производстве иного вида земляных работ на данном участке, а также при проведении массовых мероприятий в зоне производства работ или непосредственной близости от нее.</w:t>
      </w:r>
    </w:p>
    <w:p w14:paraId="1CE512A4" w14:textId="77777777" w:rsidR="00792280" w:rsidRPr="00792280" w:rsidRDefault="00792280" w:rsidP="00792280">
      <w:pPr>
        <w:suppressAutoHyphens/>
        <w:spacing w:after="0" w:line="240" w:lineRule="auto"/>
        <w:ind w:firstLine="709"/>
        <w:jc w:val="both"/>
        <w:rPr>
          <w:rFonts w:ascii="Times New Roman" w:eastAsia="Times New Roman" w:hAnsi="Times New Roman" w:cs="Times New Roman"/>
          <w:sz w:val="28"/>
          <w:szCs w:val="28"/>
          <w:u w:val="single"/>
          <w:lang w:eastAsia="zh-CN"/>
        </w:rPr>
      </w:pPr>
      <w:r w:rsidRPr="00792280">
        <w:rPr>
          <w:rFonts w:ascii="Times New Roman" w:eastAsia="Times New Roman" w:hAnsi="Times New Roman" w:cs="Times New Roman"/>
          <w:sz w:val="28"/>
          <w:szCs w:val="28"/>
          <w:lang w:eastAsia="zh-CN"/>
        </w:rPr>
        <w:t xml:space="preserve">3 действие: проверка документов и подготовка проекта решения в течение 3 рабочих дней. Должностное лицо проверяет полноту и достоверность, а также сами сведения, содержащиеся в представленных заявлении и документах, в целях оценки их соответствия требованиям и условиям на получение муниципальной услуги, а также готовит проект решения по итогам рассмотрения заявления и документов. </w:t>
      </w:r>
    </w:p>
    <w:p w14:paraId="1B08DE8B" w14:textId="77777777" w:rsidR="00792280" w:rsidRPr="00792280" w:rsidRDefault="00792280" w:rsidP="00792280">
      <w:pPr>
        <w:suppressAutoHyphens/>
        <w:spacing w:after="0" w:line="240" w:lineRule="auto"/>
        <w:ind w:firstLine="709"/>
        <w:jc w:val="both"/>
        <w:rPr>
          <w:rFonts w:ascii="Times New Roman" w:eastAsia="Times New Roman" w:hAnsi="Times New Roman" w:cs="Times New Roman"/>
          <w:sz w:val="28"/>
          <w:szCs w:val="28"/>
          <w:lang w:eastAsia="zh-CN"/>
        </w:rPr>
      </w:pPr>
      <w:r w:rsidRPr="00792280">
        <w:rPr>
          <w:rFonts w:ascii="Times New Roman" w:eastAsia="Times New Roman" w:hAnsi="Times New Roman" w:cs="Times New Roman"/>
          <w:sz w:val="28"/>
          <w:szCs w:val="28"/>
          <w:u w:val="single"/>
          <w:lang w:eastAsia="zh-CN"/>
        </w:rPr>
        <w:t xml:space="preserve">при продлении срока действия разрешения (ордера) на </w:t>
      </w:r>
      <w:r w:rsidRPr="00792280">
        <w:rPr>
          <w:rFonts w:ascii="Times New Roman" w:eastAsia="Calibri" w:hAnsi="Times New Roman" w:cs="Times New Roman"/>
          <w:sz w:val="28"/>
          <w:szCs w:val="28"/>
          <w:u w:val="single"/>
          <w:lang w:eastAsia="ru-RU"/>
        </w:rPr>
        <w:t>производство</w:t>
      </w:r>
      <w:r w:rsidRPr="00792280">
        <w:rPr>
          <w:rFonts w:ascii="Times New Roman" w:eastAsia="Times New Roman" w:hAnsi="Times New Roman" w:cs="Times New Roman"/>
          <w:sz w:val="28"/>
          <w:szCs w:val="28"/>
          <w:shd w:val="clear" w:color="auto" w:fill="FBFCFD"/>
          <w:lang w:eastAsia="zh-CN"/>
        </w:rPr>
        <w:t xml:space="preserve"> </w:t>
      </w:r>
      <w:r w:rsidRPr="00792280">
        <w:rPr>
          <w:rFonts w:ascii="Times New Roman" w:eastAsia="Times New Roman" w:hAnsi="Times New Roman" w:cs="Times New Roman"/>
          <w:sz w:val="28"/>
          <w:szCs w:val="28"/>
          <w:u w:val="single"/>
          <w:lang w:eastAsia="zh-CN"/>
        </w:rPr>
        <w:t>земляных работ в течение 1 рабочего дня</w:t>
      </w:r>
      <w:r w:rsidRPr="00792280">
        <w:rPr>
          <w:rFonts w:ascii="Times New Roman" w:eastAsia="Times New Roman" w:hAnsi="Times New Roman" w:cs="Times New Roman"/>
          <w:sz w:val="28"/>
          <w:szCs w:val="28"/>
          <w:lang w:eastAsia="zh-CN"/>
        </w:rPr>
        <w:t>:</w:t>
      </w:r>
    </w:p>
    <w:p w14:paraId="3E4E407B" w14:textId="77777777" w:rsidR="00792280" w:rsidRPr="00792280" w:rsidRDefault="00792280" w:rsidP="00792280">
      <w:pPr>
        <w:suppressAutoHyphens/>
        <w:spacing w:after="0" w:line="240" w:lineRule="auto"/>
        <w:ind w:firstLine="709"/>
        <w:jc w:val="both"/>
        <w:rPr>
          <w:rFonts w:ascii="Times New Roman" w:eastAsia="Times New Roman" w:hAnsi="Times New Roman" w:cs="Times New Roman"/>
          <w:sz w:val="28"/>
          <w:szCs w:val="28"/>
          <w:lang w:eastAsia="zh-CN"/>
        </w:rPr>
      </w:pPr>
      <w:r w:rsidRPr="00792280">
        <w:rPr>
          <w:rFonts w:ascii="Times New Roman" w:eastAsia="Times New Roman" w:hAnsi="Times New Roman" w:cs="Times New Roman"/>
          <w:sz w:val="28"/>
          <w:szCs w:val="28"/>
          <w:lang w:eastAsia="zh-CN"/>
        </w:rPr>
        <w:t xml:space="preserve">1 действие: проверка документов на комплектность. В случае подачи неполного комплекта документов, указанных в пункте 2.6.2. настоящего административного регламента, должностное лицо готовит уведомление об отказе в предоставлении услуги, выполнение  последующих действий не требуется. </w:t>
      </w:r>
    </w:p>
    <w:p w14:paraId="5B0C7B2F" w14:textId="77777777" w:rsidR="00792280" w:rsidRPr="00792280" w:rsidRDefault="00792280" w:rsidP="00792280">
      <w:pPr>
        <w:suppressAutoHyphens/>
        <w:spacing w:after="0" w:line="240" w:lineRule="auto"/>
        <w:ind w:firstLine="709"/>
        <w:jc w:val="both"/>
        <w:rPr>
          <w:rFonts w:ascii="Times New Roman" w:eastAsia="Times New Roman" w:hAnsi="Times New Roman" w:cs="Times New Roman"/>
          <w:sz w:val="28"/>
          <w:szCs w:val="28"/>
          <w:lang w:eastAsia="zh-CN"/>
        </w:rPr>
      </w:pPr>
      <w:r w:rsidRPr="00792280">
        <w:rPr>
          <w:rFonts w:ascii="Times New Roman" w:eastAsia="Times New Roman" w:hAnsi="Times New Roman" w:cs="Times New Roman"/>
          <w:sz w:val="28"/>
          <w:szCs w:val="28"/>
          <w:lang w:eastAsia="zh-CN"/>
        </w:rPr>
        <w:t xml:space="preserve">2 действие: проверка обоснованности сроков проведения работ. В случае если срок продления производства работ, запрашиваемые заявителем, </w:t>
      </w:r>
      <w:r w:rsidRPr="00792280">
        <w:rPr>
          <w:rFonts w:ascii="Times New Roman" w:eastAsia="Times New Roman" w:hAnsi="Times New Roman" w:cs="Times New Roman"/>
          <w:sz w:val="28"/>
          <w:szCs w:val="28"/>
          <w:lang w:eastAsia="zh-CN"/>
        </w:rPr>
        <w:lastRenderedPageBreak/>
        <w:t>превышают сроки, установленные для данного вида работ строительными нормами и правилами, должностное лицо вправе принять решение об их уменьшении. Кроме этого, срок продления производства земляных работ может быть перенесен с учетом имеющейся информации о производстве иного вида земляных работ на данном участке, а также при проведении массовых мероприятий в зоне производства работ или непосредственной близости от нее.</w:t>
      </w:r>
    </w:p>
    <w:p w14:paraId="08DEA560" w14:textId="77777777" w:rsidR="00792280" w:rsidRPr="00792280" w:rsidRDefault="00792280" w:rsidP="00792280">
      <w:pPr>
        <w:suppressAutoHyphens/>
        <w:spacing w:after="0" w:line="240" w:lineRule="auto"/>
        <w:ind w:firstLine="709"/>
        <w:jc w:val="both"/>
        <w:rPr>
          <w:rFonts w:ascii="Times New Roman" w:eastAsia="Times New Roman" w:hAnsi="Times New Roman" w:cs="Times New Roman"/>
          <w:sz w:val="28"/>
          <w:szCs w:val="28"/>
          <w:u w:val="single"/>
          <w:lang w:eastAsia="zh-CN"/>
        </w:rPr>
      </w:pPr>
      <w:r w:rsidRPr="00792280">
        <w:rPr>
          <w:rFonts w:ascii="Times New Roman" w:eastAsia="Times New Roman" w:hAnsi="Times New Roman" w:cs="Times New Roman"/>
          <w:sz w:val="28"/>
          <w:szCs w:val="28"/>
          <w:lang w:eastAsia="zh-CN"/>
        </w:rPr>
        <w:t>3 действие: проверка документов. Должностное лицо проверяет полноту и достоверность, а также сами сведения, содержащиеся в представленных заявлении и документах, в целях оценки их соответствия требованиям и условиям на получение муниципальной услуги.</w:t>
      </w:r>
    </w:p>
    <w:p w14:paraId="607B0B8C" w14:textId="77777777" w:rsidR="00792280" w:rsidRPr="00792280" w:rsidRDefault="00792280" w:rsidP="00792280">
      <w:pPr>
        <w:suppressAutoHyphens/>
        <w:spacing w:after="0" w:line="240" w:lineRule="auto"/>
        <w:ind w:firstLine="709"/>
        <w:jc w:val="both"/>
        <w:rPr>
          <w:rFonts w:ascii="Times New Roman" w:eastAsia="Times New Roman" w:hAnsi="Times New Roman" w:cs="Times New Roman"/>
          <w:sz w:val="28"/>
          <w:szCs w:val="28"/>
          <w:lang w:eastAsia="zh-CN"/>
        </w:rPr>
      </w:pPr>
      <w:r w:rsidRPr="00792280">
        <w:rPr>
          <w:rFonts w:ascii="Times New Roman" w:eastAsia="Times New Roman" w:hAnsi="Times New Roman" w:cs="Times New Roman"/>
          <w:sz w:val="28"/>
          <w:szCs w:val="28"/>
          <w:u w:val="single"/>
          <w:lang w:eastAsia="zh-CN"/>
        </w:rPr>
        <w:t xml:space="preserve">при закрытии </w:t>
      </w:r>
      <w:r w:rsidRPr="00792280">
        <w:rPr>
          <w:rFonts w:ascii="Calibri" w:eastAsia="Times New Roman" w:hAnsi="Calibri" w:cs="Times New Roman"/>
          <w:sz w:val="28"/>
          <w:szCs w:val="28"/>
          <w:lang w:eastAsia="ru-RU"/>
        </w:rPr>
        <w:t>(</w:t>
      </w:r>
      <w:r w:rsidRPr="00792280">
        <w:rPr>
          <w:rFonts w:ascii="Times New Roman" w:eastAsia="Times New Roman" w:hAnsi="Times New Roman" w:cs="Times New Roman"/>
          <w:sz w:val="28"/>
          <w:szCs w:val="28"/>
          <w:lang w:eastAsia="ru-RU"/>
        </w:rPr>
        <w:t>исполнении)</w:t>
      </w:r>
      <w:r w:rsidRPr="00792280">
        <w:rPr>
          <w:rFonts w:ascii="Calibri" w:eastAsia="Times New Roman" w:hAnsi="Calibri" w:cs="Times New Roman"/>
          <w:sz w:val="28"/>
          <w:szCs w:val="28"/>
          <w:lang w:eastAsia="ru-RU"/>
        </w:rPr>
        <w:t xml:space="preserve"> </w:t>
      </w:r>
      <w:r w:rsidRPr="00792280">
        <w:rPr>
          <w:rFonts w:ascii="Times New Roman" w:eastAsia="Times New Roman" w:hAnsi="Times New Roman" w:cs="Times New Roman"/>
          <w:sz w:val="28"/>
          <w:szCs w:val="28"/>
          <w:u w:val="single"/>
          <w:lang w:eastAsia="zh-CN"/>
        </w:rPr>
        <w:t xml:space="preserve">разрешения (ордера) на </w:t>
      </w:r>
      <w:r w:rsidRPr="00792280">
        <w:rPr>
          <w:rFonts w:ascii="Times New Roman" w:eastAsia="Calibri" w:hAnsi="Times New Roman" w:cs="Times New Roman"/>
          <w:sz w:val="28"/>
          <w:szCs w:val="28"/>
          <w:u w:val="single"/>
          <w:lang w:eastAsia="ru-RU"/>
        </w:rPr>
        <w:t>производство</w:t>
      </w:r>
      <w:r w:rsidRPr="00792280">
        <w:rPr>
          <w:rFonts w:ascii="Times New Roman" w:eastAsia="Times New Roman" w:hAnsi="Times New Roman" w:cs="Times New Roman"/>
          <w:sz w:val="28"/>
          <w:szCs w:val="28"/>
          <w:shd w:val="clear" w:color="auto" w:fill="FBFCFD"/>
          <w:lang w:eastAsia="zh-CN"/>
        </w:rPr>
        <w:t xml:space="preserve"> </w:t>
      </w:r>
      <w:r w:rsidRPr="00792280">
        <w:rPr>
          <w:rFonts w:ascii="Times New Roman" w:eastAsia="Times New Roman" w:hAnsi="Times New Roman" w:cs="Times New Roman"/>
          <w:sz w:val="28"/>
          <w:szCs w:val="28"/>
          <w:u w:val="single"/>
          <w:lang w:eastAsia="zh-CN"/>
        </w:rPr>
        <w:t>земляных работ в течение 3 рабочих дней:</w:t>
      </w:r>
      <w:r w:rsidRPr="00792280">
        <w:rPr>
          <w:rFonts w:ascii="Times New Roman" w:eastAsia="Times New Roman" w:hAnsi="Times New Roman" w:cs="Times New Roman"/>
          <w:sz w:val="28"/>
          <w:szCs w:val="28"/>
          <w:lang w:eastAsia="zh-CN"/>
        </w:rPr>
        <w:t xml:space="preserve"> </w:t>
      </w:r>
    </w:p>
    <w:p w14:paraId="6B76D21F" w14:textId="77777777" w:rsidR="00792280" w:rsidRPr="00792280" w:rsidRDefault="00792280" w:rsidP="00792280">
      <w:pPr>
        <w:suppressAutoHyphens/>
        <w:spacing w:after="0" w:line="240" w:lineRule="auto"/>
        <w:ind w:firstLine="709"/>
        <w:jc w:val="both"/>
        <w:rPr>
          <w:rFonts w:ascii="Times New Roman" w:eastAsia="Times New Roman" w:hAnsi="Times New Roman" w:cs="Times New Roman"/>
          <w:sz w:val="28"/>
          <w:szCs w:val="28"/>
          <w:lang w:eastAsia="zh-CN"/>
        </w:rPr>
      </w:pPr>
      <w:r w:rsidRPr="00792280">
        <w:rPr>
          <w:rFonts w:ascii="Times New Roman" w:eastAsia="Times New Roman" w:hAnsi="Times New Roman" w:cs="Times New Roman"/>
          <w:sz w:val="28"/>
          <w:szCs w:val="28"/>
          <w:lang w:eastAsia="zh-CN"/>
        </w:rPr>
        <w:t xml:space="preserve">1 действие: проверка документов на комплектность в течение 1 дня. В случае подачи неполного комплекта документов, указанных в пункте 2.6.3. настоящего административного регламента, должностное лицо готовит уведомление об отказе в предоставлении услуги, выполнение последующих действий не требуется. </w:t>
      </w:r>
    </w:p>
    <w:p w14:paraId="4867EE6A" w14:textId="77777777" w:rsidR="00792280" w:rsidRPr="00792280" w:rsidRDefault="00792280" w:rsidP="00792280">
      <w:pPr>
        <w:suppressAutoHyphens/>
        <w:spacing w:after="0" w:line="240" w:lineRule="auto"/>
        <w:ind w:firstLine="709"/>
        <w:jc w:val="both"/>
        <w:rPr>
          <w:rFonts w:ascii="Times New Roman" w:eastAsia="Times New Roman" w:hAnsi="Times New Roman" w:cs="Times New Roman"/>
          <w:sz w:val="28"/>
          <w:szCs w:val="28"/>
          <w:lang w:eastAsia="zh-CN"/>
        </w:rPr>
      </w:pPr>
      <w:r w:rsidRPr="00792280">
        <w:rPr>
          <w:rFonts w:ascii="Times New Roman" w:eastAsia="Times New Roman" w:hAnsi="Times New Roman" w:cs="Times New Roman"/>
          <w:sz w:val="28"/>
          <w:szCs w:val="28"/>
          <w:lang w:eastAsia="zh-CN"/>
        </w:rPr>
        <w:t>2 действие: проверка акта приемки восстановленной территории в течение 3 рабочих дней после проведения земляных работ,</w:t>
      </w:r>
      <w:r w:rsidRPr="00792280">
        <w:rPr>
          <w:rFonts w:ascii="Calibri" w:eastAsia="Times New Roman" w:hAnsi="Calibri" w:cs="Times New Roman"/>
          <w:sz w:val="21"/>
          <w:szCs w:val="21"/>
          <w:lang w:eastAsia="zh-CN"/>
        </w:rPr>
        <w:t xml:space="preserve"> </w:t>
      </w:r>
      <w:r w:rsidRPr="00792280">
        <w:rPr>
          <w:rFonts w:ascii="Times New Roman" w:eastAsia="Times New Roman" w:hAnsi="Times New Roman" w:cs="Times New Roman"/>
          <w:sz w:val="28"/>
          <w:szCs w:val="28"/>
          <w:lang w:eastAsia="zh-CN"/>
        </w:rPr>
        <w:t xml:space="preserve">в котором отражаются все элементы восстановленного благоустройства. </w:t>
      </w:r>
      <w:r w:rsidRPr="00792280">
        <w:rPr>
          <w:rFonts w:ascii="Calibri" w:eastAsia="Times New Roman" w:hAnsi="Calibri" w:cs="Times New Roman"/>
          <w:sz w:val="21"/>
          <w:szCs w:val="21"/>
          <w:lang w:eastAsia="zh-CN"/>
        </w:rPr>
        <w:t xml:space="preserve"> </w:t>
      </w:r>
      <w:r w:rsidRPr="00792280">
        <w:rPr>
          <w:rFonts w:ascii="Times New Roman" w:eastAsia="Times New Roman" w:hAnsi="Times New Roman" w:cs="Times New Roman"/>
          <w:sz w:val="28"/>
          <w:szCs w:val="28"/>
          <w:lang w:eastAsia="zh-CN"/>
        </w:rPr>
        <w:t>В случае наличия недостатков (по объему, качеству, соответствию техническим условиям), выявленных в ходе приемки восстановленного благоустройства, должностное лицо составляет акт замечаний и передает его заявителю.</w:t>
      </w:r>
    </w:p>
    <w:p w14:paraId="56323BC9" w14:textId="77777777" w:rsidR="00792280" w:rsidRPr="00792280" w:rsidRDefault="00792280" w:rsidP="00792280">
      <w:pPr>
        <w:suppressAutoHyphens/>
        <w:spacing w:after="0" w:line="240" w:lineRule="auto"/>
        <w:ind w:firstLine="709"/>
        <w:jc w:val="both"/>
        <w:rPr>
          <w:rFonts w:ascii="Times New Roman" w:eastAsia="Times New Roman" w:hAnsi="Times New Roman" w:cs="Times New Roman"/>
          <w:sz w:val="28"/>
          <w:szCs w:val="28"/>
          <w:lang w:eastAsia="zh-CN"/>
        </w:rPr>
      </w:pPr>
      <w:r w:rsidRPr="00792280">
        <w:rPr>
          <w:rFonts w:ascii="Times New Roman" w:eastAsia="Times New Roman" w:hAnsi="Times New Roman" w:cs="Times New Roman"/>
          <w:sz w:val="28"/>
          <w:szCs w:val="28"/>
          <w:lang w:eastAsia="zh-CN"/>
        </w:rPr>
        <w:t xml:space="preserve">3 действие: подготовка проекта решения о закрытии </w:t>
      </w:r>
      <w:r w:rsidRPr="00792280">
        <w:rPr>
          <w:rFonts w:ascii="Times New Roman" w:eastAsia="Times New Roman" w:hAnsi="Times New Roman" w:cs="Times New Roman"/>
          <w:sz w:val="28"/>
          <w:szCs w:val="28"/>
          <w:lang w:eastAsia="ru-RU"/>
        </w:rPr>
        <w:t>(исполнении)</w:t>
      </w:r>
      <w:r w:rsidRPr="00792280">
        <w:rPr>
          <w:rFonts w:ascii="Times New Roman" w:eastAsia="Times New Roman" w:hAnsi="Times New Roman" w:cs="Times New Roman"/>
          <w:sz w:val="28"/>
          <w:szCs w:val="28"/>
          <w:lang w:eastAsia="zh-CN"/>
        </w:rPr>
        <w:t xml:space="preserve"> разрешения либо проекта уведомления об отказе в предоставлении муниципальной услуги.</w:t>
      </w:r>
    </w:p>
    <w:p w14:paraId="602C81B5" w14:textId="77777777" w:rsidR="00792280" w:rsidRPr="00792280" w:rsidRDefault="00792280" w:rsidP="00792280">
      <w:pPr>
        <w:suppressAutoHyphens/>
        <w:spacing w:after="0" w:line="240" w:lineRule="auto"/>
        <w:ind w:firstLine="709"/>
        <w:jc w:val="both"/>
        <w:rPr>
          <w:rFonts w:ascii="Times New Roman" w:eastAsia="Times New Roman" w:hAnsi="Times New Roman" w:cs="Times New Roman"/>
          <w:sz w:val="28"/>
          <w:szCs w:val="28"/>
          <w:lang w:eastAsia="zh-CN"/>
        </w:rPr>
      </w:pPr>
      <w:r w:rsidRPr="00792280">
        <w:rPr>
          <w:rFonts w:ascii="Times New Roman" w:eastAsia="Times New Roman" w:hAnsi="Times New Roman" w:cs="Times New Roman"/>
          <w:b/>
          <w:sz w:val="28"/>
          <w:szCs w:val="28"/>
          <w:lang w:eastAsia="zh-CN"/>
        </w:rPr>
        <w:t>3.4. Принятие решения о предоставлении муниципальной услуги либо об отказе в предоставлении муниципальной услуги.</w:t>
      </w:r>
    </w:p>
    <w:p w14:paraId="2678E7FA" w14:textId="77777777" w:rsidR="00792280" w:rsidRPr="00792280" w:rsidRDefault="00792280" w:rsidP="00792280">
      <w:pPr>
        <w:suppressAutoHyphens/>
        <w:spacing w:after="0" w:line="240" w:lineRule="auto"/>
        <w:ind w:firstLine="709"/>
        <w:jc w:val="both"/>
        <w:rPr>
          <w:rFonts w:ascii="Times New Roman" w:eastAsia="Times New Roman" w:hAnsi="Times New Roman" w:cs="Times New Roman"/>
          <w:sz w:val="28"/>
          <w:szCs w:val="28"/>
          <w:lang w:eastAsia="zh-CN"/>
        </w:rPr>
      </w:pPr>
      <w:r w:rsidRPr="00792280">
        <w:rPr>
          <w:rFonts w:ascii="Times New Roman" w:eastAsia="Times New Roman" w:hAnsi="Times New Roman" w:cs="Times New Roman"/>
          <w:sz w:val="28"/>
          <w:szCs w:val="28"/>
          <w:lang w:eastAsia="zh-CN"/>
        </w:rPr>
        <w:t>3.4.1. Основание для начала административной процедуры: представление должностным лицом для принятия решения руководителю заявления и прилагаемых документов, а также проекта решения.</w:t>
      </w:r>
    </w:p>
    <w:p w14:paraId="076838E4" w14:textId="77777777" w:rsidR="00792280" w:rsidRPr="00792280" w:rsidRDefault="00792280" w:rsidP="00792280">
      <w:pPr>
        <w:suppressAutoHyphens/>
        <w:spacing w:after="0" w:line="240" w:lineRule="auto"/>
        <w:ind w:firstLine="709"/>
        <w:jc w:val="both"/>
        <w:rPr>
          <w:rFonts w:ascii="Times New Roman" w:eastAsia="Times New Roman" w:hAnsi="Times New Roman" w:cs="Times New Roman"/>
          <w:sz w:val="28"/>
          <w:szCs w:val="28"/>
          <w:lang w:eastAsia="zh-CN"/>
        </w:rPr>
      </w:pPr>
      <w:r w:rsidRPr="00792280">
        <w:rPr>
          <w:rFonts w:ascii="Times New Roman" w:eastAsia="Times New Roman" w:hAnsi="Times New Roman" w:cs="Times New Roman"/>
          <w:sz w:val="28"/>
          <w:szCs w:val="28"/>
          <w:lang w:eastAsia="zh-CN"/>
        </w:rPr>
        <w:t>3.4.2. Лицо, ответственное за выполнение административной процедуры: заместитель главы администрации, глава территориального управления, ответственные за предоставление услуги, либо назначенные ими лица.</w:t>
      </w:r>
    </w:p>
    <w:p w14:paraId="445B38DA" w14:textId="77777777" w:rsidR="00792280" w:rsidRPr="00792280" w:rsidRDefault="00792280" w:rsidP="00792280">
      <w:pPr>
        <w:suppressAutoHyphens/>
        <w:spacing w:after="0" w:line="240" w:lineRule="auto"/>
        <w:ind w:firstLine="709"/>
        <w:jc w:val="both"/>
        <w:rPr>
          <w:rFonts w:ascii="Times New Roman" w:eastAsia="Times New Roman" w:hAnsi="Times New Roman" w:cs="Times New Roman"/>
          <w:sz w:val="28"/>
          <w:szCs w:val="28"/>
          <w:u w:val="single"/>
          <w:lang w:eastAsia="zh-CN"/>
        </w:rPr>
      </w:pPr>
      <w:r w:rsidRPr="00792280">
        <w:rPr>
          <w:rFonts w:ascii="Times New Roman" w:eastAsia="Times New Roman" w:hAnsi="Times New Roman" w:cs="Times New Roman"/>
          <w:sz w:val="28"/>
          <w:szCs w:val="28"/>
          <w:lang w:eastAsia="zh-CN"/>
        </w:rPr>
        <w:t xml:space="preserve">3.4.3. Содержание административного действия (административных действий), продолжительность и (или) максимальный срок его (их) выполнения: </w:t>
      </w:r>
    </w:p>
    <w:p w14:paraId="7AA0DB9C" w14:textId="77777777" w:rsidR="00792280" w:rsidRPr="00792280" w:rsidRDefault="00792280" w:rsidP="00792280">
      <w:pPr>
        <w:suppressAutoHyphens/>
        <w:spacing w:after="0" w:line="240" w:lineRule="auto"/>
        <w:ind w:firstLine="709"/>
        <w:jc w:val="both"/>
        <w:rPr>
          <w:rFonts w:ascii="Times New Roman" w:eastAsia="Times New Roman" w:hAnsi="Times New Roman" w:cs="Times New Roman"/>
          <w:sz w:val="28"/>
          <w:szCs w:val="28"/>
          <w:lang w:eastAsia="zh-CN"/>
        </w:rPr>
      </w:pPr>
      <w:r w:rsidRPr="00792280">
        <w:rPr>
          <w:rFonts w:ascii="Times New Roman" w:eastAsia="Times New Roman" w:hAnsi="Times New Roman" w:cs="Times New Roman"/>
          <w:sz w:val="28"/>
          <w:szCs w:val="28"/>
          <w:u w:val="single"/>
          <w:lang w:eastAsia="zh-CN"/>
        </w:rPr>
        <w:t xml:space="preserve">при предоставлении (отказе в предоставлении) разрешения(ордера) на </w:t>
      </w:r>
      <w:r w:rsidRPr="00792280">
        <w:rPr>
          <w:rFonts w:ascii="Times New Roman" w:eastAsia="Calibri" w:hAnsi="Times New Roman" w:cs="Times New Roman"/>
          <w:sz w:val="28"/>
          <w:szCs w:val="28"/>
          <w:u w:val="single"/>
          <w:lang w:eastAsia="ru-RU"/>
        </w:rPr>
        <w:t>производство</w:t>
      </w:r>
      <w:r w:rsidRPr="00792280">
        <w:rPr>
          <w:rFonts w:ascii="Times New Roman" w:eastAsia="Times New Roman" w:hAnsi="Times New Roman" w:cs="Times New Roman"/>
          <w:sz w:val="28"/>
          <w:szCs w:val="28"/>
          <w:u w:val="single"/>
          <w:shd w:val="clear" w:color="auto" w:fill="FBFCFD"/>
          <w:lang w:eastAsia="zh-CN"/>
        </w:rPr>
        <w:t xml:space="preserve"> </w:t>
      </w:r>
      <w:r w:rsidRPr="00792280">
        <w:rPr>
          <w:rFonts w:ascii="Times New Roman" w:eastAsia="Times New Roman" w:hAnsi="Times New Roman" w:cs="Times New Roman"/>
          <w:sz w:val="28"/>
          <w:szCs w:val="28"/>
          <w:u w:val="single"/>
          <w:lang w:eastAsia="zh-CN"/>
        </w:rPr>
        <w:t>земляных работ:</w:t>
      </w:r>
    </w:p>
    <w:p w14:paraId="0815D667" w14:textId="77777777" w:rsidR="00792280" w:rsidRPr="00792280" w:rsidRDefault="00792280" w:rsidP="00792280">
      <w:pPr>
        <w:suppressAutoHyphens/>
        <w:spacing w:after="0" w:line="240" w:lineRule="auto"/>
        <w:ind w:firstLine="709"/>
        <w:jc w:val="both"/>
        <w:rPr>
          <w:rFonts w:ascii="Times New Roman" w:eastAsia="Times New Roman" w:hAnsi="Times New Roman" w:cs="Times New Roman"/>
          <w:sz w:val="28"/>
          <w:szCs w:val="28"/>
          <w:u w:val="single"/>
          <w:lang w:eastAsia="zh-CN"/>
        </w:rPr>
      </w:pPr>
      <w:r w:rsidRPr="00792280">
        <w:rPr>
          <w:rFonts w:ascii="Times New Roman" w:eastAsia="Times New Roman" w:hAnsi="Times New Roman" w:cs="Times New Roman"/>
          <w:sz w:val="28"/>
          <w:szCs w:val="28"/>
          <w:lang w:eastAsia="zh-CN"/>
        </w:rPr>
        <w:t xml:space="preserve">принятие решения, являющегося результатом предоставления муниципальной услуги, и его подписание осуществляется в течение 1 рабочего дня. </w:t>
      </w:r>
    </w:p>
    <w:p w14:paraId="48CEE218" w14:textId="77777777" w:rsidR="00792280" w:rsidRPr="00792280" w:rsidRDefault="00792280" w:rsidP="00792280">
      <w:pPr>
        <w:suppressAutoHyphens/>
        <w:spacing w:after="0" w:line="240" w:lineRule="auto"/>
        <w:ind w:firstLine="709"/>
        <w:jc w:val="both"/>
        <w:rPr>
          <w:rFonts w:ascii="Times New Roman" w:eastAsia="Times New Roman" w:hAnsi="Times New Roman" w:cs="Times New Roman"/>
          <w:sz w:val="28"/>
          <w:szCs w:val="28"/>
          <w:u w:val="single"/>
          <w:lang w:eastAsia="zh-CN"/>
        </w:rPr>
      </w:pPr>
      <w:r w:rsidRPr="00792280">
        <w:rPr>
          <w:rFonts w:ascii="Times New Roman" w:eastAsia="Times New Roman" w:hAnsi="Times New Roman" w:cs="Times New Roman"/>
          <w:sz w:val="28"/>
          <w:szCs w:val="28"/>
          <w:u w:val="single"/>
          <w:lang w:eastAsia="zh-CN"/>
        </w:rPr>
        <w:t xml:space="preserve">при продлении срока действия разрешения (ордера) на </w:t>
      </w:r>
      <w:r w:rsidRPr="00792280">
        <w:rPr>
          <w:rFonts w:ascii="Times New Roman" w:eastAsia="Calibri" w:hAnsi="Times New Roman" w:cs="Times New Roman"/>
          <w:sz w:val="28"/>
          <w:szCs w:val="28"/>
          <w:u w:val="single"/>
          <w:lang w:eastAsia="ru-RU"/>
        </w:rPr>
        <w:t>производство</w:t>
      </w:r>
      <w:r w:rsidRPr="00792280">
        <w:rPr>
          <w:rFonts w:ascii="Times New Roman" w:eastAsia="Times New Roman" w:hAnsi="Times New Roman" w:cs="Times New Roman"/>
          <w:sz w:val="28"/>
          <w:szCs w:val="28"/>
          <w:u w:val="single"/>
          <w:shd w:val="clear" w:color="auto" w:fill="FBFCFD"/>
          <w:lang w:eastAsia="zh-CN"/>
        </w:rPr>
        <w:t xml:space="preserve"> </w:t>
      </w:r>
      <w:r w:rsidRPr="00792280">
        <w:rPr>
          <w:rFonts w:ascii="Times New Roman" w:eastAsia="Times New Roman" w:hAnsi="Times New Roman" w:cs="Times New Roman"/>
          <w:sz w:val="28"/>
          <w:szCs w:val="28"/>
          <w:u w:val="single"/>
          <w:lang w:eastAsia="zh-CN"/>
        </w:rPr>
        <w:t xml:space="preserve">земляных работ и при закрытии </w:t>
      </w:r>
      <w:r w:rsidRPr="00792280">
        <w:rPr>
          <w:rFonts w:ascii="Times New Roman" w:eastAsia="Times New Roman" w:hAnsi="Times New Roman" w:cs="Times New Roman"/>
          <w:sz w:val="28"/>
          <w:szCs w:val="28"/>
          <w:u w:val="single"/>
          <w:lang w:eastAsia="ru-RU"/>
        </w:rPr>
        <w:t>(исполнении)</w:t>
      </w:r>
      <w:r w:rsidRPr="00792280">
        <w:rPr>
          <w:rFonts w:ascii="Times New Roman" w:eastAsia="Times New Roman" w:hAnsi="Times New Roman" w:cs="Times New Roman"/>
          <w:sz w:val="28"/>
          <w:szCs w:val="28"/>
          <w:u w:val="single"/>
          <w:lang w:eastAsia="zh-CN"/>
        </w:rPr>
        <w:t xml:space="preserve"> разрешения (ордера) на </w:t>
      </w:r>
      <w:r w:rsidRPr="00792280">
        <w:rPr>
          <w:rFonts w:ascii="Times New Roman" w:eastAsia="Calibri" w:hAnsi="Times New Roman" w:cs="Times New Roman"/>
          <w:sz w:val="28"/>
          <w:szCs w:val="28"/>
          <w:u w:val="single"/>
          <w:lang w:eastAsia="ru-RU"/>
        </w:rPr>
        <w:t>производство</w:t>
      </w:r>
      <w:r w:rsidRPr="00792280">
        <w:rPr>
          <w:rFonts w:ascii="Times New Roman" w:eastAsia="Times New Roman" w:hAnsi="Times New Roman" w:cs="Times New Roman"/>
          <w:sz w:val="28"/>
          <w:szCs w:val="28"/>
          <w:u w:val="single"/>
          <w:shd w:val="clear" w:color="auto" w:fill="FBFCFD"/>
          <w:lang w:eastAsia="zh-CN"/>
        </w:rPr>
        <w:t xml:space="preserve"> </w:t>
      </w:r>
      <w:r w:rsidRPr="00792280">
        <w:rPr>
          <w:rFonts w:ascii="Times New Roman" w:eastAsia="Times New Roman" w:hAnsi="Times New Roman" w:cs="Times New Roman"/>
          <w:sz w:val="28"/>
          <w:szCs w:val="28"/>
          <w:u w:val="single"/>
          <w:lang w:eastAsia="zh-CN"/>
        </w:rPr>
        <w:t xml:space="preserve">земляных работ: </w:t>
      </w:r>
    </w:p>
    <w:p w14:paraId="43C480CB" w14:textId="77777777" w:rsidR="00792280" w:rsidRPr="00792280" w:rsidRDefault="00792280" w:rsidP="00792280">
      <w:pPr>
        <w:suppressAutoHyphens/>
        <w:spacing w:after="0" w:line="240" w:lineRule="auto"/>
        <w:ind w:firstLine="709"/>
        <w:jc w:val="both"/>
        <w:rPr>
          <w:rFonts w:ascii="Times New Roman" w:eastAsia="Times New Roman" w:hAnsi="Times New Roman" w:cs="Times New Roman"/>
          <w:sz w:val="28"/>
          <w:szCs w:val="28"/>
          <w:lang w:eastAsia="zh-CN"/>
        </w:rPr>
      </w:pPr>
      <w:r w:rsidRPr="00792280">
        <w:rPr>
          <w:rFonts w:ascii="Times New Roman" w:eastAsia="Times New Roman" w:hAnsi="Times New Roman" w:cs="Times New Roman"/>
          <w:sz w:val="28"/>
          <w:szCs w:val="28"/>
          <w:lang w:eastAsia="zh-CN"/>
        </w:rPr>
        <w:t xml:space="preserve">принятие решения о продлении разрешения (ордера) на </w:t>
      </w:r>
      <w:r w:rsidRPr="00792280">
        <w:rPr>
          <w:rFonts w:ascii="Times New Roman" w:eastAsia="Calibri" w:hAnsi="Times New Roman" w:cs="Times New Roman"/>
          <w:sz w:val="28"/>
          <w:szCs w:val="28"/>
          <w:lang w:eastAsia="ru-RU"/>
        </w:rPr>
        <w:t>производство</w:t>
      </w:r>
      <w:r w:rsidRPr="00792280">
        <w:rPr>
          <w:rFonts w:ascii="Times New Roman" w:eastAsia="Times New Roman" w:hAnsi="Times New Roman" w:cs="Times New Roman"/>
          <w:sz w:val="28"/>
          <w:szCs w:val="28"/>
          <w:shd w:val="clear" w:color="auto" w:fill="FBFCFD"/>
          <w:lang w:eastAsia="zh-CN"/>
        </w:rPr>
        <w:t xml:space="preserve"> </w:t>
      </w:r>
      <w:r w:rsidRPr="00792280">
        <w:rPr>
          <w:rFonts w:ascii="Times New Roman" w:eastAsia="Times New Roman" w:hAnsi="Times New Roman" w:cs="Times New Roman"/>
          <w:sz w:val="28"/>
          <w:szCs w:val="28"/>
          <w:lang w:eastAsia="zh-CN"/>
        </w:rPr>
        <w:t xml:space="preserve">земляных работ с проставлением отметки либо о закрытии </w:t>
      </w:r>
      <w:r w:rsidRPr="00792280">
        <w:rPr>
          <w:rFonts w:ascii="Times New Roman" w:eastAsia="Times New Roman" w:hAnsi="Times New Roman" w:cs="Times New Roman"/>
          <w:sz w:val="28"/>
          <w:szCs w:val="28"/>
          <w:lang w:eastAsia="ru-RU"/>
        </w:rPr>
        <w:t xml:space="preserve">(исполнении) </w:t>
      </w:r>
      <w:r w:rsidRPr="00792280">
        <w:rPr>
          <w:rFonts w:ascii="Times New Roman" w:eastAsia="Times New Roman" w:hAnsi="Times New Roman" w:cs="Times New Roman"/>
          <w:sz w:val="28"/>
          <w:szCs w:val="28"/>
          <w:lang w:eastAsia="zh-CN"/>
        </w:rPr>
        <w:t xml:space="preserve"> </w:t>
      </w:r>
      <w:r w:rsidRPr="00792280">
        <w:rPr>
          <w:rFonts w:ascii="Times New Roman" w:eastAsia="Times New Roman" w:hAnsi="Times New Roman" w:cs="Times New Roman"/>
          <w:sz w:val="28"/>
          <w:szCs w:val="28"/>
          <w:lang w:eastAsia="zh-CN"/>
        </w:rPr>
        <w:lastRenderedPageBreak/>
        <w:t xml:space="preserve">разрешения (ордера) на </w:t>
      </w:r>
      <w:r w:rsidRPr="00792280">
        <w:rPr>
          <w:rFonts w:ascii="Times New Roman" w:eastAsia="Calibri" w:hAnsi="Times New Roman" w:cs="Times New Roman"/>
          <w:sz w:val="28"/>
          <w:szCs w:val="28"/>
          <w:lang w:eastAsia="ru-RU"/>
        </w:rPr>
        <w:t>производство</w:t>
      </w:r>
      <w:r w:rsidRPr="00792280">
        <w:rPr>
          <w:rFonts w:ascii="Times New Roman" w:eastAsia="Times New Roman" w:hAnsi="Times New Roman" w:cs="Times New Roman"/>
          <w:sz w:val="28"/>
          <w:szCs w:val="28"/>
          <w:shd w:val="clear" w:color="auto" w:fill="FBFCFD"/>
          <w:lang w:eastAsia="zh-CN"/>
        </w:rPr>
        <w:t xml:space="preserve"> </w:t>
      </w:r>
      <w:r w:rsidRPr="00792280">
        <w:rPr>
          <w:rFonts w:ascii="Times New Roman" w:eastAsia="Times New Roman" w:hAnsi="Times New Roman" w:cs="Times New Roman"/>
          <w:sz w:val="28"/>
          <w:szCs w:val="28"/>
          <w:lang w:eastAsia="zh-CN"/>
        </w:rPr>
        <w:t xml:space="preserve">земляных работ и внесение соответствующей записи о закрытии </w:t>
      </w:r>
      <w:r w:rsidRPr="00792280">
        <w:rPr>
          <w:rFonts w:ascii="Times New Roman" w:eastAsia="Times New Roman" w:hAnsi="Times New Roman" w:cs="Times New Roman"/>
          <w:sz w:val="28"/>
          <w:szCs w:val="28"/>
          <w:lang w:eastAsia="ru-RU"/>
        </w:rPr>
        <w:t>(исполнении)</w:t>
      </w:r>
      <w:r w:rsidRPr="00792280">
        <w:rPr>
          <w:rFonts w:ascii="Calibri" w:eastAsia="Times New Roman" w:hAnsi="Calibri" w:cs="Times New Roman"/>
          <w:sz w:val="28"/>
          <w:szCs w:val="28"/>
          <w:lang w:eastAsia="ru-RU"/>
        </w:rPr>
        <w:t xml:space="preserve"> </w:t>
      </w:r>
      <w:r w:rsidRPr="00792280">
        <w:rPr>
          <w:rFonts w:ascii="Times New Roman" w:eastAsia="Times New Roman" w:hAnsi="Times New Roman" w:cs="Times New Roman"/>
          <w:sz w:val="28"/>
          <w:szCs w:val="28"/>
          <w:lang w:eastAsia="zh-CN"/>
        </w:rPr>
        <w:t xml:space="preserve">разрешения (ордера) на </w:t>
      </w:r>
      <w:r w:rsidRPr="00792280">
        <w:rPr>
          <w:rFonts w:ascii="Times New Roman" w:eastAsia="Calibri" w:hAnsi="Times New Roman" w:cs="Times New Roman"/>
          <w:sz w:val="28"/>
          <w:szCs w:val="28"/>
          <w:lang w:eastAsia="ru-RU"/>
        </w:rPr>
        <w:t>производство</w:t>
      </w:r>
      <w:r w:rsidRPr="00792280">
        <w:rPr>
          <w:rFonts w:ascii="Times New Roman" w:eastAsia="Times New Roman" w:hAnsi="Times New Roman" w:cs="Times New Roman"/>
          <w:sz w:val="28"/>
          <w:szCs w:val="28"/>
          <w:shd w:val="clear" w:color="auto" w:fill="FBFCFD"/>
          <w:lang w:eastAsia="zh-CN"/>
        </w:rPr>
        <w:t xml:space="preserve"> </w:t>
      </w:r>
      <w:r w:rsidRPr="00792280">
        <w:rPr>
          <w:rFonts w:ascii="Times New Roman" w:eastAsia="Times New Roman" w:hAnsi="Times New Roman" w:cs="Times New Roman"/>
          <w:sz w:val="28"/>
          <w:szCs w:val="28"/>
          <w:lang w:eastAsia="zh-CN"/>
        </w:rPr>
        <w:t>земляных работ в разрешение (ордер) в течение 1 рабочего дня.</w:t>
      </w:r>
    </w:p>
    <w:p w14:paraId="648DCFEC" w14:textId="77777777" w:rsidR="00792280" w:rsidRPr="00792280" w:rsidRDefault="00792280" w:rsidP="00792280">
      <w:pPr>
        <w:suppressAutoHyphens/>
        <w:spacing w:after="0" w:line="240" w:lineRule="auto"/>
        <w:ind w:firstLine="709"/>
        <w:jc w:val="both"/>
        <w:rPr>
          <w:rFonts w:ascii="Times New Roman" w:eastAsia="Times New Roman" w:hAnsi="Times New Roman" w:cs="Times New Roman"/>
          <w:sz w:val="28"/>
          <w:szCs w:val="28"/>
          <w:u w:val="single"/>
          <w:lang w:eastAsia="zh-CN"/>
        </w:rPr>
      </w:pPr>
      <w:r w:rsidRPr="00792280">
        <w:rPr>
          <w:rFonts w:ascii="Times New Roman" w:eastAsia="Times New Roman" w:hAnsi="Times New Roman" w:cs="Times New Roman"/>
          <w:sz w:val="28"/>
          <w:szCs w:val="28"/>
          <w:u w:val="single"/>
          <w:lang w:eastAsia="zh-CN"/>
        </w:rPr>
        <w:t xml:space="preserve">при закрытии </w:t>
      </w:r>
      <w:r w:rsidRPr="00792280">
        <w:rPr>
          <w:rFonts w:ascii="Calibri" w:eastAsia="Times New Roman" w:hAnsi="Calibri" w:cs="Times New Roman"/>
          <w:sz w:val="28"/>
          <w:szCs w:val="28"/>
          <w:lang w:eastAsia="ru-RU"/>
        </w:rPr>
        <w:t>(</w:t>
      </w:r>
      <w:r w:rsidRPr="00792280">
        <w:rPr>
          <w:rFonts w:ascii="Times New Roman" w:eastAsia="Times New Roman" w:hAnsi="Times New Roman" w:cs="Times New Roman"/>
          <w:sz w:val="28"/>
          <w:szCs w:val="28"/>
          <w:lang w:eastAsia="ru-RU"/>
        </w:rPr>
        <w:t>исполнении)</w:t>
      </w:r>
      <w:r w:rsidRPr="00792280">
        <w:rPr>
          <w:rFonts w:ascii="Calibri" w:eastAsia="Times New Roman" w:hAnsi="Calibri" w:cs="Times New Roman"/>
          <w:sz w:val="28"/>
          <w:szCs w:val="28"/>
          <w:lang w:eastAsia="ru-RU"/>
        </w:rPr>
        <w:t xml:space="preserve"> </w:t>
      </w:r>
      <w:r w:rsidRPr="00792280">
        <w:rPr>
          <w:rFonts w:ascii="Times New Roman" w:eastAsia="Times New Roman" w:hAnsi="Times New Roman" w:cs="Times New Roman"/>
          <w:sz w:val="28"/>
          <w:szCs w:val="28"/>
          <w:u w:val="single"/>
          <w:lang w:eastAsia="zh-CN"/>
        </w:rPr>
        <w:t xml:space="preserve">разрешения (ордера) на </w:t>
      </w:r>
      <w:r w:rsidRPr="00792280">
        <w:rPr>
          <w:rFonts w:ascii="Times New Roman" w:eastAsia="Calibri" w:hAnsi="Times New Roman" w:cs="Times New Roman"/>
          <w:sz w:val="28"/>
          <w:szCs w:val="28"/>
          <w:u w:val="single"/>
          <w:lang w:eastAsia="ru-RU"/>
        </w:rPr>
        <w:t>производство</w:t>
      </w:r>
      <w:r w:rsidRPr="00792280">
        <w:rPr>
          <w:rFonts w:ascii="Times New Roman" w:eastAsia="Times New Roman" w:hAnsi="Times New Roman" w:cs="Times New Roman"/>
          <w:sz w:val="28"/>
          <w:szCs w:val="28"/>
          <w:u w:val="single"/>
          <w:shd w:val="clear" w:color="auto" w:fill="FBFCFD"/>
          <w:lang w:eastAsia="zh-CN"/>
        </w:rPr>
        <w:t xml:space="preserve"> </w:t>
      </w:r>
      <w:r w:rsidRPr="00792280">
        <w:rPr>
          <w:rFonts w:ascii="Times New Roman" w:eastAsia="Times New Roman" w:hAnsi="Times New Roman" w:cs="Times New Roman"/>
          <w:sz w:val="28"/>
          <w:szCs w:val="28"/>
          <w:u w:val="single"/>
          <w:lang w:eastAsia="zh-CN"/>
        </w:rPr>
        <w:t>земляных работ:</w:t>
      </w:r>
    </w:p>
    <w:p w14:paraId="2F6E8B52" w14:textId="77777777" w:rsidR="00792280" w:rsidRPr="00792280" w:rsidRDefault="00792280" w:rsidP="00792280">
      <w:pPr>
        <w:suppressAutoHyphens/>
        <w:spacing w:after="0" w:line="240" w:lineRule="auto"/>
        <w:ind w:firstLine="709"/>
        <w:jc w:val="both"/>
        <w:rPr>
          <w:rFonts w:ascii="Times New Roman" w:eastAsia="Times New Roman" w:hAnsi="Times New Roman" w:cs="Times New Roman"/>
          <w:sz w:val="28"/>
          <w:szCs w:val="28"/>
          <w:lang w:eastAsia="zh-CN"/>
        </w:rPr>
      </w:pPr>
      <w:r w:rsidRPr="00792280">
        <w:rPr>
          <w:rFonts w:ascii="Times New Roman" w:eastAsia="Times New Roman" w:hAnsi="Times New Roman" w:cs="Times New Roman"/>
          <w:sz w:val="28"/>
          <w:szCs w:val="28"/>
          <w:lang w:eastAsia="zh-CN"/>
        </w:rPr>
        <w:t xml:space="preserve">принятие решения о закрытии </w:t>
      </w:r>
      <w:r w:rsidRPr="00792280">
        <w:rPr>
          <w:rFonts w:ascii="Times New Roman" w:eastAsia="Times New Roman" w:hAnsi="Times New Roman" w:cs="Times New Roman"/>
          <w:sz w:val="28"/>
          <w:szCs w:val="28"/>
          <w:lang w:eastAsia="ru-RU"/>
        </w:rPr>
        <w:t>(исполнении)</w:t>
      </w:r>
      <w:r w:rsidRPr="00792280">
        <w:rPr>
          <w:rFonts w:ascii="Times New Roman" w:eastAsia="Times New Roman" w:hAnsi="Times New Roman" w:cs="Times New Roman"/>
          <w:sz w:val="28"/>
          <w:szCs w:val="28"/>
          <w:lang w:eastAsia="zh-CN"/>
        </w:rPr>
        <w:t xml:space="preserve"> разрешения либо проекта уведомления об отказе в предоставлении муниципальной услуги</w:t>
      </w:r>
      <w:r w:rsidRPr="00792280">
        <w:rPr>
          <w:rFonts w:ascii="Calibri" w:eastAsia="Calibri" w:hAnsi="Calibri" w:cs="Times New Roman"/>
        </w:rPr>
        <w:t xml:space="preserve"> </w:t>
      </w:r>
      <w:r w:rsidRPr="00792280">
        <w:rPr>
          <w:rFonts w:ascii="Times New Roman" w:eastAsia="Times New Roman" w:hAnsi="Times New Roman" w:cs="Times New Roman"/>
          <w:sz w:val="28"/>
          <w:szCs w:val="28"/>
          <w:lang w:eastAsia="zh-CN"/>
        </w:rPr>
        <w:t xml:space="preserve">в течение 1 рабочего дня. </w:t>
      </w:r>
    </w:p>
    <w:p w14:paraId="3EE3828F" w14:textId="77777777" w:rsidR="00792280" w:rsidRPr="00792280" w:rsidRDefault="00792280" w:rsidP="00792280">
      <w:pPr>
        <w:suppressAutoHyphens/>
        <w:spacing w:after="0" w:line="240" w:lineRule="auto"/>
        <w:ind w:firstLine="709"/>
        <w:jc w:val="both"/>
        <w:rPr>
          <w:rFonts w:ascii="Times New Roman" w:eastAsia="Times New Roman" w:hAnsi="Times New Roman" w:cs="Times New Roman"/>
          <w:sz w:val="28"/>
          <w:szCs w:val="28"/>
          <w:lang w:eastAsia="zh-CN"/>
        </w:rPr>
      </w:pPr>
      <w:r w:rsidRPr="00792280">
        <w:rPr>
          <w:rFonts w:ascii="Times New Roman" w:eastAsia="Times New Roman" w:hAnsi="Times New Roman" w:cs="Times New Roman"/>
          <w:sz w:val="28"/>
          <w:szCs w:val="28"/>
          <w:lang w:eastAsia="zh-CN"/>
        </w:rPr>
        <w:t>3.4.4. Критерий принятия решения: заявителем подтверждено право на получение услуги либо право на получение соответствующей муниципальной услуги у заявителя отсутствует.</w:t>
      </w:r>
    </w:p>
    <w:p w14:paraId="39148383" w14:textId="77777777" w:rsidR="00792280" w:rsidRPr="00792280" w:rsidRDefault="00792280" w:rsidP="00792280">
      <w:pPr>
        <w:suppressAutoHyphens/>
        <w:spacing w:after="0" w:line="240" w:lineRule="auto"/>
        <w:ind w:firstLine="709"/>
        <w:jc w:val="both"/>
        <w:rPr>
          <w:rFonts w:ascii="Times New Roman" w:eastAsia="Times New Roman" w:hAnsi="Times New Roman" w:cs="Times New Roman"/>
          <w:b/>
          <w:sz w:val="28"/>
          <w:szCs w:val="28"/>
          <w:lang w:eastAsia="zh-CN"/>
        </w:rPr>
      </w:pPr>
      <w:r w:rsidRPr="00792280">
        <w:rPr>
          <w:rFonts w:ascii="Times New Roman" w:eastAsia="Times New Roman" w:hAnsi="Times New Roman" w:cs="Times New Roman"/>
          <w:sz w:val="28"/>
          <w:szCs w:val="28"/>
          <w:lang w:eastAsia="zh-CN"/>
        </w:rPr>
        <w:t>3.4.5. Результат выполнения административной процедуры: подготовка и подписание решения о предоставлении услуги или уведомления об отказе в предоставлении услуги.</w:t>
      </w:r>
    </w:p>
    <w:p w14:paraId="63061114" w14:textId="77777777" w:rsidR="00792280" w:rsidRPr="00792280" w:rsidRDefault="00792280" w:rsidP="00792280">
      <w:pPr>
        <w:suppressAutoHyphens/>
        <w:spacing w:after="0" w:line="240" w:lineRule="auto"/>
        <w:ind w:firstLine="709"/>
        <w:jc w:val="both"/>
        <w:rPr>
          <w:rFonts w:ascii="Times New Roman" w:eastAsia="Times New Roman" w:hAnsi="Times New Roman" w:cs="Times New Roman"/>
          <w:sz w:val="28"/>
          <w:szCs w:val="28"/>
          <w:lang w:eastAsia="zh-CN"/>
        </w:rPr>
      </w:pPr>
      <w:r w:rsidRPr="00792280">
        <w:rPr>
          <w:rFonts w:ascii="Times New Roman" w:eastAsia="Times New Roman" w:hAnsi="Times New Roman" w:cs="Times New Roman"/>
          <w:b/>
          <w:sz w:val="28"/>
          <w:szCs w:val="28"/>
          <w:lang w:eastAsia="zh-CN"/>
        </w:rPr>
        <w:t>3.5. Выдача результата.</w:t>
      </w:r>
    </w:p>
    <w:p w14:paraId="7ACA19F5" w14:textId="77777777" w:rsidR="00792280" w:rsidRPr="00792280" w:rsidRDefault="00792280" w:rsidP="00792280">
      <w:pPr>
        <w:suppressAutoHyphens/>
        <w:spacing w:after="0" w:line="240" w:lineRule="auto"/>
        <w:ind w:firstLine="709"/>
        <w:jc w:val="both"/>
        <w:rPr>
          <w:rFonts w:ascii="Times New Roman" w:eastAsia="Times New Roman" w:hAnsi="Times New Roman" w:cs="Times New Roman"/>
          <w:sz w:val="28"/>
          <w:szCs w:val="28"/>
          <w:lang w:eastAsia="zh-CN"/>
        </w:rPr>
      </w:pPr>
      <w:r w:rsidRPr="00792280">
        <w:rPr>
          <w:rFonts w:ascii="Times New Roman" w:eastAsia="Times New Roman" w:hAnsi="Times New Roman" w:cs="Times New Roman"/>
          <w:sz w:val="28"/>
          <w:szCs w:val="28"/>
          <w:lang w:eastAsia="zh-CN"/>
        </w:rPr>
        <w:t>3.5.1. Основание для начала административной процедуры:</w:t>
      </w:r>
    </w:p>
    <w:p w14:paraId="3652C936" w14:textId="77777777" w:rsidR="00792280" w:rsidRPr="00792280" w:rsidRDefault="00792280" w:rsidP="00792280">
      <w:pPr>
        <w:suppressAutoHyphens/>
        <w:spacing w:after="0" w:line="240" w:lineRule="auto"/>
        <w:ind w:firstLine="709"/>
        <w:jc w:val="both"/>
        <w:rPr>
          <w:rFonts w:ascii="Times New Roman" w:eastAsia="Times New Roman" w:hAnsi="Times New Roman" w:cs="Times New Roman"/>
          <w:sz w:val="28"/>
          <w:szCs w:val="28"/>
          <w:lang w:eastAsia="zh-CN"/>
        </w:rPr>
      </w:pPr>
      <w:r w:rsidRPr="00792280">
        <w:rPr>
          <w:rFonts w:ascii="Times New Roman" w:eastAsia="Times New Roman" w:hAnsi="Times New Roman" w:cs="Times New Roman"/>
          <w:sz w:val="28"/>
          <w:szCs w:val="28"/>
          <w:lang w:eastAsia="zh-CN"/>
        </w:rPr>
        <w:t xml:space="preserve"> а) подписанное разрешение (ордер) на </w:t>
      </w:r>
      <w:r w:rsidRPr="00792280">
        <w:rPr>
          <w:rFonts w:ascii="Times New Roman" w:eastAsia="Calibri" w:hAnsi="Times New Roman" w:cs="Times New Roman"/>
          <w:sz w:val="28"/>
          <w:szCs w:val="28"/>
          <w:lang w:eastAsia="ru-RU"/>
        </w:rPr>
        <w:t>производство</w:t>
      </w:r>
      <w:r w:rsidRPr="00792280">
        <w:rPr>
          <w:rFonts w:ascii="Times New Roman" w:eastAsia="Times New Roman" w:hAnsi="Times New Roman" w:cs="Times New Roman"/>
          <w:sz w:val="28"/>
          <w:szCs w:val="28"/>
          <w:shd w:val="clear" w:color="auto" w:fill="FBFCFD"/>
          <w:lang w:eastAsia="zh-CN"/>
        </w:rPr>
        <w:t xml:space="preserve"> </w:t>
      </w:r>
      <w:r w:rsidRPr="00792280">
        <w:rPr>
          <w:rFonts w:ascii="Times New Roman" w:eastAsia="Times New Roman" w:hAnsi="Times New Roman" w:cs="Times New Roman"/>
          <w:sz w:val="28"/>
          <w:szCs w:val="28"/>
          <w:lang w:eastAsia="zh-CN"/>
        </w:rPr>
        <w:t>земляных работ либо уведомление об отказе в предоставлении муниципальной услуги;</w:t>
      </w:r>
    </w:p>
    <w:p w14:paraId="20FDE42D" w14:textId="77777777" w:rsidR="00792280" w:rsidRPr="00792280" w:rsidRDefault="00792280" w:rsidP="00792280">
      <w:pPr>
        <w:suppressAutoHyphens/>
        <w:spacing w:after="0" w:line="240" w:lineRule="auto"/>
        <w:ind w:firstLine="709"/>
        <w:jc w:val="both"/>
        <w:rPr>
          <w:rFonts w:ascii="Times New Roman" w:eastAsia="Times New Roman" w:hAnsi="Times New Roman" w:cs="Times New Roman"/>
          <w:sz w:val="28"/>
          <w:szCs w:val="28"/>
          <w:lang w:eastAsia="zh-CN"/>
        </w:rPr>
      </w:pPr>
      <w:r w:rsidRPr="00792280">
        <w:rPr>
          <w:rFonts w:ascii="Times New Roman" w:eastAsia="Times New Roman" w:hAnsi="Times New Roman" w:cs="Times New Roman"/>
          <w:sz w:val="28"/>
          <w:szCs w:val="28"/>
          <w:lang w:eastAsia="zh-CN"/>
        </w:rPr>
        <w:t xml:space="preserve"> б) внесение соответствующей записи о продлении в разрешение (ордер) на </w:t>
      </w:r>
      <w:r w:rsidRPr="00792280">
        <w:rPr>
          <w:rFonts w:ascii="Times New Roman" w:eastAsia="Calibri" w:hAnsi="Times New Roman" w:cs="Times New Roman"/>
          <w:sz w:val="28"/>
          <w:szCs w:val="28"/>
          <w:lang w:eastAsia="ru-RU"/>
        </w:rPr>
        <w:t>производство</w:t>
      </w:r>
      <w:r w:rsidRPr="00792280">
        <w:rPr>
          <w:rFonts w:ascii="Times New Roman" w:eastAsia="Times New Roman" w:hAnsi="Times New Roman" w:cs="Times New Roman"/>
          <w:sz w:val="28"/>
          <w:szCs w:val="28"/>
          <w:shd w:val="clear" w:color="auto" w:fill="FBFCFD"/>
          <w:lang w:eastAsia="zh-CN"/>
        </w:rPr>
        <w:t xml:space="preserve"> </w:t>
      </w:r>
      <w:r w:rsidRPr="00792280">
        <w:rPr>
          <w:rFonts w:ascii="Times New Roman" w:eastAsia="Times New Roman" w:hAnsi="Times New Roman" w:cs="Times New Roman"/>
          <w:sz w:val="28"/>
          <w:szCs w:val="28"/>
          <w:lang w:eastAsia="zh-CN"/>
        </w:rPr>
        <w:t xml:space="preserve">земляных работ, удостоверенное печатью и подписью начальника отдела либо лица, замещающего его; </w:t>
      </w:r>
    </w:p>
    <w:p w14:paraId="472757BB" w14:textId="77777777" w:rsidR="00792280" w:rsidRPr="00792280" w:rsidRDefault="00792280" w:rsidP="00792280">
      <w:pPr>
        <w:suppressAutoHyphens/>
        <w:spacing w:after="0" w:line="240" w:lineRule="auto"/>
        <w:ind w:firstLine="709"/>
        <w:jc w:val="both"/>
        <w:rPr>
          <w:rFonts w:ascii="Times New Roman" w:eastAsia="Times New Roman" w:hAnsi="Times New Roman" w:cs="Times New Roman"/>
          <w:sz w:val="28"/>
          <w:szCs w:val="28"/>
          <w:lang w:eastAsia="zh-CN"/>
        </w:rPr>
      </w:pPr>
      <w:r w:rsidRPr="00792280">
        <w:rPr>
          <w:rFonts w:ascii="Times New Roman" w:eastAsia="Times New Roman" w:hAnsi="Times New Roman" w:cs="Times New Roman"/>
          <w:sz w:val="28"/>
          <w:szCs w:val="28"/>
          <w:lang w:eastAsia="zh-CN"/>
        </w:rPr>
        <w:t xml:space="preserve"> в) внесение соответствующей записи о закрытии </w:t>
      </w:r>
      <w:r w:rsidRPr="00792280">
        <w:rPr>
          <w:rFonts w:ascii="Times New Roman" w:eastAsia="Times New Roman" w:hAnsi="Times New Roman" w:cs="Times New Roman"/>
          <w:sz w:val="28"/>
          <w:szCs w:val="28"/>
          <w:lang w:eastAsia="ru-RU"/>
        </w:rPr>
        <w:t>(исполнении)</w:t>
      </w:r>
      <w:r w:rsidRPr="00792280">
        <w:rPr>
          <w:rFonts w:ascii="Calibri" w:eastAsia="Times New Roman" w:hAnsi="Calibri" w:cs="Times New Roman"/>
          <w:sz w:val="28"/>
          <w:szCs w:val="28"/>
          <w:lang w:eastAsia="ru-RU"/>
        </w:rPr>
        <w:t xml:space="preserve"> </w:t>
      </w:r>
      <w:r w:rsidRPr="00792280">
        <w:rPr>
          <w:rFonts w:ascii="Times New Roman" w:eastAsia="Times New Roman" w:hAnsi="Times New Roman" w:cs="Times New Roman"/>
          <w:sz w:val="28"/>
          <w:szCs w:val="28"/>
          <w:lang w:eastAsia="zh-CN"/>
        </w:rPr>
        <w:t xml:space="preserve">разрешения (ордера) на </w:t>
      </w:r>
      <w:r w:rsidRPr="00792280">
        <w:rPr>
          <w:rFonts w:ascii="Times New Roman" w:eastAsia="Calibri" w:hAnsi="Times New Roman" w:cs="Times New Roman"/>
          <w:sz w:val="28"/>
          <w:szCs w:val="28"/>
          <w:lang w:eastAsia="ru-RU"/>
        </w:rPr>
        <w:t>производство</w:t>
      </w:r>
      <w:r w:rsidRPr="00792280">
        <w:rPr>
          <w:rFonts w:ascii="Times New Roman" w:eastAsia="Times New Roman" w:hAnsi="Times New Roman" w:cs="Times New Roman"/>
          <w:sz w:val="28"/>
          <w:szCs w:val="28"/>
          <w:shd w:val="clear" w:color="auto" w:fill="FBFCFD"/>
          <w:lang w:eastAsia="zh-CN"/>
        </w:rPr>
        <w:t xml:space="preserve"> </w:t>
      </w:r>
      <w:r w:rsidRPr="00792280">
        <w:rPr>
          <w:rFonts w:ascii="Times New Roman" w:eastAsia="Times New Roman" w:hAnsi="Times New Roman" w:cs="Times New Roman"/>
          <w:sz w:val="28"/>
          <w:szCs w:val="28"/>
          <w:lang w:eastAsia="zh-CN"/>
        </w:rPr>
        <w:t xml:space="preserve">земляных работ в разрешение (ордер) на </w:t>
      </w:r>
      <w:r w:rsidRPr="00792280">
        <w:rPr>
          <w:rFonts w:ascii="Times New Roman" w:eastAsia="Calibri" w:hAnsi="Times New Roman" w:cs="Times New Roman"/>
          <w:sz w:val="28"/>
          <w:szCs w:val="28"/>
          <w:lang w:eastAsia="ru-RU"/>
        </w:rPr>
        <w:t>производство</w:t>
      </w:r>
      <w:r w:rsidRPr="00792280">
        <w:rPr>
          <w:rFonts w:ascii="Times New Roman" w:eastAsia="Times New Roman" w:hAnsi="Times New Roman" w:cs="Times New Roman"/>
          <w:sz w:val="28"/>
          <w:szCs w:val="28"/>
          <w:shd w:val="clear" w:color="auto" w:fill="FBFCFD"/>
          <w:lang w:eastAsia="zh-CN"/>
        </w:rPr>
        <w:t xml:space="preserve"> </w:t>
      </w:r>
      <w:r w:rsidRPr="00792280">
        <w:rPr>
          <w:rFonts w:ascii="Times New Roman" w:eastAsia="Times New Roman" w:hAnsi="Times New Roman" w:cs="Times New Roman"/>
          <w:sz w:val="28"/>
          <w:szCs w:val="28"/>
          <w:lang w:eastAsia="zh-CN"/>
        </w:rPr>
        <w:t>земляных работ, удостоверенное печатью и подписью начальника отдела либо лица, замещающего его.</w:t>
      </w:r>
    </w:p>
    <w:p w14:paraId="4B5D826A" w14:textId="77777777" w:rsidR="00792280" w:rsidRPr="00792280" w:rsidRDefault="00792280" w:rsidP="00792280">
      <w:pPr>
        <w:suppressAutoHyphens/>
        <w:spacing w:after="0" w:line="240" w:lineRule="auto"/>
        <w:ind w:firstLine="709"/>
        <w:jc w:val="both"/>
        <w:rPr>
          <w:rFonts w:ascii="Times New Roman" w:eastAsia="Times New Roman" w:hAnsi="Times New Roman" w:cs="Times New Roman"/>
          <w:sz w:val="28"/>
          <w:szCs w:val="28"/>
          <w:lang w:eastAsia="zh-CN"/>
        </w:rPr>
      </w:pPr>
      <w:r w:rsidRPr="00792280">
        <w:rPr>
          <w:rFonts w:ascii="Times New Roman" w:eastAsia="Times New Roman" w:hAnsi="Times New Roman" w:cs="Times New Roman"/>
          <w:sz w:val="28"/>
          <w:szCs w:val="28"/>
          <w:lang w:eastAsia="zh-CN"/>
        </w:rPr>
        <w:t>3.5.2. Лицо, ответственное за выполнение административной процедуры: специалист, ответственный за делопроизводство.</w:t>
      </w:r>
    </w:p>
    <w:p w14:paraId="5D610269" w14:textId="77777777" w:rsidR="00792280" w:rsidRPr="00792280" w:rsidRDefault="00792280" w:rsidP="00792280">
      <w:pPr>
        <w:suppressAutoHyphens/>
        <w:spacing w:after="0" w:line="240" w:lineRule="auto"/>
        <w:ind w:firstLine="709"/>
        <w:jc w:val="both"/>
        <w:rPr>
          <w:rFonts w:ascii="Times New Roman" w:eastAsia="Times New Roman" w:hAnsi="Times New Roman" w:cs="Times New Roman"/>
          <w:sz w:val="28"/>
          <w:szCs w:val="28"/>
          <w:lang w:eastAsia="zh-CN"/>
        </w:rPr>
      </w:pPr>
      <w:r w:rsidRPr="00792280">
        <w:rPr>
          <w:rFonts w:ascii="Times New Roman" w:eastAsia="Times New Roman" w:hAnsi="Times New Roman" w:cs="Times New Roman"/>
          <w:sz w:val="28"/>
          <w:szCs w:val="28"/>
          <w:lang w:eastAsia="zh-CN"/>
        </w:rPr>
        <w:t xml:space="preserve">3.5.3. Содержание административного действия, продолжительность и (или) максимальный срок его выполнения: специалист, ответственный за делопроизводство, регистрирует в день подписания результат предоставления муниципальной услуги: разрешение (ордер) на </w:t>
      </w:r>
      <w:r w:rsidRPr="00792280">
        <w:rPr>
          <w:rFonts w:ascii="Times New Roman" w:eastAsia="Calibri" w:hAnsi="Times New Roman" w:cs="Times New Roman"/>
          <w:sz w:val="28"/>
          <w:szCs w:val="28"/>
          <w:lang w:eastAsia="ru-RU"/>
        </w:rPr>
        <w:t>производство</w:t>
      </w:r>
      <w:r w:rsidRPr="00792280">
        <w:rPr>
          <w:rFonts w:ascii="Times New Roman" w:eastAsia="Times New Roman" w:hAnsi="Times New Roman" w:cs="Times New Roman"/>
          <w:sz w:val="28"/>
          <w:szCs w:val="28"/>
          <w:shd w:val="clear" w:color="auto" w:fill="FBFCFD"/>
          <w:lang w:eastAsia="zh-CN"/>
        </w:rPr>
        <w:t xml:space="preserve"> </w:t>
      </w:r>
      <w:r w:rsidRPr="00792280">
        <w:rPr>
          <w:rFonts w:ascii="Times New Roman" w:eastAsia="Times New Roman" w:hAnsi="Times New Roman" w:cs="Times New Roman"/>
          <w:sz w:val="28"/>
          <w:szCs w:val="28"/>
          <w:lang w:eastAsia="zh-CN"/>
        </w:rPr>
        <w:t xml:space="preserve">земляных работ или уведомление об отказе в предоставлении муниципальной услуги. </w:t>
      </w:r>
    </w:p>
    <w:p w14:paraId="6DA6512E" w14:textId="77777777" w:rsidR="00792280" w:rsidRPr="00792280" w:rsidRDefault="00792280" w:rsidP="00792280">
      <w:pPr>
        <w:suppressAutoHyphens/>
        <w:spacing w:after="0" w:line="240" w:lineRule="auto"/>
        <w:ind w:firstLine="709"/>
        <w:jc w:val="both"/>
        <w:rPr>
          <w:rFonts w:ascii="Times New Roman" w:eastAsia="Times New Roman" w:hAnsi="Times New Roman" w:cs="Times New Roman"/>
          <w:sz w:val="28"/>
          <w:szCs w:val="28"/>
          <w:lang w:eastAsia="zh-CN"/>
        </w:rPr>
      </w:pPr>
      <w:r w:rsidRPr="00792280">
        <w:rPr>
          <w:rFonts w:ascii="Times New Roman" w:eastAsia="Times New Roman" w:hAnsi="Times New Roman" w:cs="Times New Roman"/>
          <w:sz w:val="28"/>
          <w:szCs w:val="28"/>
          <w:lang w:eastAsia="zh-CN"/>
        </w:rPr>
        <w:t xml:space="preserve">Направляет результат предоставления муниципальной услуги способом, указанным в заявлении в течение 1 рабочего дня со дня регистрации. </w:t>
      </w:r>
    </w:p>
    <w:p w14:paraId="20854627" w14:textId="77777777" w:rsidR="00792280" w:rsidRPr="00792280" w:rsidRDefault="00792280" w:rsidP="00792280">
      <w:pPr>
        <w:suppressAutoHyphens/>
        <w:spacing w:after="0" w:line="240" w:lineRule="auto"/>
        <w:ind w:firstLine="709"/>
        <w:jc w:val="both"/>
        <w:rPr>
          <w:rFonts w:ascii="Times New Roman" w:eastAsia="Times New Roman" w:hAnsi="Times New Roman" w:cs="Times New Roman"/>
          <w:sz w:val="28"/>
          <w:szCs w:val="28"/>
          <w:lang w:eastAsia="zh-CN"/>
        </w:rPr>
      </w:pPr>
      <w:r w:rsidRPr="00792280">
        <w:rPr>
          <w:rFonts w:ascii="Times New Roman" w:eastAsia="Times New Roman" w:hAnsi="Times New Roman" w:cs="Times New Roman"/>
          <w:sz w:val="28"/>
          <w:szCs w:val="28"/>
          <w:lang w:eastAsia="zh-CN"/>
        </w:rPr>
        <w:t xml:space="preserve">При закрытии </w:t>
      </w:r>
      <w:r w:rsidRPr="00792280">
        <w:rPr>
          <w:rFonts w:ascii="Times New Roman" w:eastAsia="Times New Roman" w:hAnsi="Times New Roman" w:cs="Times New Roman"/>
          <w:sz w:val="28"/>
          <w:szCs w:val="28"/>
          <w:lang w:eastAsia="ru-RU"/>
        </w:rPr>
        <w:t>(исполнении)</w:t>
      </w:r>
      <w:r w:rsidRPr="00792280">
        <w:rPr>
          <w:rFonts w:ascii="Calibri" w:eastAsia="Times New Roman" w:hAnsi="Calibri" w:cs="Times New Roman"/>
          <w:color w:val="FF0000"/>
          <w:sz w:val="28"/>
          <w:szCs w:val="28"/>
          <w:lang w:eastAsia="ru-RU"/>
        </w:rPr>
        <w:t xml:space="preserve"> </w:t>
      </w:r>
      <w:r w:rsidRPr="00792280">
        <w:rPr>
          <w:rFonts w:ascii="Times New Roman" w:eastAsia="Times New Roman" w:hAnsi="Times New Roman" w:cs="Times New Roman"/>
          <w:sz w:val="28"/>
          <w:szCs w:val="28"/>
          <w:lang w:eastAsia="zh-CN"/>
        </w:rPr>
        <w:t xml:space="preserve">разрешения (ордера) на </w:t>
      </w:r>
      <w:r w:rsidRPr="00792280">
        <w:rPr>
          <w:rFonts w:ascii="Times New Roman" w:eastAsia="Calibri" w:hAnsi="Times New Roman" w:cs="Times New Roman"/>
          <w:sz w:val="28"/>
          <w:szCs w:val="28"/>
          <w:lang w:eastAsia="ru-RU"/>
        </w:rPr>
        <w:t>производство</w:t>
      </w:r>
      <w:r w:rsidRPr="00792280">
        <w:rPr>
          <w:rFonts w:ascii="Times New Roman" w:eastAsia="Times New Roman" w:hAnsi="Times New Roman" w:cs="Times New Roman"/>
          <w:sz w:val="28"/>
          <w:szCs w:val="28"/>
          <w:lang w:eastAsia="zh-CN"/>
        </w:rPr>
        <w:t xml:space="preserve"> земляных работ результат предоставления муниципальной услуги направляется в течение 1 рабочего дня со дня регистрации, способом, указанным в заявлении.</w:t>
      </w:r>
    </w:p>
    <w:p w14:paraId="33E10422" w14:textId="77777777" w:rsidR="00792280" w:rsidRPr="00792280" w:rsidRDefault="00792280" w:rsidP="00792280">
      <w:pPr>
        <w:suppressAutoHyphens/>
        <w:spacing w:after="0" w:line="240" w:lineRule="auto"/>
        <w:ind w:firstLine="709"/>
        <w:jc w:val="both"/>
        <w:rPr>
          <w:rFonts w:ascii="Times New Roman" w:eastAsia="Times New Roman" w:hAnsi="Times New Roman" w:cs="Times New Roman"/>
          <w:sz w:val="28"/>
          <w:szCs w:val="28"/>
          <w:lang w:eastAsia="zh-CN"/>
        </w:rPr>
      </w:pPr>
      <w:r w:rsidRPr="00792280">
        <w:rPr>
          <w:rFonts w:ascii="Times New Roman" w:eastAsia="Times New Roman" w:hAnsi="Times New Roman" w:cs="Times New Roman"/>
          <w:sz w:val="28"/>
          <w:szCs w:val="28"/>
          <w:lang w:eastAsia="zh-CN"/>
        </w:rPr>
        <w:t>3.5.4. Критерий принятия решения: не имеется.</w:t>
      </w:r>
    </w:p>
    <w:p w14:paraId="5A686E82" w14:textId="77777777" w:rsidR="00792280" w:rsidRPr="00792280" w:rsidRDefault="00792280" w:rsidP="00792280">
      <w:pPr>
        <w:suppressAutoHyphens/>
        <w:spacing w:after="0" w:line="240" w:lineRule="auto"/>
        <w:ind w:firstLine="709"/>
        <w:jc w:val="both"/>
        <w:rPr>
          <w:rFonts w:ascii="Times New Roman" w:eastAsia="Times New Roman" w:hAnsi="Times New Roman" w:cs="Times New Roman"/>
          <w:sz w:val="28"/>
          <w:szCs w:val="28"/>
          <w:lang w:eastAsia="zh-CN"/>
        </w:rPr>
      </w:pPr>
      <w:r w:rsidRPr="00792280">
        <w:rPr>
          <w:rFonts w:ascii="Times New Roman" w:eastAsia="Times New Roman" w:hAnsi="Times New Roman" w:cs="Times New Roman"/>
          <w:sz w:val="28"/>
          <w:szCs w:val="28"/>
          <w:lang w:eastAsia="zh-CN"/>
        </w:rPr>
        <w:t>3.5.5.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14:paraId="7364491D" w14:textId="77777777" w:rsidR="00792280" w:rsidRPr="00792280" w:rsidRDefault="00792280" w:rsidP="00792280">
      <w:pPr>
        <w:suppressAutoHyphens/>
        <w:spacing w:after="0" w:line="240" w:lineRule="auto"/>
        <w:jc w:val="center"/>
        <w:rPr>
          <w:rFonts w:ascii="Times New Roman" w:eastAsia="Times New Roman" w:hAnsi="Times New Roman" w:cs="Times New Roman"/>
          <w:sz w:val="28"/>
          <w:szCs w:val="28"/>
          <w:lang w:eastAsia="zh-CN"/>
        </w:rPr>
      </w:pPr>
    </w:p>
    <w:p w14:paraId="6955E035" w14:textId="77777777" w:rsidR="00792280" w:rsidRPr="00792280" w:rsidRDefault="00792280" w:rsidP="00792280">
      <w:pPr>
        <w:suppressAutoHyphens/>
        <w:spacing w:after="0" w:line="240" w:lineRule="auto"/>
        <w:jc w:val="center"/>
        <w:rPr>
          <w:rFonts w:ascii="Times New Roman" w:eastAsia="Times New Roman" w:hAnsi="Times New Roman" w:cs="Times New Roman"/>
          <w:b/>
          <w:color w:val="00B050"/>
          <w:sz w:val="28"/>
          <w:szCs w:val="28"/>
          <w:lang w:eastAsia="zh-CN"/>
        </w:rPr>
      </w:pPr>
      <w:r w:rsidRPr="00792280">
        <w:rPr>
          <w:rFonts w:ascii="Times New Roman" w:eastAsia="Times New Roman" w:hAnsi="Times New Roman" w:cs="Times New Roman"/>
          <w:b/>
          <w:sz w:val="28"/>
          <w:szCs w:val="28"/>
          <w:lang w:eastAsia="zh-CN"/>
        </w:rPr>
        <w:t xml:space="preserve">4. Формы контроля за исполнением Административного регламента  </w:t>
      </w:r>
    </w:p>
    <w:p w14:paraId="1E874911" w14:textId="77777777" w:rsidR="00792280" w:rsidRPr="00792280" w:rsidRDefault="00792280" w:rsidP="00792280">
      <w:pPr>
        <w:suppressAutoHyphens/>
        <w:spacing w:after="0" w:line="240" w:lineRule="auto"/>
        <w:jc w:val="center"/>
        <w:rPr>
          <w:rFonts w:ascii="Times New Roman" w:eastAsia="Times New Roman" w:hAnsi="Times New Roman" w:cs="Times New Roman"/>
          <w:b/>
          <w:color w:val="00B050"/>
          <w:sz w:val="28"/>
          <w:szCs w:val="28"/>
          <w:lang w:eastAsia="zh-CN"/>
        </w:rPr>
      </w:pPr>
    </w:p>
    <w:p w14:paraId="470AD5A9" w14:textId="77777777" w:rsidR="00792280" w:rsidRPr="00792280" w:rsidRDefault="00792280" w:rsidP="00792280">
      <w:pPr>
        <w:suppressAutoHyphens/>
        <w:spacing w:after="0" w:line="240" w:lineRule="auto"/>
        <w:ind w:firstLine="709"/>
        <w:jc w:val="both"/>
        <w:rPr>
          <w:rFonts w:ascii="Times New Roman" w:eastAsia="Times New Roman" w:hAnsi="Times New Roman" w:cs="Times New Roman"/>
          <w:sz w:val="28"/>
          <w:szCs w:val="28"/>
          <w:lang w:eastAsia="zh-CN"/>
        </w:rPr>
      </w:pPr>
      <w:r w:rsidRPr="00792280">
        <w:rPr>
          <w:rFonts w:ascii="Times New Roman" w:eastAsia="Times New Roman" w:hAnsi="Times New Roman" w:cs="Times New Roman"/>
          <w:sz w:val="28"/>
          <w:szCs w:val="28"/>
          <w:lang w:eastAsia="zh-CN"/>
        </w:rPr>
        <w:t xml:space="preserve">4.1. Порядок осуществления текущего контроля за соблюдением и исполнением ответственными должностными лицами положений </w:t>
      </w:r>
      <w:r w:rsidRPr="00792280">
        <w:rPr>
          <w:rFonts w:ascii="Times New Roman" w:eastAsia="Times New Roman" w:hAnsi="Times New Roman" w:cs="Times New Roman"/>
          <w:sz w:val="28"/>
          <w:szCs w:val="28"/>
          <w:lang w:eastAsia="zh-CN"/>
        </w:rPr>
        <w:lastRenderedPageBreak/>
        <w:t>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05B38EFD" w14:textId="77777777" w:rsidR="00792280" w:rsidRPr="00792280" w:rsidRDefault="00792280" w:rsidP="00792280">
      <w:pPr>
        <w:suppressAutoHyphens/>
        <w:spacing w:after="0" w:line="240" w:lineRule="auto"/>
        <w:ind w:firstLine="709"/>
        <w:jc w:val="both"/>
        <w:rPr>
          <w:rFonts w:ascii="Times New Roman" w:eastAsia="Times New Roman" w:hAnsi="Times New Roman" w:cs="Times New Roman"/>
          <w:sz w:val="28"/>
          <w:szCs w:val="28"/>
          <w:lang w:eastAsia="zh-CN"/>
        </w:rPr>
      </w:pPr>
      <w:r w:rsidRPr="00792280">
        <w:rPr>
          <w:rFonts w:ascii="Times New Roman" w:eastAsia="Times New Roman" w:hAnsi="Times New Roman" w:cs="Times New Roman"/>
          <w:sz w:val="28"/>
          <w:szCs w:val="28"/>
          <w:lang w:eastAsia="zh-CN"/>
        </w:rPr>
        <w:t xml:space="preserve">Текущий контроль осуществляется ответственными специалистами отдела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начальником отдела Администрации и начальником отдела в территориальном управлении проверок исполнения положений настоящего административного регламента, иных нормативных правовых актов . </w:t>
      </w:r>
    </w:p>
    <w:p w14:paraId="5481242D" w14:textId="77777777" w:rsidR="00792280" w:rsidRPr="00792280" w:rsidRDefault="00792280" w:rsidP="00792280">
      <w:pPr>
        <w:suppressAutoHyphens/>
        <w:spacing w:after="0" w:line="240" w:lineRule="auto"/>
        <w:ind w:firstLine="709"/>
        <w:jc w:val="both"/>
        <w:rPr>
          <w:rFonts w:ascii="Times New Roman" w:eastAsia="Times New Roman" w:hAnsi="Times New Roman" w:cs="Times New Roman"/>
          <w:sz w:val="28"/>
          <w:szCs w:val="28"/>
          <w:lang w:eastAsia="zh-CN"/>
        </w:rPr>
      </w:pPr>
      <w:r w:rsidRPr="00792280">
        <w:rPr>
          <w:rFonts w:ascii="Times New Roman" w:eastAsia="Times New Roman" w:hAnsi="Times New Roman" w:cs="Times New Roman"/>
          <w:sz w:val="28"/>
          <w:szCs w:val="28"/>
          <w:lang w:eastAsia="zh-CN"/>
        </w:rPr>
        <w:t>4.2. Порядок и периодичность осуществления плановых и внеплановых проверок полноты и качества предоставления муниципальной услуги.</w:t>
      </w:r>
    </w:p>
    <w:p w14:paraId="7955A8E3" w14:textId="77777777" w:rsidR="00792280" w:rsidRPr="00792280" w:rsidRDefault="00792280" w:rsidP="00792280">
      <w:pPr>
        <w:suppressAutoHyphens/>
        <w:spacing w:after="0" w:line="240" w:lineRule="auto"/>
        <w:ind w:firstLine="709"/>
        <w:jc w:val="both"/>
        <w:rPr>
          <w:rFonts w:ascii="Times New Roman" w:eastAsia="Times New Roman" w:hAnsi="Times New Roman" w:cs="Times New Roman"/>
          <w:sz w:val="28"/>
          <w:szCs w:val="28"/>
          <w:lang w:eastAsia="zh-CN"/>
        </w:rPr>
      </w:pPr>
      <w:r w:rsidRPr="00792280">
        <w:rPr>
          <w:rFonts w:ascii="Times New Roman" w:eastAsia="Times New Roman" w:hAnsi="Times New Roman" w:cs="Times New Roman"/>
          <w:sz w:val="28"/>
          <w:szCs w:val="28"/>
          <w:lang w:eastAsia="zh-CN"/>
        </w:rPr>
        <w:t>Контроль за полнотой и качеством предоставления муниципальной услуги включает в себя проведение проверок, выявление и устранение нарушений прав получателей муниципальной услуги, принятие решений об устранении соответствующих нарушений.</w:t>
      </w:r>
    </w:p>
    <w:p w14:paraId="663D04CC" w14:textId="77777777" w:rsidR="00792280" w:rsidRPr="00792280" w:rsidRDefault="00792280" w:rsidP="00792280">
      <w:pPr>
        <w:suppressAutoHyphens/>
        <w:spacing w:after="0" w:line="240" w:lineRule="auto"/>
        <w:ind w:firstLine="709"/>
        <w:jc w:val="both"/>
        <w:rPr>
          <w:rFonts w:ascii="Times New Roman" w:eastAsia="Times New Roman" w:hAnsi="Times New Roman" w:cs="Times New Roman"/>
          <w:sz w:val="28"/>
          <w:szCs w:val="28"/>
          <w:lang w:eastAsia="zh-CN"/>
        </w:rPr>
      </w:pPr>
      <w:r w:rsidRPr="00792280">
        <w:rPr>
          <w:rFonts w:ascii="Times New Roman" w:eastAsia="Times New Roman" w:hAnsi="Times New Roman" w:cs="Times New Roman"/>
          <w:sz w:val="28"/>
          <w:szCs w:val="28"/>
          <w:lang w:eastAsia="zh-CN"/>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4DEDFB85" w14:textId="77777777" w:rsidR="00792280" w:rsidRPr="00792280" w:rsidRDefault="00792280" w:rsidP="00792280">
      <w:pPr>
        <w:suppressAutoHyphens/>
        <w:spacing w:after="0" w:line="240" w:lineRule="auto"/>
        <w:ind w:firstLine="709"/>
        <w:jc w:val="both"/>
        <w:rPr>
          <w:rFonts w:ascii="Times New Roman" w:eastAsia="Times New Roman" w:hAnsi="Times New Roman" w:cs="Times New Roman"/>
          <w:sz w:val="28"/>
          <w:szCs w:val="28"/>
          <w:lang w:eastAsia="zh-CN"/>
        </w:rPr>
      </w:pPr>
      <w:r w:rsidRPr="00792280">
        <w:rPr>
          <w:rFonts w:ascii="Times New Roman" w:eastAsia="Times New Roman" w:hAnsi="Times New Roman" w:cs="Times New Roman"/>
          <w:sz w:val="28"/>
          <w:szCs w:val="28"/>
          <w:lang w:eastAsia="zh-CN"/>
        </w:rPr>
        <w:t>Плановые проверки предоставления муниципальной услуги проводятся в соответствии с планом проведения проверок, утвержденным главой администрации</w:t>
      </w:r>
      <w:r w:rsidRPr="00792280">
        <w:rPr>
          <w:rFonts w:ascii="Calibri" w:eastAsia="Calibri" w:hAnsi="Calibri" w:cs="Times New Roman"/>
        </w:rPr>
        <w:t xml:space="preserve"> </w:t>
      </w:r>
      <w:r w:rsidRPr="00792280">
        <w:rPr>
          <w:rFonts w:ascii="Times New Roman" w:eastAsia="Times New Roman" w:hAnsi="Times New Roman" w:cs="Times New Roman"/>
          <w:sz w:val="28"/>
          <w:szCs w:val="28"/>
          <w:lang w:eastAsia="zh-CN"/>
        </w:rPr>
        <w:t>или уполномоченное им должностное лицо администрации.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3DD70F5C" w14:textId="77777777" w:rsidR="00792280" w:rsidRPr="00792280" w:rsidRDefault="00792280" w:rsidP="00792280">
      <w:pPr>
        <w:suppressAutoHyphens/>
        <w:spacing w:after="0" w:line="240" w:lineRule="auto"/>
        <w:ind w:firstLine="709"/>
        <w:jc w:val="both"/>
        <w:rPr>
          <w:rFonts w:ascii="Times New Roman" w:eastAsia="Times New Roman" w:hAnsi="Times New Roman" w:cs="Times New Roman"/>
          <w:sz w:val="28"/>
          <w:szCs w:val="28"/>
          <w:lang w:eastAsia="zh-CN"/>
        </w:rPr>
      </w:pPr>
      <w:r w:rsidRPr="00792280">
        <w:rPr>
          <w:rFonts w:ascii="Times New Roman" w:eastAsia="Times New Roman" w:hAnsi="Times New Roman" w:cs="Times New Roman"/>
          <w:sz w:val="28"/>
          <w:szCs w:val="28"/>
          <w:lang w:eastAsia="zh-CN"/>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органа местного самоуправления.</w:t>
      </w:r>
    </w:p>
    <w:p w14:paraId="7E75016D" w14:textId="77777777" w:rsidR="00792280" w:rsidRPr="00792280" w:rsidRDefault="00792280" w:rsidP="00792280">
      <w:pPr>
        <w:suppressAutoHyphens/>
        <w:spacing w:after="0" w:line="240" w:lineRule="auto"/>
        <w:ind w:firstLine="709"/>
        <w:jc w:val="both"/>
        <w:rPr>
          <w:rFonts w:ascii="Times New Roman" w:eastAsia="Times New Roman" w:hAnsi="Times New Roman" w:cs="Times New Roman"/>
          <w:sz w:val="28"/>
          <w:szCs w:val="28"/>
          <w:lang w:eastAsia="zh-CN"/>
        </w:rPr>
      </w:pPr>
      <w:r w:rsidRPr="00792280">
        <w:rPr>
          <w:rFonts w:ascii="Times New Roman" w:eastAsia="Times New Roman" w:hAnsi="Times New Roman" w:cs="Times New Roman"/>
          <w:sz w:val="28"/>
          <w:szCs w:val="28"/>
          <w:lang w:eastAsia="zh-CN"/>
        </w:rPr>
        <w:t>Решение о проведении внеплановой проверки принимает глава администрации и глава территориального управления, а также уполномоченные ими должностные лица.</w:t>
      </w:r>
    </w:p>
    <w:p w14:paraId="69C4BDF6" w14:textId="77777777" w:rsidR="00792280" w:rsidRPr="00792280" w:rsidRDefault="00792280" w:rsidP="00792280">
      <w:pPr>
        <w:suppressAutoHyphens/>
        <w:spacing w:after="0" w:line="240" w:lineRule="auto"/>
        <w:ind w:firstLine="709"/>
        <w:jc w:val="both"/>
        <w:rPr>
          <w:rFonts w:ascii="Times New Roman" w:eastAsia="Times New Roman" w:hAnsi="Times New Roman" w:cs="Times New Roman"/>
          <w:sz w:val="28"/>
          <w:szCs w:val="28"/>
          <w:lang w:eastAsia="zh-CN"/>
        </w:rPr>
      </w:pPr>
      <w:r w:rsidRPr="00792280">
        <w:rPr>
          <w:rFonts w:ascii="Times New Roman" w:eastAsia="Times New Roman" w:hAnsi="Times New Roman" w:cs="Times New Roman"/>
          <w:sz w:val="28"/>
          <w:szCs w:val="28"/>
          <w:lang w:eastAsia="zh-CN"/>
        </w:rPr>
        <w:t xml:space="preserve">О проведении проверки издается правовой акт органа местного самоуправления о проведении проверки исполнения административного регламента по предоставлению муниципальной услуги. </w:t>
      </w:r>
    </w:p>
    <w:p w14:paraId="3BB880E0" w14:textId="77777777" w:rsidR="00792280" w:rsidRPr="00792280" w:rsidRDefault="00792280" w:rsidP="00792280">
      <w:pPr>
        <w:suppressAutoHyphens/>
        <w:spacing w:after="0" w:line="240" w:lineRule="auto"/>
        <w:ind w:firstLine="709"/>
        <w:jc w:val="both"/>
        <w:rPr>
          <w:rFonts w:ascii="Times New Roman" w:eastAsia="Times New Roman" w:hAnsi="Times New Roman" w:cs="Times New Roman"/>
          <w:sz w:val="28"/>
          <w:szCs w:val="28"/>
          <w:lang w:eastAsia="zh-CN"/>
        </w:rPr>
      </w:pPr>
      <w:r w:rsidRPr="00792280">
        <w:rPr>
          <w:rFonts w:ascii="Times New Roman" w:eastAsia="Times New Roman" w:hAnsi="Times New Roman" w:cs="Times New Roman"/>
          <w:sz w:val="28"/>
          <w:szCs w:val="28"/>
          <w:lang w:eastAsia="zh-CN"/>
        </w:rPr>
        <w:t>Для проведения проверок предоставления муниципальной услуги формируется комиссия, в состав которой включаются должностные лица и специалисты администрации.</w:t>
      </w:r>
    </w:p>
    <w:p w14:paraId="3034EA8A" w14:textId="77777777" w:rsidR="00792280" w:rsidRPr="00792280" w:rsidRDefault="00792280" w:rsidP="00792280">
      <w:pPr>
        <w:suppressAutoHyphens/>
        <w:spacing w:after="0" w:line="240" w:lineRule="auto"/>
        <w:ind w:firstLine="709"/>
        <w:jc w:val="both"/>
        <w:rPr>
          <w:rFonts w:ascii="Times New Roman" w:eastAsia="Times New Roman" w:hAnsi="Times New Roman" w:cs="Times New Roman"/>
          <w:sz w:val="28"/>
          <w:szCs w:val="28"/>
          <w:lang w:eastAsia="zh-CN"/>
        </w:rPr>
      </w:pPr>
      <w:r w:rsidRPr="00792280">
        <w:rPr>
          <w:rFonts w:ascii="Times New Roman" w:eastAsia="Times New Roman" w:hAnsi="Times New Roman" w:cs="Times New Roman"/>
          <w:sz w:val="28"/>
          <w:szCs w:val="28"/>
          <w:lang w:eastAsia="zh-CN"/>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w:t>
      </w:r>
      <w:r w:rsidRPr="00792280">
        <w:rPr>
          <w:rFonts w:ascii="Times New Roman" w:eastAsia="Times New Roman" w:hAnsi="Times New Roman" w:cs="Times New Roman"/>
          <w:sz w:val="28"/>
          <w:szCs w:val="28"/>
          <w:lang w:eastAsia="zh-CN"/>
        </w:rPr>
        <w:lastRenderedPageBreak/>
        <w:t>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 Акт подписывается всеми членами комиссии.</w:t>
      </w:r>
    </w:p>
    <w:p w14:paraId="79168FD0" w14:textId="77777777" w:rsidR="00792280" w:rsidRPr="00792280" w:rsidRDefault="00792280" w:rsidP="00792280">
      <w:pPr>
        <w:suppressAutoHyphens/>
        <w:spacing w:after="0" w:line="240" w:lineRule="auto"/>
        <w:ind w:firstLine="709"/>
        <w:jc w:val="both"/>
        <w:rPr>
          <w:rFonts w:ascii="Times New Roman" w:eastAsia="Times New Roman" w:hAnsi="Times New Roman" w:cs="Times New Roman"/>
          <w:sz w:val="28"/>
          <w:szCs w:val="28"/>
          <w:lang w:eastAsia="zh-CN"/>
        </w:rPr>
      </w:pPr>
      <w:r w:rsidRPr="00792280">
        <w:rPr>
          <w:rFonts w:ascii="Times New Roman" w:eastAsia="Times New Roman" w:hAnsi="Times New Roman" w:cs="Times New Roman"/>
          <w:sz w:val="28"/>
          <w:szCs w:val="28"/>
          <w:lang w:eastAsia="zh-CN"/>
        </w:rPr>
        <w:t>По результатам рассмотрения обращений дается письменный ответ.</w:t>
      </w:r>
    </w:p>
    <w:p w14:paraId="71981D0A" w14:textId="77777777" w:rsidR="00792280" w:rsidRPr="00792280" w:rsidRDefault="00792280" w:rsidP="00792280">
      <w:pPr>
        <w:suppressAutoHyphens/>
        <w:spacing w:after="0" w:line="240" w:lineRule="auto"/>
        <w:ind w:firstLine="709"/>
        <w:jc w:val="both"/>
        <w:rPr>
          <w:rFonts w:ascii="Times New Roman" w:eastAsia="Times New Roman" w:hAnsi="Times New Roman" w:cs="Times New Roman"/>
          <w:sz w:val="28"/>
          <w:szCs w:val="28"/>
          <w:lang w:eastAsia="zh-CN"/>
        </w:rPr>
      </w:pPr>
      <w:r w:rsidRPr="00792280">
        <w:rPr>
          <w:rFonts w:ascii="Times New Roman" w:eastAsia="Times New Roman" w:hAnsi="Times New Roman" w:cs="Times New Roman"/>
          <w:sz w:val="28"/>
          <w:szCs w:val="28"/>
          <w:lang w:eastAsia="zh-CN"/>
        </w:rPr>
        <w:t>4.3. Ответственность должностных лиц (специалистов отдела) за решения и действия (бездействие), принимаемые (осуществляемые) ими в ходе предоставления муниципальной услуги 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739EF9D9" w14:textId="77777777" w:rsidR="00792280" w:rsidRPr="00792280" w:rsidRDefault="00792280" w:rsidP="00792280">
      <w:pPr>
        <w:suppressAutoHyphens/>
        <w:spacing w:after="0" w:line="240" w:lineRule="auto"/>
        <w:ind w:firstLine="709"/>
        <w:jc w:val="both"/>
        <w:rPr>
          <w:rFonts w:ascii="Times New Roman" w:eastAsia="Times New Roman" w:hAnsi="Times New Roman" w:cs="Times New Roman"/>
          <w:sz w:val="28"/>
          <w:szCs w:val="28"/>
          <w:lang w:val="x-none" w:eastAsia="zh-CN"/>
        </w:rPr>
      </w:pPr>
      <w:r w:rsidRPr="00792280">
        <w:rPr>
          <w:rFonts w:ascii="Times New Roman" w:eastAsia="Times New Roman" w:hAnsi="Times New Roman" w:cs="Times New Roman"/>
          <w:sz w:val="28"/>
          <w:szCs w:val="28"/>
          <w:lang w:eastAsia="zh-CN"/>
        </w:rPr>
        <w:t>Руководитель Администрации и территориального управления несут персональную ответственность за обеспечение предоставления муниципальной услуги.</w:t>
      </w:r>
    </w:p>
    <w:p w14:paraId="34E3E55B" w14:textId="77777777" w:rsidR="00792280" w:rsidRPr="00792280" w:rsidRDefault="00792280" w:rsidP="00792280">
      <w:pPr>
        <w:suppressAutoHyphens/>
        <w:spacing w:after="0" w:line="240" w:lineRule="auto"/>
        <w:ind w:firstLine="709"/>
        <w:jc w:val="both"/>
        <w:rPr>
          <w:rFonts w:ascii="Times New Roman" w:eastAsia="Times New Roman" w:hAnsi="Times New Roman" w:cs="Times New Roman"/>
          <w:sz w:val="28"/>
          <w:szCs w:val="28"/>
          <w:lang w:val="x-none" w:eastAsia="zh-CN"/>
        </w:rPr>
      </w:pPr>
      <w:r w:rsidRPr="00792280">
        <w:rPr>
          <w:rFonts w:ascii="Times New Roman" w:eastAsia="Times New Roman" w:hAnsi="Times New Roman" w:cs="Times New Roman"/>
          <w:sz w:val="28"/>
          <w:szCs w:val="28"/>
          <w:lang w:val="x-none" w:eastAsia="zh-CN"/>
        </w:rPr>
        <w:t xml:space="preserve">Работники </w:t>
      </w:r>
      <w:r w:rsidRPr="00792280">
        <w:rPr>
          <w:rFonts w:ascii="Times New Roman" w:eastAsia="Times New Roman" w:hAnsi="Times New Roman" w:cs="Times New Roman"/>
          <w:sz w:val="28"/>
          <w:szCs w:val="28"/>
          <w:lang w:eastAsia="zh-CN"/>
        </w:rPr>
        <w:t>Администрации и территориальных управлений</w:t>
      </w:r>
      <w:r w:rsidRPr="00792280">
        <w:rPr>
          <w:rFonts w:ascii="Times New Roman" w:eastAsia="Times New Roman" w:hAnsi="Times New Roman" w:cs="Times New Roman"/>
          <w:sz w:val="28"/>
          <w:szCs w:val="28"/>
          <w:lang w:val="x-none" w:eastAsia="zh-CN"/>
        </w:rPr>
        <w:t xml:space="preserve"> при предоставлении муниципальной услуги несут персональную ответственность:</w:t>
      </w:r>
    </w:p>
    <w:p w14:paraId="25E2A0B6" w14:textId="77777777" w:rsidR="00792280" w:rsidRPr="00792280" w:rsidRDefault="00792280" w:rsidP="00792280">
      <w:pPr>
        <w:suppressAutoHyphens/>
        <w:spacing w:after="0" w:line="240" w:lineRule="auto"/>
        <w:ind w:firstLine="709"/>
        <w:jc w:val="both"/>
        <w:rPr>
          <w:rFonts w:ascii="Times New Roman" w:eastAsia="Times New Roman" w:hAnsi="Times New Roman" w:cs="Times New Roman"/>
          <w:sz w:val="28"/>
          <w:szCs w:val="28"/>
          <w:lang w:val="x-none" w:eastAsia="zh-CN"/>
        </w:rPr>
      </w:pPr>
      <w:r w:rsidRPr="00792280">
        <w:rPr>
          <w:rFonts w:ascii="Times New Roman" w:eastAsia="Times New Roman" w:hAnsi="Times New Roman" w:cs="Times New Roman"/>
          <w:sz w:val="28"/>
          <w:szCs w:val="28"/>
          <w:lang w:val="x-none" w:eastAsia="zh-CN"/>
        </w:rPr>
        <w:t>- за неисполнение или ненадлежащее исполнение административных процедур при предоставлении муниципальной услуги;</w:t>
      </w:r>
    </w:p>
    <w:p w14:paraId="023C38FE" w14:textId="77777777" w:rsidR="00792280" w:rsidRPr="00792280" w:rsidRDefault="00792280" w:rsidP="00792280">
      <w:pPr>
        <w:suppressAutoHyphens/>
        <w:spacing w:after="0" w:line="240" w:lineRule="auto"/>
        <w:ind w:firstLine="709"/>
        <w:jc w:val="both"/>
        <w:rPr>
          <w:rFonts w:ascii="Times New Roman" w:eastAsia="Times New Roman" w:hAnsi="Times New Roman" w:cs="Times New Roman"/>
          <w:sz w:val="28"/>
          <w:szCs w:val="28"/>
          <w:lang w:val="x-none" w:eastAsia="zh-CN"/>
        </w:rPr>
      </w:pPr>
      <w:r w:rsidRPr="00792280">
        <w:rPr>
          <w:rFonts w:ascii="Times New Roman" w:eastAsia="Times New Roman" w:hAnsi="Times New Roman" w:cs="Times New Roman"/>
          <w:sz w:val="28"/>
          <w:szCs w:val="28"/>
          <w:lang w:val="x-none" w:eastAsia="zh-CN"/>
        </w:rPr>
        <w:t>- за действия (бездействие), влекущие нарушение прав и законных интересов физических или юридических лиц, индивидуальных предпринимателей.</w:t>
      </w:r>
    </w:p>
    <w:p w14:paraId="5B6317B4" w14:textId="77777777" w:rsidR="00792280" w:rsidRPr="00792280" w:rsidRDefault="00792280" w:rsidP="00792280">
      <w:pPr>
        <w:suppressAutoHyphens/>
        <w:spacing w:after="0" w:line="240" w:lineRule="auto"/>
        <w:ind w:firstLine="709"/>
        <w:jc w:val="both"/>
        <w:rPr>
          <w:rFonts w:ascii="Times New Roman" w:eastAsia="Times New Roman" w:hAnsi="Times New Roman" w:cs="Times New Roman"/>
          <w:sz w:val="28"/>
          <w:szCs w:val="28"/>
          <w:lang w:eastAsia="zh-CN"/>
        </w:rPr>
      </w:pPr>
      <w:r w:rsidRPr="00792280">
        <w:rPr>
          <w:rFonts w:ascii="Times New Roman" w:eastAsia="Times New Roman" w:hAnsi="Times New Roman" w:cs="Times New Roman"/>
          <w:sz w:val="28"/>
          <w:szCs w:val="28"/>
          <w:lang w:val="x-none" w:eastAsia="zh-CN"/>
        </w:rPr>
        <w:t xml:space="preserve">Должностные лица, виновные в неисполнении или ненадлежащем исполнении требований настоящего </w:t>
      </w:r>
      <w:r w:rsidRPr="00792280">
        <w:rPr>
          <w:rFonts w:ascii="Times New Roman" w:eastAsia="Times New Roman" w:hAnsi="Times New Roman" w:cs="Times New Roman"/>
          <w:sz w:val="28"/>
          <w:szCs w:val="28"/>
          <w:lang w:eastAsia="zh-CN"/>
        </w:rPr>
        <w:t>Административного регламента</w:t>
      </w:r>
      <w:r w:rsidRPr="00792280">
        <w:rPr>
          <w:rFonts w:ascii="Times New Roman" w:eastAsia="Times New Roman" w:hAnsi="Times New Roman" w:cs="Times New Roman"/>
          <w:sz w:val="28"/>
          <w:szCs w:val="28"/>
          <w:lang w:val="x-none" w:eastAsia="zh-CN"/>
        </w:rPr>
        <w:t>, привлекаются к ответственности в порядке, установленном действующим законодательством РФ.</w:t>
      </w:r>
    </w:p>
    <w:p w14:paraId="03912D69" w14:textId="77777777" w:rsidR="00792280" w:rsidRPr="00792280" w:rsidRDefault="00792280" w:rsidP="00792280">
      <w:pPr>
        <w:suppressAutoHyphens/>
        <w:spacing w:after="0" w:line="240" w:lineRule="auto"/>
        <w:ind w:firstLine="709"/>
        <w:jc w:val="both"/>
        <w:rPr>
          <w:rFonts w:ascii="Times New Roman" w:eastAsia="Times New Roman" w:hAnsi="Times New Roman" w:cs="Times New Roman"/>
          <w:sz w:val="28"/>
          <w:szCs w:val="28"/>
          <w:lang w:eastAsia="zh-CN"/>
        </w:rPr>
      </w:pPr>
      <w:r w:rsidRPr="00792280">
        <w:rPr>
          <w:rFonts w:ascii="Times New Roman" w:eastAsia="Times New Roman" w:hAnsi="Times New Roman" w:cs="Times New Roman"/>
          <w:sz w:val="28"/>
          <w:szCs w:val="28"/>
          <w:lang w:eastAsia="zh-CN"/>
        </w:rPr>
        <w:t>Контроль за предоставлением муниципальной услуги может быть осуществлен со стороны граждан, их объединений и организаций в соответствии с законодательством Российской Федерации.</w:t>
      </w:r>
    </w:p>
    <w:p w14:paraId="7387D787" w14:textId="77777777" w:rsidR="00792280" w:rsidRPr="00792280" w:rsidRDefault="00792280" w:rsidP="00792280">
      <w:pPr>
        <w:suppressAutoHyphens/>
        <w:spacing w:after="0" w:line="240" w:lineRule="auto"/>
        <w:ind w:firstLine="709"/>
        <w:jc w:val="both"/>
        <w:rPr>
          <w:rFonts w:ascii="Times New Roman" w:eastAsia="Times New Roman" w:hAnsi="Times New Roman" w:cs="Times New Roman"/>
          <w:sz w:val="28"/>
          <w:szCs w:val="28"/>
          <w:lang w:eastAsia="zh-CN"/>
        </w:rPr>
      </w:pPr>
      <w:r w:rsidRPr="00792280">
        <w:rPr>
          <w:rFonts w:ascii="Times New Roman" w:eastAsia="Times New Roman" w:hAnsi="Times New Roman" w:cs="Times New Roman"/>
          <w:sz w:val="28"/>
          <w:szCs w:val="28"/>
          <w:lang w:eastAsia="zh-CN"/>
        </w:rPr>
        <w:t>Контроль соблюдения специалистами МФЦ последовательности действий, определенных административными процедурами, осуществляется директорами МФЦ.</w:t>
      </w:r>
    </w:p>
    <w:p w14:paraId="3D6453B3" w14:textId="77777777" w:rsidR="00792280" w:rsidRPr="00792280" w:rsidRDefault="00792280" w:rsidP="00792280">
      <w:pPr>
        <w:suppressAutoHyphens/>
        <w:spacing w:after="0" w:line="240" w:lineRule="auto"/>
        <w:ind w:firstLine="709"/>
        <w:jc w:val="both"/>
        <w:rPr>
          <w:rFonts w:ascii="Times New Roman" w:eastAsia="Times New Roman" w:hAnsi="Times New Roman" w:cs="Times New Roman"/>
          <w:sz w:val="28"/>
          <w:szCs w:val="28"/>
          <w:lang w:eastAsia="zh-CN"/>
        </w:rPr>
      </w:pPr>
      <w:r w:rsidRPr="00792280">
        <w:rPr>
          <w:rFonts w:ascii="Times New Roman" w:eastAsia="Times New Roman" w:hAnsi="Times New Roman" w:cs="Times New Roman"/>
          <w:sz w:val="28"/>
          <w:szCs w:val="28"/>
          <w:lang w:eastAsia="zh-CN"/>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14:paraId="4CEBC508" w14:textId="77777777" w:rsidR="00792280" w:rsidRPr="00792280" w:rsidRDefault="00792280" w:rsidP="00792280">
      <w:pPr>
        <w:widowControl w:val="0"/>
        <w:suppressAutoHyphens/>
        <w:autoSpaceDE w:val="0"/>
        <w:spacing w:line="240" w:lineRule="auto"/>
        <w:ind w:firstLine="709"/>
        <w:contextualSpacing/>
        <w:jc w:val="center"/>
        <w:rPr>
          <w:rFonts w:ascii="Times New Roman" w:eastAsia="Times New Roman" w:hAnsi="Times New Roman" w:cs="Times New Roman"/>
          <w:b/>
          <w:bCs/>
          <w:sz w:val="28"/>
          <w:szCs w:val="28"/>
          <w:lang w:eastAsia="zh-CN"/>
        </w:rPr>
      </w:pPr>
    </w:p>
    <w:p w14:paraId="0BF296EE" w14:textId="77777777" w:rsidR="00792280" w:rsidRPr="00792280" w:rsidRDefault="00792280" w:rsidP="00792280">
      <w:pPr>
        <w:widowControl w:val="0"/>
        <w:suppressAutoHyphens/>
        <w:autoSpaceDE w:val="0"/>
        <w:spacing w:line="240" w:lineRule="auto"/>
        <w:ind w:firstLine="709"/>
        <w:contextualSpacing/>
        <w:jc w:val="center"/>
        <w:rPr>
          <w:rFonts w:ascii="Times New Roman" w:eastAsia="Times New Roman" w:hAnsi="Times New Roman" w:cs="Times New Roman"/>
          <w:b/>
          <w:bCs/>
          <w:sz w:val="28"/>
          <w:szCs w:val="28"/>
          <w:lang w:eastAsia="zh-CN"/>
        </w:rPr>
      </w:pPr>
      <w:r w:rsidRPr="00792280">
        <w:rPr>
          <w:rFonts w:ascii="Times New Roman" w:eastAsia="Times New Roman" w:hAnsi="Times New Roman" w:cs="Times New Roman"/>
          <w:b/>
          <w:bCs/>
          <w:sz w:val="28"/>
          <w:szCs w:val="28"/>
          <w:lang w:eastAsia="zh-CN"/>
        </w:rPr>
        <w:t>5. Досудебный (внесудебный) порядок обжалования решений и действий (бездействий) органа, предоставляющего муниципальную услугу, а также их должностных лиц</w:t>
      </w:r>
    </w:p>
    <w:p w14:paraId="7494E5D3" w14:textId="77777777" w:rsidR="00792280" w:rsidRPr="00792280" w:rsidRDefault="00792280" w:rsidP="00792280">
      <w:pPr>
        <w:widowControl w:val="0"/>
        <w:suppressAutoHyphens/>
        <w:autoSpaceDE w:val="0"/>
        <w:spacing w:line="240" w:lineRule="auto"/>
        <w:ind w:firstLine="709"/>
        <w:contextualSpacing/>
        <w:jc w:val="both"/>
        <w:rPr>
          <w:rFonts w:ascii="Times New Roman" w:eastAsia="Times New Roman" w:hAnsi="Times New Roman" w:cs="Times New Roman"/>
          <w:b/>
          <w:bCs/>
          <w:sz w:val="28"/>
          <w:szCs w:val="28"/>
          <w:lang w:eastAsia="zh-CN"/>
        </w:rPr>
      </w:pPr>
    </w:p>
    <w:p w14:paraId="0F41C6CB" w14:textId="77777777" w:rsidR="00792280" w:rsidRPr="00792280" w:rsidRDefault="00792280" w:rsidP="00792280">
      <w:pPr>
        <w:suppressAutoHyphens/>
        <w:spacing w:after="0" w:line="240" w:lineRule="auto"/>
        <w:ind w:firstLine="709"/>
        <w:jc w:val="both"/>
        <w:rPr>
          <w:rFonts w:ascii="Times New Roman" w:eastAsia="Times New Roman" w:hAnsi="Times New Roman" w:cs="Times New Roman"/>
          <w:sz w:val="28"/>
          <w:szCs w:val="28"/>
          <w:lang w:eastAsia="zh-CN"/>
        </w:rPr>
      </w:pPr>
      <w:r w:rsidRPr="00792280">
        <w:rPr>
          <w:rFonts w:ascii="Times New Roman" w:eastAsia="Times New Roman" w:hAnsi="Times New Roman" w:cs="Times New Roman"/>
          <w:sz w:val="28"/>
          <w:szCs w:val="28"/>
          <w:lang w:eastAsia="zh-CN"/>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69740607" w14:textId="77777777" w:rsidR="00792280" w:rsidRPr="00792280" w:rsidRDefault="00792280" w:rsidP="00792280">
      <w:pPr>
        <w:suppressAutoHyphens/>
        <w:spacing w:after="0" w:line="240" w:lineRule="auto"/>
        <w:ind w:firstLine="709"/>
        <w:jc w:val="both"/>
        <w:rPr>
          <w:rFonts w:ascii="Times New Roman" w:eastAsia="Times New Roman" w:hAnsi="Times New Roman" w:cs="Times New Roman"/>
          <w:sz w:val="28"/>
          <w:szCs w:val="28"/>
          <w:lang w:eastAsia="zh-CN"/>
        </w:rPr>
      </w:pPr>
      <w:r w:rsidRPr="00792280">
        <w:rPr>
          <w:rFonts w:ascii="Times New Roman" w:eastAsia="Times New Roman" w:hAnsi="Times New Roman" w:cs="Times New Roman"/>
          <w:sz w:val="28"/>
          <w:szCs w:val="28"/>
          <w:lang w:eastAsia="zh-CN"/>
        </w:rPr>
        <w:lastRenderedPageBreak/>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231821CC" w14:textId="77777777" w:rsidR="00792280" w:rsidRPr="00792280" w:rsidRDefault="00792280" w:rsidP="00792280">
      <w:pPr>
        <w:suppressAutoHyphens/>
        <w:spacing w:after="0" w:line="240" w:lineRule="auto"/>
        <w:ind w:firstLine="709"/>
        <w:jc w:val="both"/>
        <w:rPr>
          <w:rFonts w:ascii="Times New Roman" w:eastAsia="Times New Roman" w:hAnsi="Times New Roman" w:cs="Times New Roman"/>
          <w:sz w:val="28"/>
          <w:szCs w:val="28"/>
          <w:lang w:eastAsia="zh-CN"/>
        </w:rPr>
      </w:pPr>
      <w:r w:rsidRPr="00792280">
        <w:rPr>
          <w:rFonts w:ascii="Times New Roman" w:eastAsia="Times New Roman" w:hAnsi="Times New Roman" w:cs="Times New Roman"/>
          <w:sz w:val="28"/>
          <w:szCs w:val="28"/>
          <w:lang w:eastAsia="zh-CN"/>
        </w:rPr>
        <w:t>1) нарушение срока регистрации запроса заявителя о предоставлении муниципальной услуги, запроса, указанного в статье 15.1 Федерального закона №210-ФЗ;</w:t>
      </w:r>
    </w:p>
    <w:p w14:paraId="6FD54E1F" w14:textId="77777777" w:rsidR="00792280" w:rsidRPr="00792280" w:rsidRDefault="00792280" w:rsidP="00792280">
      <w:pPr>
        <w:suppressAutoHyphens/>
        <w:spacing w:after="0" w:line="240" w:lineRule="auto"/>
        <w:ind w:firstLine="709"/>
        <w:jc w:val="both"/>
        <w:rPr>
          <w:rFonts w:ascii="Times New Roman" w:eastAsia="Times New Roman" w:hAnsi="Times New Roman" w:cs="Times New Roman"/>
          <w:sz w:val="28"/>
          <w:szCs w:val="28"/>
          <w:lang w:eastAsia="zh-CN"/>
        </w:rPr>
      </w:pPr>
      <w:r w:rsidRPr="00792280">
        <w:rPr>
          <w:rFonts w:ascii="Times New Roman" w:eastAsia="Times New Roman" w:hAnsi="Times New Roman" w:cs="Times New Roman"/>
          <w:sz w:val="28"/>
          <w:szCs w:val="28"/>
          <w:lang w:eastAsia="zh-CN"/>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6522F23F" w14:textId="77777777" w:rsidR="00792280" w:rsidRPr="00792280" w:rsidRDefault="00792280" w:rsidP="00792280">
      <w:pPr>
        <w:suppressAutoHyphens/>
        <w:spacing w:after="0" w:line="240" w:lineRule="auto"/>
        <w:ind w:firstLine="709"/>
        <w:jc w:val="both"/>
        <w:rPr>
          <w:rFonts w:ascii="Times New Roman" w:eastAsia="Times New Roman" w:hAnsi="Times New Roman" w:cs="Times New Roman"/>
          <w:sz w:val="28"/>
          <w:szCs w:val="28"/>
          <w:lang w:eastAsia="zh-CN"/>
        </w:rPr>
      </w:pPr>
      <w:r w:rsidRPr="00792280">
        <w:rPr>
          <w:rFonts w:ascii="Times New Roman" w:eastAsia="Times New Roman" w:hAnsi="Times New Roman" w:cs="Times New Roman"/>
          <w:sz w:val="28"/>
          <w:szCs w:val="28"/>
          <w:lang w:eastAsia="zh-CN"/>
        </w:rPr>
        <w:t xml:space="preserve">3) требование у заявителя документов или информации либо осуществления действий, представление или </w:t>
      </w:r>
      <w:r w:rsidRPr="00792280">
        <w:rPr>
          <w:rFonts w:ascii="Times New Roman" w:eastAsia="Calibri" w:hAnsi="Times New Roman" w:cs="Times New Roman"/>
          <w:sz w:val="28"/>
          <w:szCs w:val="28"/>
          <w:lang w:eastAsia="ru-RU"/>
        </w:rPr>
        <w:t>производство</w:t>
      </w:r>
      <w:r w:rsidRPr="00792280">
        <w:rPr>
          <w:rFonts w:ascii="Times New Roman" w:eastAsia="Times New Roman" w:hAnsi="Times New Roman" w:cs="Times New Roman"/>
          <w:sz w:val="28"/>
          <w:szCs w:val="28"/>
          <w:shd w:val="clear" w:color="auto" w:fill="FBFCFD"/>
          <w:lang w:eastAsia="zh-CN"/>
        </w:rPr>
        <w:t xml:space="preserve"> </w:t>
      </w:r>
      <w:r w:rsidRPr="00792280">
        <w:rPr>
          <w:rFonts w:ascii="Times New Roman" w:eastAsia="Times New Roman" w:hAnsi="Times New Roman" w:cs="Times New Roman"/>
          <w:sz w:val="28"/>
          <w:szCs w:val="28"/>
          <w:lang w:eastAsia="zh-CN"/>
        </w:rPr>
        <w:t>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08B445D0" w14:textId="77777777" w:rsidR="00792280" w:rsidRPr="00792280" w:rsidRDefault="00792280" w:rsidP="00792280">
      <w:pPr>
        <w:suppressAutoHyphens/>
        <w:spacing w:after="0" w:line="240" w:lineRule="auto"/>
        <w:ind w:firstLine="709"/>
        <w:jc w:val="both"/>
        <w:rPr>
          <w:rFonts w:ascii="Times New Roman" w:eastAsia="Times New Roman" w:hAnsi="Times New Roman" w:cs="Times New Roman"/>
          <w:sz w:val="28"/>
          <w:szCs w:val="28"/>
          <w:lang w:eastAsia="zh-CN"/>
        </w:rPr>
      </w:pPr>
      <w:r w:rsidRPr="00792280">
        <w:rPr>
          <w:rFonts w:ascii="Times New Roman" w:eastAsia="Times New Roman" w:hAnsi="Times New Roman" w:cs="Times New Roman"/>
          <w:sz w:val="28"/>
          <w:szCs w:val="28"/>
          <w:lang w:eastAsia="zh-CN"/>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14:paraId="06E6F7C2" w14:textId="77777777" w:rsidR="00792280" w:rsidRPr="00792280" w:rsidRDefault="00792280" w:rsidP="00792280">
      <w:pPr>
        <w:suppressAutoHyphens/>
        <w:spacing w:after="0" w:line="240" w:lineRule="auto"/>
        <w:ind w:firstLine="709"/>
        <w:jc w:val="both"/>
        <w:rPr>
          <w:rFonts w:ascii="Times New Roman" w:eastAsia="Times New Roman" w:hAnsi="Times New Roman" w:cs="Times New Roman"/>
          <w:sz w:val="28"/>
          <w:szCs w:val="28"/>
          <w:lang w:eastAsia="zh-CN"/>
        </w:rPr>
      </w:pPr>
      <w:r w:rsidRPr="00792280">
        <w:rPr>
          <w:rFonts w:ascii="Times New Roman" w:eastAsia="Times New Roman" w:hAnsi="Times New Roman" w:cs="Times New Roman"/>
          <w:sz w:val="28"/>
          <w:szCs w:val="28"/>
          <w:lang w:eastAsia="zh-CN"/>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65BB93FB" w14:textId="77777777" w:rsidR="00792280" w:rsidRPr="00792280" w:rsidRDefault="00792280" w:rsidP="00792280">
      <w:pPr>
        <w:suppressAutoHyphens/>
        <w:spacing w:after="0" w:line="240" w:lineRule="auto"/>
        <w:ind w:firstLine="709"/>
        <w:jc w:val="both"/>
        <w:rPr>
          <w:rFonts w:ascii="Times New Roman" w:eastAsia="Times New Roman" w:hAnsi="Times New Roman" w:cs="Times New Roman"/>
          <w:sz w:val="28"/>
          <w:szCs w:val="28"/>
          <w:lang w:eastAsia="zh-CN"/>
        </w:rPr>
      </w:pPr>
      <w:r w:rsidRPr="00792280">
        <w:rPr>
          <w:rFonts w:ascii="Times New Roman" w:eastAsia="Times New Roman" w:hAnsi="Times New Roman" w:cs="Times New Roman"/>
          <w:sz w:val="28"/>
          <w:szCs w:val="28"/>
          <w:lang w:eastAsia="zh-CN"/>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68290176" w14:textId="77777777" w:rsidR="00792280" w:rsidRPr="00792280" w:rsidRDefault="00792280" w:rsidP="00792280">
      <w:pPr>
        <w:suppressAutoHyphens/>
        <w:spacing w:after="0" w:line="240" w:lineRule="auto"/>
        <w:ind w:firstLine="709"/>
        <w:jc w:val="both"/>
        <w:rPr>
          <w:rFonts w:ascii="Times New Roman" w:eastAsia="Times New Roman" w:hAnsi="Times New Roman" w:cs="Times New Roman"/>
          <w:sz w:val="28"/>
          <w:szCs w:val="28"/>
          <w:lang w:eastAsia="zh-CN"/>
        </w:rPr>
      </w:pPr>
      <w:r w:rsidRPr="00792280">
        <w:rPr>
          <w:rFonts w:ascii="Times New Roman" w:eastAsia="Times New Roman" w:hAnsi="Times New Roman" w:cs="Times New Roman"/>
          <w:sz w:val="28"/>
          <w:szCs w:val="28"/>
          <w:lang w:eastAsia="zh-CN"/>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w:t>
      </w:r>
      <w:r w:rsidRPr="00792280">
        <w:rPr>
          <w:rFonts w:ascii="Times New Roman" w:eastAsia="Times New Roman" w:hAnsi="Times New Roman" w:cs="Times New Roman"/>
          <w:sz w:val="28"/>
          <w:szCs w:val="28"/>
          <w:lang w:eastAsia="zh-CN"/>
        </w:rPr>
        <w:lastRenderedPageBreak/>
        <w:t>(внесудебное)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082A00AF" w14:textId="77777777" w:rsidR="00792280" w:rsidRPr="00792280" w:rsidRDefault="00792280" w:rsidP="00792280">
      <w:pPr>
        <w:suppressAutoHyphens/>
        <w:spacing w:after="0" w:line="240" w:lineRule="auto"/>
        <w:ind w:firstLine="709"/>
        <w:jc w:val="both"/>
        <w:rPr>
          <w:rFonts w:ascii="Times New Roman" w:eastAsia="Times New Roman" w:hAnsi="Times New Roman" w:cs="Times New Roman"/>
          <w:sz w:val="28"/>
          <w:szCs w:val="28"/>
          <w:lang w:eastAsia="zh-CN"/>
        </w:rPr>
      </w:pPr>
      <w:r w:rsidRPr="00792280">
        <w:rPr>
          <w:rFonts w:ascii="Times New Roman" w:eastAsia="Times New Roman" w:hAnsi="Times New Roman" w:cs="Times New Roman"/>
          <w:sz w:val="28"/>
          <w:szCs w:val="28"/>
          <w:lang w:eastAsia="zh-CN"/>
        </w:rPr>
        <w:t>8) нарушение срока или порядка выдачи документов по результатам предоставления муниципальной услуги;</w:t>
      </w:r>
    </w:p>
    <w:p w14:paraId="4E68F3DE" w14:textId="77777777" w:rsidR="00792280" w:rsidRPr="00792280" w:rsidRDefault="00792280" w:rsidP="00792280">
      <w:pPr>
        <w:suppressAutoHyphens/>
        <w:spacing w:after="0" w:line="240" w:lineRule="auto"/>
        <w:ind w:firstLine="709"/>
        <w:jc w:val="both"/>
        <w:rPr>
          <w:rFonts w:ascii="Times New Roman" w:eastAsia="Times New Roman" w:hAnsi="Times New Roman" w:cs="Times New Roman"/>
          <w:sz w:val="28"/>
          <w:szCs w:val="28"/>
          <w:lang w:eastAsia="zh-CN"/>
        </w:rPr>
      </w:pPr>
      <w:r w:rsidRPr="00792280">
        <w:rPr>
          <w:rFonts w:ascii="Times New Roman" w:eastAsia="Times New Roman" w:hAnsi="Times New Roman" w:cs="Times New Roman"/>
          <w:sz w:val="28"/>
          <w:szCs w:val="28"/>
          <w:lang w:eastAsia="zh-CN"/>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2B6071A1" w14:textId="77777777" w:rsidR="00792280" w:rsidRPr="00792280" w:rsidRDefault="00792280" w:rsidP="00792280">
      <w:pPr>
        <w:suppressAutoHyphens/>
        <w:spacing w:after="0" w:line="240" w:lineRule="auto"/>
        <w:ind w:firstLine="709"/>
        <w:jc w:val="both"/>
        <w:rPr>
          <w:rFonts w:ascii="Times New Roman" w:eastAsia="Times New Roman" w:hAnsi="Times New Roman" w:cs="Times New Roman"/>
          <w:sz w:val="28"/>
          <w:szCs w:val="28"/>
          <w:lang w:eastAsia="zh-CN"/>
        </w:rPr>
      </w:pPr>
      <w:r w:rsidRPr="00792280">
        <w:rPr>
          <w:rFonts w:ascii="Times New Roman" w:eastAsia="Times New Roman" w:hAnsi="Times New Roman" w:cs="Times New Roman"/>
          <w:sz w:val="28"/>
          <w:szCs w:val="28"/>
          <w:lang w:eastAsia="zh-CN"/>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2DF3E922" w14:textId="77777777" w:rsidR="00792280" w:rsidRPr="00792280" w:rsidRDefault="00792280" w:rsidP="00792280">
      <w:pPr>
        <w:suppressAutoHyphens/>
        <w:spacing w:after="0" w:line="240" w:lineRule="auto"/>
        <w:ind w:firstLine="709"/>
        <w:jc w:val="both"/>
        <w:rPr>
          <w:rFonts w:ascii="Times New Roman" w:eastAsia="Times New Roman" w:hAnsi="Times New Roman" w:cs="Times New Roman"/>
          <w:sz w:val="28"/>
          <w:szCs w:val="28"/>
          <w:lang w:eastAsia="zh-CN"/>
        </w:rPr>
      </w:pPr>
      <w:r w:rsidRPr="00792280">
        <w:rPr>
          <w:rFonts w:ascii="Times New Roman" w:eastAsia="Times New Roman" w:hAnsi="Times New Roman" w:cs="Times New Roman"/>
          <w:sz w:val="28"/>
          <w:szCs w:val="28"/>
          <w:lang w:eastAsia="zh-CN"/>
        </w:rPr>
        <w:t xml:space="preserve">5.3. Жалоба согласно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14:paraId="0143874F" w14:textId="77777777" w:rsidR="00792280" w:rsidRPr="00792280" w:rsidRDefault="00792280" w:rsidP="00792280">
      <w:pPr>
        <w:suppressAutoHyphens/>
        <w:spacing w:after="0" w:line="240" w:lineRule="auto"/>
        <w:ind w:firstLine="709"/>
        <w:jc w:val="both"/>
        <w:rPr>
          <w:rFonts w:ascii="Times New Roman" w:eastAsia="Times New Roman" w:hAnsi="Times New Roman" w:cs="Times New Roman"/>
          <w:sz w:val="28"/>
          <w:szCs w:val="28"/>
          <w:lang w:eastAsia="zh-CN"/>
        </w:rPr>
      </w:pPr>
      <w:r w:rsidRPr="00792280">
        <w:rPr>
          <w:rFonts w:ascii="Times New Roman" w:eastAsia="Times New Roman" w:hAnsi="Times New Roman" w:cs="Times New Roman"/>
          <w:sz w:val="28"/>
          <w:szCs w:val="28"/>
          <w:lang w:eastAsia="zh-CN"/>
        </w:rPr>
        <w:t xml:space="preserve">Жалоба на решения и действия (бездействие) органа, предоставляющего муниципальную услугу, должностного лица органа, предоставляющего </w:t>
      </w:r>
      <w:r w:rsidRPr="00792280">
        <w:rPr>
          <w:rFonts w:ascii="Times New Roman" w:eastAsia="Times New Roman" w:hAnsi="Times New Roman" w:cs="Times New Roman"/>
          <w:sz w:val="28"/>
          <w:szCs w:val="28"/>
          <w:lang w:eastAsia="zh-CN"/>
        </w:rPr>
        <w:lastRenderedPageBreak/>
        <w:t xml:space="preserve">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14:paraId="16AA9FE4" w14:textId="77777777" w:rsidR="00792280" w:rsidRPr="00792280" w:rsidRDefault="00792280" w:rsidP="00792280">
      <w:pPr>
        <w:suppressAutoHyphens/>
        <w:spacing w:after="0" w:line="240" w:lineRule="auto"/>
        <w:ind w:firstLine="709"/>
        <w:jc w:val="both"/>
        <w:rPr>
          <w:rFonts w:ascii="Times New Roman" w:eastAsia="Times New Roman" w:hAnsi="Times New Roman" w:cs="Times New Roman"/>
          <w:sz w:val="28"/>
          <w:szCs w:val="28"/>
          <w:lang w:eastAsia="zh-CN"/>
        </w:rPr>
      </w:pPr>
      <w:r w:rsidRPr="00792280">
        <w:rPr>
          <w:rFonts w:ascii="Times New Roman" w:eastAsia="Times New Roman" w:hAnsi="Times New Roman" w:cs="Times New Roman"/>
          <w:sz w:val="28"/>
          <w:szCs w:val="28"/>
          <w:lang w:eastAsia="zh-CN"/>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3" w:history="1">
        <w:r w:rsidRPr="00792280">
          <w:rPr>
            <w:rFonts w:ascii="Times New Roman" w:eastAsia="Calibri" w:hAnsi="Times New Roman" w:cs="Times New Roman"/>
            <w:color w:val="0000FF"/>
            <w:sz w:val="28"/>
            <w:szCs w:val="28"/>
            <w:u w:val="single"/>
          </w:rPr>
          <w:t>части 5 статьи 11.2</w:t>
        </w:r>
      </w:hyperlink>
      <w:r w:rsidRPr="00792280">
        <w:rPr>
          <w:rFonts w:ascii="Times New Roman" w:eastAsia="Times New Roman" w:hAnsi="Times New Roman" w:cs="Times New Roman"/>
          <w:sz w:val="28"/>
          <w:szCs w:val="28"/>
          <w:lang w:eastAsia="zh-CN"/>
        </w:rPr>
        <w:t xml:space="preserve"> Федерального закона № 210-ФЗ.</w:t>
      </w:r>
    </w:p>
    <w:p w14:paraId="2AC4BE87" w14:textId="77777777" w:rsidR="00792280" w:rsidRPr="00792280" w:rsidRDefault="00792280" w:rsidP="00792280">
      <w:pPr>
        <w:suppressAutoHyphens/>
        <w:spacing w:after="0" w:line="240" w:lineRule="auto"/>
        <w:ind w:firstLine="709"/>
        <w:jc w:val="both"/>
        <w:rPr>
          <w:rFonts w:ascii="Times New Roman" w:eastAsia="Times New Roman" w:hAnsi="Times New Roman" w:cs="Times New Roman"/>
          <w:sz w:val="28"/>
          <w:szCs w:val="28"/>
          <w:lang w:eastAsia="zh-CN"/>
        </w:rPr>
      </w:pPr>
      <w:r w:rsidRPr="00792280">
        <w:rPr>
          <w:rFonts w:ascii="Times New Roman" w:eastAsia="Times New Roman" w:hAnsi="Times New Roman" w:cs="Times New Roman"/>
          <w:sz w:val="28"/>
          <w:szCs w:val="28"/>
          <w:lang w:eastAsia="zh-CN"/>
        </w:rPr>
        <w:t>В письменной жалобе в обязательном порядке указываются:</w:t>
      </w:r>
    </w:p>
    <w:p w14:paraId="58CE1812" w14:textId="77777777" w:rsidR="00792280" w:rsidRPr="00792280" w:rsidRDefault="00792280" w:rsidP="00792280">
      <w:pPr>
        <w:suppressAutoHyphens/>
        <w:spacing w:after="0" w:line="240" w:lineRule="auto"/>
        <w:ind w:firstLine="709"/>
        <w:jc w:val="both"/>
        <w:rPr>
          <w:rFonts w:ascii="Times New Roman" w:eastAsia="Times New Roman" w:hAnsi="Times New Roman" w:cs="Times New Roman"/>
          <w:sz w:val="28"/>
          <w:szCs w:val="28"/>
          <w:lang w:eastAsia="zh-CN"/>
        </w:rPr>
      </w:pPr>
      <w:r w:rsidRPr="00792280">
        <w:rPr>
          <w:rFonts w:ascii="Times New Roman" w:eastAsia="Times New Roman" w:hAnsi="Times New Roman" w:cs="Times New Roman"/>
          <w:sz w:val="28"/>
          <w:szCs w:val="28"/>
          <w:lang w:eastAsia="zh-CN"/>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14:paraId="757E569F" w14:textId="77777777" w:rsidR="00792280" w:rsidRPr="00792280" w:rsidRDefault="00792280" w:rsidP="00792280">
      <w:pPr>
        <w:suppressAutoHyphens/>
        <w:spacing w:after="0" w:line="240" w:lineRule="auto"/>
        <w:ind w:firstLine="709"/>
        <w:jc w:val="both"/>
        <w:rPr>
          <w:rFonts w:ascii="Times New Roman" w:eastAsia="Times New Roman" w:hAnsi="Times New Roman" w:cs="Times New Roman"/>
          <w:sz w:val="28"/>
          <w:szCs w:val="28"/>
          <w:lang w:eastAsia="zh-CN"/>
        </w:rPr>
      </w:pPr>
      <w:r w:rsidRPr="00792280">
        <w:rPr>
          <w:rFonts w:ascii="Times New Roman" w:eastAsia="Times New Roman" w:hAnsi="Times New Roman" w:cs="Times New Roman"/>
          <w:sz w:val="28"/>
          <w:szCs w:val="28"/>
          <w:lang w:eastAsia="zh-CN"/>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0ACDFF76" w14:textId="77777777" w:rsidR="00792280" w:rsidRPr="00792280" w:rsidRDefault="00792280" w:rsidP="00792280">
      <w:pPr>
        <w:suppressAutoHyphens/>
        <w:spacing w:after="0" w:line="240" w:lineRule="auto"/>
        <w:ind w:firstLine="709"/>
        <w:jc w:val="both"/>
        <w:rPr>
          <w:rFonts w:ascii="Times New Roman" w:eastAsia="Times New Roman" w:hAnsi="Times New Roman" w:cs="Times New Roman"/>
          <w:sz w:val="28"/>
          <w:szCs w:val="28"/>
          <w:lang w:eastAsia="zh-CN"/>
        </w:rPr>
      </w:pPr>
      <w:r w:rsidRPr="00792280">
        <w:rPr>
          <w:rFonts w:ascii="Times New Roman" w:eastAsia="Times New Roman" w:hAnsi="Times New Roman" w:cs="Times New Roman"/>
          <w:sz w:val="28"/>
          <w:szCs w:val="28"/>
          <w:lang w:eastAsia="zh-CN"/>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1BCE0259" w14:textId="77777777" w:rsidR="00792280" w:rsidRPr="00792280" w:rsidRDefault="00792280" w:rsidP="00792280">
      <w:pPr>
        <w:suppressAutoHyphens/>
        <w:spacing w:after="0" w:line="240" w:lineRule="auto"/>
        <w:ind w:firstLine="709"/>
        <w:jc w:val="both"/>
        <w:rPr>
          <w:rFonts w:ascii="Times New Roman" w:eastAsia="Times New Roman" w:hAnsi="Times New Roman" w:cs="Times New Roman"/>
          <w:sz w:val="28"/>
          <w:szCs w:val="28"/>
          <w:lang w:eastAsia="zh-CN"/>
        </w:rPr>
      </w:pPr>
      <w:r w:rsidRPr="00792280">
        <w:rPr>
          <w:rFonts w:ascii="Times New Roman" w:eastAsia="Times New Roman" w:hAnsi="Times New Roman" w:cs="Times New Roman"/>
          <w:sz w:val="28"/>
          <w:szCs w:val="28"/>
          <w:lang w:eastAsia="zh-CN"/>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493CD7D0" w14:textId="77777777" w:rsidR="00792280" w:rsidRPr="00792280" w:rsidRDefault="00792280" w:rsidP="00792280">
      <w:pPr>
        <w:suppressAutoHyphens/>
        <w:spacing w:after="0" w:line="240" w:lineRule="auto"/>
        <w:ind w:firstLine="709"/>
        <w:jc w:val="both"/>
        <w:rPr>
          <w:rFonts w:ascii="Times New Roman" w:eastAsia="Times New Roman" w:hAnsi="Times New Roman" w:cs="Times New Roman"/>
          <w:sz w:val="28"/>
          <w:szCs w:val="28"/>
          <w:lang w:eastAsia="zh-CN"/>
        </w:rPr>
      </w:pPr>
      <w:r w:rsidRPr="00792280">
        <w:rPr>
          <w:rFonts w:ascii="Times New Roman" w:eastAsia="Times New Roman" w:hAnsi="Times New Roman" w:cs="Times New Roman"/>
          <w:sz w:val="28"/>
          <w:szCs w:val="28"/>
          <w:lang w:eastAsia="zh-CN"/>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4" w:history="1">
        <w:r w:rsidRPr="00792280">
          <w:rPr>
            <w:rFonts w:ascii="Times New Roman" w:eastAsia="Calibri" w:hAnsi="Times New Roman" w:cs="Times New Roman"/>
            <w:color w:val="0000FF"/>
            <w:sz w:val="28"/>
            <w:szCs w:val="28"/>
            <w:u w:val="single"/>
          </w:rPr>
          <w:t>статьей 11.1</w:t>
        </w:r>
      </w:hyperlink>
      <w:r w:rsidRPr="00792280">
        <w:rPr>
          <w:rFonts w:ascii="Times New Roman" w:eastAsia="Times New Roman" w:hAnsi="Times New Roman" w:cs="Times New Roman"/>
          <w:sz w:val="28"/>
          <w:szCs w:val="28"/>
          <w:lang w:eastAsia="zh-CN"/>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3E302B57" w14:textId="77777777" w:rsidR="00792280" w:rsidRPr="00792280" w:rsidRDefault="00792280" w:rsidP="00792280">
      <w:pPr>
        <w:suppressAutoHyphens/>
        <w:spacing w:after="0" w:line="240" w:lineRule="auto"/>
        <w:ind w:firstLine="709"/>
        <w:jc w:val="both"/>
        <w:rPr>
          <w:rFonts w:ascii="Times New Roman" w:eastAsia="Times New Roman" w:hAnsi="Times New Roman" w:cs="Times New Roman"/>
          <w:sz w:val="28"/>
          <w:szCs w:val="28"/>
          <w:lang w:eastAsia="zh-CN"/>
        </w:rPr>
      </w:pPr>
      <w:r w:rsidRPr="00792280">
        <w:rPr>
          <w:rFonts w:ascii="Times New Roman" w:eastAsia="Times New Roman" w:hAnsi="Times New Roman" w:cs="Times New Roman"/>
          <w:sz w:val="28"/>
          <w:szCs w:val="28"/>
          <w:lang w:eastAsia="zh-CN"/>
        </w:rPr>
        <w:t xml:space="preserve">5.6. 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w:t>
      </w:r>
      <w:r w:rsidRPr="00792280">
        <w:rPr>
          <w:rFonts w:ascii="Times New Roman" w:eastAsia="Times New Roman" w:hAnsi="Times New Roman" w:cs="Times New Roman"/>
          <w:sz w:val="28"/>
          <w:szCs w:val="28"/>
          <w:lang w:eastAsia="zh-CN"/>
        </w:rPr>
        <w:lastRenderedPageBreak/>
        <w:t>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58FB8E35" w14:textId="77777777" w:rsidR="00792280" w:rsidRPr="00792280" w:rsidRDefault="00792280" w:rsidP="00792280">
      <w:pPr>
        <w:suppressAutoHyphens/>
        <w:spacing w:after="0" w:line="240" w:lineRule="auto"/>
        <w:ind w:firstLine="709"/>
        <w:jc w:val="both"/>
        <w:rPr>
          <w:rFonts w:ascii="Times New Roman" w:eastAsia="Times New Roman" w:hAnsi="Times New Roman" w:cs="Times New Roman"/>
          <w:sz w:val="28"/>
          <w:szCs w:val="28"/>
          <w:lang w:eastAsia="zh-CN"/>
        </w:rPr>
      </w:pPr>
      <w:r w:rsidRPr="00792280">
        <w:rPr>
          <w:rFonts w:ascii="Times New Roman" w:eastAsia="Times New Roman" w:hAnsi="Times New Roman" w:cs="Times New Roman"/>
          <w:sz w:val="28"/>
          <w:szCs w:val="28"/>
          <w:lang w:eastAsia="zh-CN"/>
        </w:rPr>
        <w:t>5.7. По результатам рассмотрения жалобы принимается одно из следующих решений:</w:t>
      </w:r>
    </w:p>
    <w:p w14:paraId="458B6CC8" w14:textId="77777777" w:rsidR="00792280" w:rsidRPr="00792280" w:rsidRDefault="00792280" w:rsidP="00792280">
      <w:pPr>
        <w:suppressAutoHyphens/>
        <w:spacing w:after="0" w:line="240" w:lineRule="auto"/>
        <w:ind w:firstLine="709"/>
        <w:jc w:val="both"/>
        <w:rPr>
          <w:rFonts w:ascii="Times New Roman" w:eastAsia="Times New Roman" w:hAnsi="Times New Roman" w:cs="Times New Roman"/>
          <w:sz w:val="28"/>
          <w:szCs w:val="28"/>
          <w:lang w:eastAsia="zh-CN"/>
        </w:rPr>
      </w:pPr>
      <w:r w:rsidRPr="00792280">
        <w:rPr>
          <w:rFonts w:ascii="Times New Roman" w:eastAsia="Times New Roman" w:hAnsi="Times New Roman" w:cs="Times New Roman"/>
          <w:sz w:val="28"/>
          <w:szCs w:val="28"/>
          <w:lang w:eastAsia="zh-CN"/>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10D91338" w14:textId="77777777" w:rsidR="00792280" w:rsidRPr="00792280" w:rsidRDefault="00792280" w:rsidP="00792280">
      <w:pPr>
        <w:suppressAutoHyphens/>
        <w:spacing w:after="0" w:line="240" w:lineRule="auto"/>
        <w:ind w:firstLine="709"/>
        <w:jc w:val="both"/>
        <w:rPr>
          <w:rFonts w:ascii="Times New Roman" w:eastAsia="Times New Roman" w:hAnsi="Times New Roman" w:cs="Times New Roman"/>
          <w:sz w:val="28"/>
          <w:szCs w:val="28"/>
          <w:lang w:eastAsia="zh-CN"/>
        </w:rPr>
      </w:pPr>
      <w:r w:rsidRPr="00792280">
        <w:rPr>
          <w:rFonts w:ascii="Times New Roman" w:eastAsia="Times New Roman" w:hAnsi="Times New Roman" w:cs="Times New Roman"/>
          <w:sz w:val="28"/>
          <w:szCs w:val="28"/>
          <w:lang w:eastAsia="zh-CN"/>
        </w:rPr>
        <w:t>2) в удовлетворении жалобы отказывается.</w:t>
      </w:r>
    </w:p>
    <w:p w14:paraId="72C307A9" w14:textId="77777777" w:rsidR="00792280" w:rsidRPr="00792280" w:rsidRDefault="00792280" w:rsidP="00792280">
      <w:pPr>
        <w:suppressAutoHyphens/>
        <w:spacing w:after="0" w:line="240" w:lineRule="auto"/>
        <w:ind w:firstLine="709"/>
        <w:jc w:val="both"/>
        <w:rPr>
          <w:rFonts w:ascii="Times New Roman" w:eastAsia="Times New Roman" w:hAnsi="Times New Roman" w:cs="Times New Roman"/>
          <w:sz w:val="28"/>
          <w:szCs w:val="28"/>
          <w:lang w:eastAsia="zh-CN"/>
        </w:rPr>
      </w:pPr>
      <w:r w:rsidRPr="00792280">
        <w:rPr>
          <w:rFonts w:ascii="Times New Roman" w:eastAsia="Times New Roman" w:hAnsi="Times New Roman" w:cs="Times New Roman"/>
          <w:sz w:val="28"/>
          <w:szCs w:val="28"/>
          <w:lang w:eastAsia="zh-CN"/>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3F09C0B3" w14:textId="77777777" w:rsidR="00792280" w:rsidRPr="00792280" w:rsidRDefault="00792280" w:rsidP="00792280">
      <w:pPr>
        <w:suppressAutoHyphens/>
        <w:spacing w:after="0" w:line="240" w:lineRule="auto"/>
        <w:ind w:firstLine="709"/>
        <w:jc w:val="both"/>
        <w:rPr>
          <w:rFonts w:ascii="Times New Roman" w:eastAsia="Times New Roman" w:hAnsi="Times New Roman" w:cs="Times New Roman"/>
          <w:sz w:val="28"/>
          <w:szCs w:val="28"/>
          <w:lang w:eastAsia="zh-CN"/>
        </w:rPr>
      </w:pPr>
      <w:r w:rsidRPr="00792280">
        <w:rPr>
          <w:rFonts w:ascii="Times New Roman" w:eastAsia="Times New Roman" w:hAnsi="Times New Roman" w:cs="Times New Roman"/>
          <w:sz w:val="28"/>
          <w:szCs w:val="28"/>
          <w:lang w:eastAsia="zh-CN"/>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743278DA" w14:textId="77777777" w:rsidR="00792280" w:rsidRPr="00792280" w:rsidRDefault="00792280" w:rsidP="00792280">
      <w:pPr>
        <w:suppressAutoHyphens/>
        <w:spacing w:after="0" w:line="240" w:lineRule="auto"/>
        <w:ind w:firstLine="709"/>
        <w:jc w:val="both"/>
        <w:rPr>
          <w:rFonts w:ascii="Times New Roman" w:eastAsia="Times New Roman" w:hAnsi="Times New Roman" w:cs="Times New Roman"/>
          <w:sz w:val="28"/>
          <w:szCs w:val="28"/>
          <w:lang w:eastAsia="zh-CN"/>
        </w:rPr>
      </w:pPr>
      <w:r w:rsidRPr="00792280">
        <w:rPr>
          <w:rFonts w:ascii="Times New Roman" w:eastAsia="Times New Roman" w:hAnsi="Times New Roman" w:cs="Times New Roman"/>
          <w:sz w:val="28"/>
          <w:szCs w:val="28"/>
          <w:lang w:eastAsia="zh-CN"/>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4F533DA1" w14:textId="77777777" w:rsidR="00792280" w:rsidRPr="00792280" w:rsidRDefault="00792280" w:rsidP="00792280">
      <w:pPr>
        <w:suppressAutoHyphens/>
        <w:spacing w:after="0" w:line="240" w:lineRule="auto"/>
        <w:ind w:firstLine="709"/>
        <w:jc w:val="both"/>
        <w:rPr>
          <w:rFonts w:ascii="Times New Roman" w:eastAsia="Times New Roman" w:hAnsi="Times New Roman" w:cs="Times New Roman"/>
          <w:sz w:val="28"/>
          <w:szCs w:val="28"/>
          <w:lang w:eastAsia="zh-CN"/>
        </w:rPr>
      </w:pPr>
      <w:r w:rsidRPr="00792280">
        <w:rPr>
          <w:rFonts w:ascii="Times New Roman" w:eastAsia="Times New Roman" w:hAnsi="Times New Roman" w:cs="Times New Roman"/>
          <w:sz w:val="28"/>
          <w:szCs w:val="28"/>
          <w:lang w:eastAsia="zh-CN"/>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47701BD6" w14:textId="77777777" w:rsidR="00792280" w:rsidRPr="00792280" w:rsidRDefault="00792280" w:rsidP="00792280">
      <w:pPr>
        <w:suppressAutoHyphens/>
        <w:spacing w:after="0" w:line="240" w:lineRule="auto"/>
        <w:ind w:firstLine="709"/>
        <w:jc w:val="both"/>
        <w:rPr>
          <w:rFonts w:ascii="Times New Roman" w:eastAsia="Times New Roman" w:hAnsi="Times New Roman" w:cs="Times New Roman"/>
          <w:sz w:val="28"/>
          <w:szCs w:val="28"/>
          <w:lang w:eastAsia="zh-CN"/>
        </w:rPr>
      </w:pPr>
    </w:p>
    <w:p w14:paraId="32E8AC1F" w14:textId="77777777" w:rsidR="00792280" w:rsidRPr="00792280" w:rsidRDefault="00792280" w:rsidP="00792280">
      <w:pPr>
        <w:keepNext/>
        <w:spacing w:after="0" w:line="240" w:lineRule="auto"/>
        <w:jc w:val="center"/>
        <w:outlineLvl w:val="0"/>
        <w:rPr>
          <w:rFonts w:ascii="Times New Roman" w:eastAsia="Times New Roman" w:hAnsi="Times New Roman" w:cs="Times New Roman"/>
          <w:b/>
          <w:sz w:val="28"/>
          <w:szCs w:val="28"/>
          <w:lang w:eastAsia="ru-RU"/>
        </w:rPr>
      </w:pPr>
      <w:r w:rsidRPr="00792280">
        <w:rPr>
          <w:rFonts w:ascii="Times New Roman" w:eastAsia="Times New Roman" w:hAnsi="Times New Roman" w:cs="Times New Roman"/>
          <w:b/>
          <w:sz w:val="28"/>
          <w:szCs w:val="28"/>
          <w:lang w:eastAsia="ru-RU"/>
        </w:rPr>
        <w:t>6. Особенности выполнения административных процедур в многофункциональных центрах</w:t>
      </w:r>
    </w:p>
    <w:p w14:paraId="231FF0C3" w14:textId="77777777" w:rsidR="00792280" w:rsidRPr="00792280" w:rsidRDefault="00792280" w:rsidP="00792280">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792280">
        <w:rPr>
          <w:rFonts w:ascii="Times New Roman" w:eastAsia="Calibri" w:hAnsi="Times New Roman" w:cs="Times New Roman"/>
          <w:bCs/>
          <w:sz w:val="28"/>
          <w:szCs w:val="28"/>
        </w:rPr>
        <w:t xml:space="preserve">6.1. Предоставление муниципальной услуги посредством многофункциональных центров осуществляется в подразделениях ГБУ ЛО "МФЦ" при наличии вступившего в силу соглашения о взаимодействии между ГБУ ЛО "МФЦ" и администрацией, а также территориальных управлений. </w:t>
      </w:r>
    </w:p>
    <w:p w14:paraId="1B6437F7" w14:textId="77777777" w:rsidR="00792280" w:rsidRPr="00792280" w:rsidRDefault="00792280" w:rsidP="00792280">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792280">
        <w:rPr>
          <w:rFonts w:ascii="Times New Roman" w:eastAsia="Calibri" w:hAnsi="Times New Roman" w:cs="Times New Roman"/>
          <w:bCs/>
          <w:sz w:val="28"/>
          <w:szCs w:val="28"/>
        </w:rPr>
        <w:t xml:space="preserve">6.2. В случае подачи документов в администрацию </w:t>
      </w:r>
      <w:r w:rsidRPr="00792280">
        <w:rPr>
          <w:rFonts w:ascii="Times New Roman" w:eastAsia="Times New Roman" w:hAnsi="Times New Roman" w:cs="Times New Roman"/>
          <w:sz w:val="28"/>
          <w:szCs w:val="28"/>
          <w:lang w:eastAsia="zh-CN"/>
        </w:rPr>
        <w:t>и территориальное управление</w:t>
      </w:r>
      <w:r w:rsidRPr="00792280">
        <w:rPr>
          <w:rFonts w:ascii="Times New Roman" w:eastAsia="Calibri" w:hAnsi="Times New Roman" w:cs="Times New Roman"/>
          <w:bCs/>
          <w:sz w:val="28"/>
          <w:szCs w:val="28"/>
        </w:rPr>
        <w:t xml:space="preserve">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14:paraId="6EC3D160" w14:textId="77777777" w:rsidR="00792280" w:rsidRPr="00792280" w:rsidRDefault="00792280" w:rsidP="00792280">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792280">
        <w:rPr>
          <w:rFonts w:ascii="Times New Roman" w:eastAsia="Calibri" w:hAnsi="Times New Roman" w:cs="Times New Roman"/>
          <w:bCs/>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14:paraId="69443720" w14:textId="77777777" w:rsidR="00792280" w:rsidRPr="00792280" w:rsidRDefault="00792280" w:rsidP="00792280">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792280">
        <w:rPr>
          <w:rFonts w:ascii="Times New Roman" w:eastAsia="Calibri" w:hAnsi="Times New Roman" w:cs="Times New Roman"/>
          <w:bCs/>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7903AC26" w14:textId="77777777" w:rsidR="00792280" w:rsidRPr="00792280" w:rsidRDefault="00792280" w:rsidP="00792280">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792280">
        <w:rPr>
          <w:rFonts w:ascii="Times New Roman" w:eastAsia="Calibri" w:hAnsi="Times New Roman" w:cs="Times New Roman"/>
          <w:bCs/>
          <w:sz w:val="28"/>
          <w:szCs w:val="28"/>
        </w:rPr>
        <w:lastRenderedPageBreak/>
        <w:t>б) определяет предмет обращения;</w:t>
      </w:r>
    </w:p>
    <w:p w14:paraId="1CF032BB" w14:textId="77777777" w:rsidR="00792280" w:rsidRPr="00792280" w:rsidRDefault="00792280" w:rsidP="00792280">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792280">
        <w:rPr>
          <w:rFonts w:ascii="Times New Roman" w:eastAsia="Calibri" w:hAnsi="Times New Roman" w:cs="Times New Roman"/>
          <w:bCs/>
          <w:sz w:val="28"/>
          <w:szCs w:val="28"/>
        </w:rPr>
        <w:t>в) проводит проверку правильности заполнения обращения;</w:t>
      </w:r>
    </w:p>
    <w:p w14:paraId="45D6EC67" w14:textId="77777777" w:rsidR="00792280" w:rsidRPr="00792280" w:rsidRDefault="00792280" w:rsidP="00792280">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792280">
        <w:rPr>
          <w:rFonts w:ascii="Times New Roman" w:eastAsia="Calibri" w:hAnsi="Times New Roman" w:cs="Times New Roman"/>
          <w:bCs/>
          <w:sz w:val="28"/>
          <w:szCs w:val="28"/>
        </w:rPr>
        <w:t>г) проводит проверку укомплектованности пакета документов;</w:t>
      </w:r>
    </w:p>
    <w:p w14:paraId="6137F54C" w14:textId="77777777" w:rsidR="00792280" w:rsidRPr="00792280" w:rsidRDefault="00792280" w:rsidP="00792280">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792280">
        <w:rPr>
          <w:rFonts w:ascii="Times New Roman" w:eastAsia="Calibri" w:hAnsi="Times New Roman" w:cs="Times New Roman"/>
          <w:bCs/>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3ACA4232" w14:textId="77777777" w:rsidR="00792280" w:rsidRPr="00792280" w:rsidRDefault="00792280" w:rsidP="00792280">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792280">
        <w:rPr>
          <w:rFonts w:ascii="Times New Roman" w:eastAsia="Calibri" w:hAnsi="Times New Roman" w:cs="Times New Roman"/>
          <w:bCs/>
          <w:sz w:val="28"/>
          <w:szCs w:val="28"/>
        </w:rPr>
        <w:t>е) заверяет каждый документ дела своей электронной подписью;</w:t>
      </w:r>
    </w:p>
    <w:p w14:paraId="7C5A4CFB" w14:textId="77777777" w:rsidR="00792280" w:rsidRPr="00792280" w:rsidRDefault="00792280" w:rsidP="00792280">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792280">
        <w:rPr>
          <w:rFonts w:ascii="Times New Roman" w:eastAsia="Calibri" w:hAnsi="Times New Roman" w:cs="Times New Roman"/>
          <w:bCs/>
          <w:sz w:val="28"/>
          <w:szCs w:val="28"/>
        </w:rPr>
        <w:t xml:space="preserve">ж) направляет копии документов и реестр документов в администрацию </w:t>
      </w:r>
      <w:r w:rsidRPr="00792280">
        <w:rPr>
          <w:rFonts w:ascii="Times New Roman" w:eastAsia="Times New Roman" w:hAnsi="Times New Roman" w:cs="Times New Roman"/>
          <w:sz w:val="28"/>
          <w:szCs w:val="28"/>
          <w:lang w:eastAsia="zh-CN"/>
        </w:rPr>
        <w:t>или территориальное управление</w:t>
      </w:r>
      <w:r w:rsidRPr="00792280">
        <w:rPr>
          <w:rFonts w:ascii="Times New Roman" w:eastAsia="Calibri" w:hAnsi="Times New Roman" w:cs="Times New Roman"/>
          <w:bCs/>
          <w:sz w:val="28"/>
          <w:szCs w:val="28"/>
        </w:rPr>
        <w:t>:</w:t>
      </w:r>
    </w:p>
    <w:p w14:paraId="2F482AB4" w14:textId="77777777" w:rsidR="00792280" w:rsidRPr="00792280" w:rsidRDefault="00792280" w:rsidP="00792280">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792280">
        <w:rPr>
          <w:rFonts w:ascii="Times New Roman" w:eastAsia="Calibri" w:hAnsi="Times New Roman" w:cs="Times New Roman"/>
          <w:bCs/>
          <w:sz w:val="28"/>
          <w:szCs w:val="28"/>
        </w:rPr>
        <w:t>- в электронной форме (в составе пакетов электронных дел) - в день обращения заявителя в ГБУ ЛО «МФЦ»;</w:t>
      </w:r>
    </w:p>
    <w:p w14:paraId="7E9AF60E" w14:textId="77777777" w:rsidR="00792280" w:rsidRPr="00792280" w:rsidRDefault="00792280" w:rsidP="00792280">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792280">
        <w:rPr>
          <w:rFonts w:ascii="Times New Roman" w:eastAsia="Calibri" w:hAnsi="Times New Roman" w:cs="Times New Roman"/>
          <w:bCs/>
          <w:sz w:val="28"/>
          <w:szCs w:val="28"/>
        </w:rPr>
        <w:t>-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14:paraId="19DE7FE8" w14:textId="77777777" w:rsidR="00792280" w:rsidRPr="00792280" w:rsidRDefault="00792280" w:rsidP="00792280">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792280">
        <w:rPr>
          <w:rFonts w:ascii="Times New Roman" w:eastAsia="Calibri" w:hAnsi="Times New Roman" w:cs="Times New Roman"/>
          <w:bCs/>
          <w:sz w:val="28"/>
          <w:szCs w:val="28"/>
        </w:rPr>
        <w:t>По окончании приема документов работник ГБУ ЛО «МФЦ» выдает заявителю расписку в приеме документов.</w:t>
      </w:r>
    </w:p>
    <w:p w14:paraId="07DDB4D6" w14:textId="77777777" w:rsidR="00792280" w:rsidRPr="00792280" w:rsidRDefault="00792280" w:rsidP="00792280">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792280">
        <w:rPr>
          <w:rFonts w:ascii="Times New Roman" w:eastAsia="Calibri" w:hAnsi="Times New Roman" w:cs="Times New Roman"/>
          <w:bCs/>
          <w:sz w:val="28"/>
          <w:szCs w:val="28"/>
        </w:rPr>
        <w:t>6.3. При установлении работником МФЦ следующих фактов:</w:t>
      </w:r>
    </w:p>
    <w:p w14:paraId="5F6F2924" w14:textId="77777777" w:rsidR="00792280" w:rsidRPr="00792280" w:rsidRDefault="00792280" w:rsidP="00792280">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792280">
        <w:rPr>
          <w:rFonts w:ascii="Times New Roman" w:eastAsia="Calibri" w:hAnsi="Times New Roman" w:cs="Times New Roman"/>
          <w:bCs/>
          <w:sz w:val="28"/>
          <w:szCs w:val="28"/>
        </w:rPr>
        <w:t>а) представление заявителем неполного комплекта документов, указанных в пункте 2.6 настоящего регламента, и наличие соответствующего основания для отказа в приеме документов, указанного в пункте 2.9 настоящего административного регламента, специалист МФЦ выполняет в соответствии с настоящим регламентом следующие действия:</w:t>
      </w:r>
    </w:p>
    <w:p w14:paraId="468A3B25" w14:textId="77777777" w:rsidR="00792280" w:rsidRPr="00792280" w:rsidRDefault="00792280" w:rsidP="00792280">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792280">
        <w:rPr>
          <w:rFonts w:ascii="Times New Roman" w:eastAsia="Calibri" w:hAnsi="Times New Roman" w:cs="Times New Roman"/>
          <w:bCs/>
          <w:sz w:val="28"/>
          <w:szCs w:val="28"/>
        </w:rPr>
        <w:t>сообщает заявителю, какие необходимые документы им не представлены;</w:t>
      </w:r>
    </w:p>
    <w:p w14:paraId="400BD7F4" w14:textId="77777777" w:rsidR="00792280" w:rsidRPr="00792280" w:rsidRDefault="00792280" w:rsidP="00792280">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792280">
        <w:rPr>
          <w:rFonts w:ascii="Times New Roman" w:eastAsia="Calibri" w:hAnsi="Times New Roman" w:cs="Times New Roman"/>
          <w:bCs/>
          <w:sz w:val="28"/>
          <w:szCs w:val="28"/>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14:paraId="2168797E" w14:textId="77777777" w:rsidR="00792280" w:rsidRPr="00792280" w:rsidRDefault="00792280" w:rsidP="00792280">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792280">
        <w:rPr>
          <w:rFonts w:ascii="Times New Roman" w:eastAsia="Calibri" w:hAnsi="Times New Roman" w:cs="Times New Roman"/>
          <w:bCs/>
          <w:sz w:val="28"/>
          <w:szCs w:val="28"/>
        </w:rPr>
        <w:t>выдает решение об отказе в приеме заявления и документов, необходимых для предоставления муниципальной услуги, по форме в соответствии с приложением 6, с указанием перечня документов, которые заявителю необходимо представить для предоставления муниципальной услуги;</w:t>
      </w:r>
    </w:p>
    <w:p w14:paraId="4009A60C" w14:textId="77777777" w:rsidR="00792280" w:rsidRPr="00792280" w:rsidRDefault="00792280" w:rsidP="00792280">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792280">
        <w:rPr>
          <w:rFonts w:ascii="Times New Roman" w:eastAsia="Calibri" w:hAnsi="Times New Roman" w:cs="Times New Roman"/>
          <w:bCs/>
          <w:sz w:val="28"/>
          <w:szCs w:val="28"/>
        </w:rPr>
        <w:t>б) несоответствие категории заявителя кругу лиц, имеющих право на получение муниципальной услуги, указанных в пункте 1.2 настоящего регламента, а также наличие соответствующего основания для отказа в приеме документов, указанного в пункте 2.9 настоящего административного регламента, специалист МФЦ выполняет в соответствии с настоящим регламентом следующие действия:</w:t>
      </w:r>
    </w:p>
    <w:p w14:paraId="4D33FAF1" w14:textId="77777777" w:rsidR="00792280" w:rsidRPr="00792280" w:rsidRDefault="00792280" w:rsidP="00792280">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792280">
        <w:rPr>
          <w:rFonts w:ascii="Times New Roman" w:eastAsia="Calibri" w:hAnsi="Times New Roman" w:cs="Times New Roman"/>
          <w:bCs/>
          <w:sz w:val="28"/>
          <w:szCs w:val="28"/>
        </w:rPr>
        <w:t>сообщает заявителю об отсутствии у него права на получение муниципальной услуги;</w:t>
      </w:r>
    </w:p>
    <w:p w14:paraId="5E2ECE8F" w14:textId="77777777" w:rsidR="00792280" w:rsidRPr="00792280" w:rsidRDefault="00792280" w:rsidP="00792280">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792280">
        <w:rPr>
          <w:rFonts w:ascii="Times New Roman" w:eastAsia="Calibri" w:hAnsi="Times New Roman" w:cs="Times New Roman"/>
          <w:bCs/>
          <w:sz w:val="28"/>
          <w:szCs w:val="28"/>
        </w:rPr>
        <w:t>выдает решение об отказе в приеме заявления и документов, необходимых для предоставления муниципальной услуги, по форме в соответствии с приложением 6.</w:t>
      </w:r>
    </w:p>
    <w:p w14:paraId="44B72A14" w14:textId="77777777" w:rsidR="00792280" w:rsidRPr="00792280" w:rsidRDefault="00792280" w:rsidP="00792280">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792280">
        <w:rPr>
          <w:rFonts w:ascii="Times New Roman" w:eastAsia="Calibri" w:hAnsi="Times New Roman" w:cs="Times New Roman"/>
          <w:bCs/>
          <w:sz w:val="28"/>
          <w:szCs w:val="28"/>
        </w:rPr>
        <w:lastRenderedPageBreak/>
        <w:t xml:space="preserve">6.4. При указании заявителем места получения ответа (результата предоставления муниципальной услуги) посредством МФЦ ГБУ ЛО «МФЦ» должностное лицо администрации </w:t>
      </w:r>
      <w:r w:rsidRPr="00792280">
        <w:rPr>
          <w:rFonts w:ascii="Times New Roman" w:eastAsia="Times New Roman" w:hAnsi="Times New Roman" w:cs="Times New Roman"/>
          <w:sz w:val="28"/>
          <w:szCs w:val="28"/>
          <w:lang w:eastAsia="zh-CN"/>
        </w:rPr>
        <w:t>или территориального управления</w:t>
      </w:r>
      <w:r w:rsidRPr="00792280">
        <w:rPr>
          <w:rFonts w:ascii="Times New Roman" w:eastAsia="Calibri" w:hAnsi="Times New Roman" w:cs="Times New Roman"/>
          <w:bCs/>
          <w:sz w:val="28"/>
          <w:szCs w:val="28"/>
        </w:rPr>
        <w:t>, ответственное за выполнение административной процедуры, передает  работнику ГБУ ЛО «МФЦ» для передачи в соответствующее обособленное подразделение ГБУ ЛО «МФЦ» результат предоставления услуги для его последующей выдачи заявителю:</w:t>
      </w:r>
    </w:p>
    <w:p w14:paraId="41D60AD8" w14:textId="77777777" w:rsidR="00792280" w:rsidRPr="00792280" w:rsidRDefault="00792280" w:rsidP="00792280">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792280">
        <w:rPr>
          <w:rFonts w:ascii="Times New Roman" w:eastAsia="Calibri" w:hAnsi="Times New Roman" w:cs="Times New Roman"/>
          <w:bCs/>
          <w:sz w:val="28"/>
          <w:szCs w:val="28"/>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14:paraId="4B6AE88B" w14:textId="77777777" w:rsidR="00792280" w:rsidRPr="00792280" w:rsidRDefault="00792280" w:rsidP="00792280">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792280">
        <w:rPr>
          <w:rFonts w:ascii="Times New Roman" w:eastAsia="Calibri" w:hAnsi="Times New Roman" w:cs="Times New Roman"/>
          <w:bCs/>
          <w:sz w:val="28"/>
          <w:szCs w:val="28"/>
        </w:rPr>
        <w:t xml:space="preserve">- на бумажном носителе - в срок не более 3 рабочих дней со дня принятия решения о предоставлении (отказе в предоставлении) муниципальной услуги заявителю. </w:t>
      </w:r>
    </w:p>
    <w:p w14:paraId="5F6801CC" w14:textId="77777777" w:rsidR="00792280" w:rsidRPr="00792280" w:rsidRDefault="00792280" w:rsidP="00792280">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792280">
        <w:rPr>
          <w:rFonts w:ascii="Times New Roman" w:eastAsia="Calibri" w:hAnsi="Times New Roman" w:cs="Times New Roman"/>
          <w:bCs/>
          <w:sz w:val="28"/>
          <w:szCs w:val="28"/>
        </w:rPr>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14:paraId="3419DF21" w14:textId="77777777" w:rsidR="00792280" w:rsidRPr="00792280" w:rsidRDefault="00792280" w:rsidP="00792280">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792280">
        <w:rPr>
          <w:rFonts w:ascii="Times New Roman" w:eastAsia="Calibri" w:hAnsi="Times New Roman" w:cs="Times New Roman"/>
          <w:bCs/>
          <w:sz w:val="28"/>
          <w:szCs w:val="28"/>
        </w:rPr>
        <w:t>Работник ГБУ ЛО «МФЦ», ответственный за выдачу документов, полученных от администрации</w:t>
      </w:r>
      <w:r w:rsidRPr="00792280">
        <w:rPr>
          <w:rFonts w:ascii="Times New Roman" w:eastAsia="Times New Roman" w:hAnsi="Times New Roman" w:cs="Times New Roman"/>
          <w:sz w:val="28"/>
          <w:szCs w:val="28"/>
          <w:lang w:eastAsia="zh-CN"/>
        </w:rPr>
        <w:t xml:space="preserve"> и территориального управления</w:t>
      </w:r>
      <w:r w:rsidRPr="00792280">
        <w:rPr>
          <w:rFonts w:ascii="Times New Roman" w:eastAsia="Calibri" w:hAnsi="Times New Roman" w:cs="Times New Roman"/>
          <w:bCs/>
          <w:sz w:val="28"/>
          <w:szCs w:val="28"/>
        </w:rPr>
        <w:t xml:space="preserve"> по результатам рассмотрения представленных заявителем документов, не позднее двух дней с даты их получения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ГБУ ЛО «МФЦ».</w:t>
      </w:r>
    </w:p>
    <w:p w14:paraId="5F91BDAB" w14:textId="77777777" w:rsidR="00792280" w:rsidRPr="00792280" w:rsidRDefault="00792280" w:rsidP="00792280">
      <w:pPr>
        <w:suppressAutoHyphens/>
        <w:spacing w:after="0" w:line="240" w:lineRule="auto"/>
        <w:ind w:firstLine="709"/>
        <w:jc w:val="both"/>
        <w:rPr>
          <w:rFonts w:ascii="Times New Roman" w:eastAsia="Times New Roman" w:hAnsi="Times New Roman" w:cs="Times New Roman"/>
          <w:sz w:val="28"/>
          <w:szCs w:val="28"/>
          <w:lang w:eastAsia="zh-CN"/>
        </w:rPr>
      </w:pPr>
    </w:p>
    <w:p w14:paraId="75262A4D" w14:textId="77777777" w:rsidR="00792280" w:rsidRPr="00792280" w:rsidRDefault="00792280" w:rsidP="00792280">
      <w:pPr>
        <w:widowControl w:val="0"/>
        <w:tabs>
          <w:tab w:val="left" w:pos="142"/>
          <w:tab w:val="left" w:pos="284"/>
        </w:tabs>
        <w:suppressAutoHyphens/>
        <w:autoSpaceDE w:val="0"/>
        <w:spacing w:after="0" w:line="240" w:lineRule="auto"/>
        <w:ind w:left="-567" w:firstLine="340"/>
        <w:rPr>
          <w:rFonts w:ascii="Times New Roman" w:eastAsia="Times New Roman" w:hAnsi="Times New Roman" w:cs="Times New Roman"/>
          <w:bCs/>
          <w:sz w:val="20"/>
          <w:szCs w:val="20"/>
          <w:lang w:eastAsia="zh-CN"/>
        </w:rPr>
      </w:pPr>
    </w:p>
    <w:p w14:paraId="5431BC5D" w14:textId="77777777" w:rsidR="00792280" w:rsidRPr="00792280" w:rsidRDefault="00792280" w:rsidP="00792280">
      <w:pPr>
        <w:widowControl w:val="0"/>
        <w:suppressAutoHyphens/>
        <w:autoSpaceDE w:val="0"/>
        <w:spacing w:after="0" w:line="240" w:lineRule="auto"/>
        <w:ind w:firstLine="720"/>
        <w:jc w:val="right"/>
        <w:outlineLvl w:val="1"/>
        <w:rPr>
          <w:rFonts w:ascii="Times New Roman" w:eastAsia="Times New Roman" w:hAnsi="Times New Roman" w:cs="Times New Roman"/>
          <w:sz w:val="28"/>
          <w:szCs w:val="28"/>
          <w:lang w:eastAsia="zh-CN"/>
        </w:rPr>
      </w:pPr>
      <w:r w:rsidRPr="00792280">
        <w:rPr>
          <w:rFonts w:ascii="Times New Roman" w:eastAsia="Times New Roman" w:hAnsi="Times New Roman" w:cs="Times New Roman"/>
          <w:sz w:val="28"/>
          <w:szCs w:val="28"/>
          <w:lang w:eastAsia="zh-CN"/>
        </w:rPr>
        <w:t>Приложение 1</w:t>
      </w:r>
    </w:p>
    <w:p w14:paraId="1314274F" w14:textId="77777777" w:rsidR="00792280" w:rsidRPr="00792280" w:rsidRDefault="00792280" w:rsidP="00792280">
      <w:pPr>
        <w:widowControl w:val="0"/>
        <w:suppressAutoHyphens/>
        <w:autoSpaceDE w:val="0"/>
        <w:spacing w:after="0" w:line="240" w:lineRule="auto"/>
        <w:ind w:firstLine="720"/>
        <w:jc w:val="right"/>
        <w:rPr>
          <w:rFonts w:ascii="Times New Roman" w:eastAsia="Times New Roman" w:hAnsi="Times New Roman" w:cs="Times New Roman"/>
          <w:sz w:val="28"/>
          <w:szCs w:val="28"/>
          <w:lang w:eastAsia="zh-CN"/>
        </w:rPr>
      </w:pPr>
      <w:r w:rsidRPr="00792280">
        <w:rPr>
          <w:rFonts w:ascii="Times New Roman" w:eastAsia="Times New Roman" w:hAnsi="Times New Roman" w:cs="Times New Roman"/>
          <w:sz w:val="28"/>
          <w:szCs w:val="28"/>
          <w:lang w:eastAsia="zh-CN"/>
        </w:rPr>
        <w:t>к Административному регламенту</w:t>
      </w:r>
    </w:p>
    <w:p w14:paraId="0734CE48" w14:textId="77777777" w:rsidR="00792280" w:rsidRPr="00792280" w:rsidRDefault="00792280" w:rsidP="00792280">
      <w:pPr>
        <w:widowControl w:val="0"/>
        <w:suppressAutoHyphens/>
        <w:autoSpaceDE w:val="0"/>
        <w:spacing w:after="0" w:line="240" w:lineRule="auto"/>
        <w:ind w:firstLine="720"/>
        <w:jc w:val="right"/>
        <w:rPr>
          <w:rFonts w:ascii="Times New Roman" w:eastAsia="Times New Roman" w:hAnsi="Times New Roman" w:cs="Times New Roman"/>
          <w:sz w:val="28"/>
          <w:szCs w:val="28"/>
          <w:lang w:eastAsia="zh-CN"/>
        </w:rPr>
      </w:pPr>
      <w:r w:rsidRPr="00792280">
        <w:rPr>
          <w:rFonts w:ascii="Times New Roman" w:eastAsia="Times New Roman" w:hAnsi="Times New Roman" w:cs="Times New Roman"/>
          <w:sz w:val="28"/>
          <w:szCs w:val="28"/>
          <w:lang w:eastAsia="zh-CN"/>
        </w:rPr>
        <w:t>предоставления Муниципальной услуги</w:t>
      </w:r>
    </w:p>
    <w:p w14:paraId="0FDA45B3" w14:textId="77777777" w:rsidR="00792280" w:rsidRPr="00792280" w:rsidRDefault="00792280" w:rsidP="00792280">
      <w:pPr>
        <w:widowControl w:val="0"/>
        <w:suppressAutoHyphens/>
        <w:autoSpaceDE w:val="0"/>
        <w:spacing w:after="0" w:line="240" w:lineRule="auto"/>
        <w:ind w:firstLine="720"/>
        <w:jc w:val="both"/>
        <w:rPr>
          <w:rFonts w:ascii="Times New Roman" w:eastAsia="Times New Roman" w:hAnsi="Times New Roman" w:cs="Times New Roman"/>
          <w:sz w:val="28"/>
          <w:szCs w:val="28"/>
          <w:lang w:eastAsia="zh-CN"/>
        </w:rPr>
      </w:pPr>
    </w:p>
    <w:p w14:paraId="43B09794" w14:textId="77777777" w:rsidR="00792280" w:rsidRPr="00792280" w:rsidRDefault="00792280" w:rsidP="00792280">
      <w:pPr>
        <w:widowControl w:val="0"/>
        <w:suppressAutoHyphens/>
        <w:autoSpaceDE w:val="0"/>
        <w:spacing w:after="0" w:line="240" w:lineRule="auto"/>
        <w:jc w:val="center"/>
        <w:rPr>
          <w:rFonts w:ascii="Times New Roman" w:eastAsia="Times New Roman" w:hAnsi="Times New Roman" w:cs="Times New Roman"/>
          <w:sz w:val="28"/>
          <w:szCs w:val="28"/>
          <w:lang w:eastAsia="zh-CN"/>
        </w:rPr>
      </w:pPr>
      <w:bookmarkStart w:id="1" w:name="P413"/>
      <w:bookmarkEnd w:id="1"/>
      <w:r w:rsidRPr="00792280">
        <w:rPr>
          <w:rFonts w:ascii="Times New Roman" w:eastAsia="Times New Roman" w:hAnsi="Times New Roman" w:cs="Times New Roman"/>
          <w:b/>
          <w:sz w:val="28"/>
          <w:szCs w:val="28"/>
          <w:lang w:eastAsia="zh-CN"/>
        </w:rPr>
        <w:t>ЗАЯВЛЕНИЕ</w:t>
      </w:r>
    </w:p>
    <w:p w14:paraId="68B3E167" w14:textId="77777777" w:rsidR="00792280" w:rsidRPr="00792280" w:rsidRDefault="00792280" w:rsidP="00792280">
      <w:pPr>
        <w:widowControl w:val="0"/>
        <w:suppressAutoHyphens/>
        <w:autoSpaceDE w:val="0"/>
        <w:spacing w:after="0" w:line="240" w:lineRule="auto"/>
        <w:jc w:val="center"/>
        <w:rPr>
          <w:rFonts w:ascii="Times New Roman" w:eastAsia="Times New Roman" w:hAnsi="Times New Roman" w:cs="Times New Roman"/>
          <w:sz w:val="28"/>
          <w:szCs w:val="28"/>
          <w:lang w:eastAsia="zh-CN"/>
        </w:rPr>
      </w:pPr>
      <w:r w:rsidRPr="00792280">
        <w:rPr>
          <w:rFonts w:ascii="Times New Roman" w:eastAsia="Times New Roman" w:hAnsi="Times New Roman" w:cs="Times New Roman"/>
          <w:b/>
          <w:sz w:val="28"/>
          <w:szCs w:val="28"/>
          <w:lang w:eastAsia="zh-CN"/>
        </w:rPr>
        <w:t xml:space="preserve">о выдаче разрешения (ордера) на право производства земляных работ </w:t>
      </w:r>
      <w:r w:rsidRPr="00792280">
        <w:rPr>
          <w:rFonts w:ascii="Times New Roman" w:eastAsia="Times New Roman" w:hAnsi="Times New Roman" w:cs="Times New Roman"/>
          <w:sz w:val="28"/>
          <w:szCs w:val="28"/>
          <w:lang w:eastAsia="zh-CN"/>
        </w:rPr>
        <w:t xml:space="preserve"> </w:t>
      </w:r>
      <w:r w:rsidRPr="00792280">
        <w:rPr>
          <w:rFonts w:ascii="Times New Roman" w:eastAsia="Times New Roman" w:hAnsi="Times New Roman" w:cs="Times New Roman"/>
          <w:b/>
          <w:sz w:val="28"/>
          <w:szCs w:val="28"/>
          <w:lang w:eastAsia="zh-CN"/>
        </w:rPr>
        <w:t>на территории Гатчинского муниципального округа Ленинградской области</w:t>
      </w:r>
    </w:p>
    <w:p w14:paraId="57DB280C" w14:textId="77777777" w:rsidR="00792280" w:rsidRPr="00792280" w:rsidRDefault="00792280" w:rsidP="00792280">
      <w:pPr>
        <w:widowControl w:val="0"/>
        <w:suppressAutoHyphens/>
        <w:autoSpaceDE w:val="0"/>
        <w:spacing w:after="0" w:line="240" w:lineRule="auto"/>
        <w:jc w:val="both"/>
        <w:rPr>
          <w:rFonts w:ascii="Times New Roman" w:eastAsia="Times New Roman" w:hAnsi="Times New Roman" w:cs="Times New Roman"/>
          <w:sz w:val="28"/>
          <w:szCs w:val="28"/>
          <w:lang w:eastAsia="zh-CN"/>
        </w:rPr>
      </w:pPr>
    </w:p>
    <w:p w14:paraId="0D9C4953" w14:textId="77777777" w:rsidR="00792280" w:rsidRPr="00792280" w:rsidRDefault="00792280" w:rsidP="00792280">
      <w:pPr>
        <w:widowControl w:val="0"/>
        <w:suppressAutoHyphens/>
        <w:autoSpaceDE w:val="0"/>
        <w:spacing w:after="0" w:line="240" w:lineRule="auto"/>
        <w:ind w:left="4820"/>
        <w:jc w:val="both"/>
        <w:rPr>
          <w:rFonts w:ascii="Times New Roman" w:eastAsia="Times New Roman" w:hAnsi="Times New Roman" w:cs="Times New Roman"/>
          <w:sz w:val="28"/>
          <w:szCs w:val="28"/>
          <w:lang w:eastAsia="zh-CN"/>
        </w:rPr>
      </w:pPr>
      <w:r w:rsidRPr="00792280">
        <w:rPr>
          <w:rFonts w:ascii="Times New Roman" w:eastAsia="Times New Roman" w:hAnsi="Times New Roman" w:cs="Times New Roman"/>
          <w:sz w:val="28"/>
          <w:szCs w:val="28"/>
          <w:lang w:eastAsia="zh-CN"/>
        </w:rPr>
        <w:t>В администрацию Гатчинского муниципального округа Ленинградской области/территориальное управление администрации Гатчинского муниципального округа Ленинградской области</w:t>
      </w:r>
    </w:p>
    <w:p w14:paraId="3FB5BD62" w14:textId="77777777" w:rsidR="00792280" w:rsidRPr="00792280" w:rsidRDefault="00792280" w:rsidP="00792280">
      <w:pPr>
        <w:widowControl w:val="0"/>
        <w:suppressAutoHyphens/>
        <w:autoSpaceDE w:val="0"/>
        <w:spacing w:after="0" w:line="240" w:lineRule="auto"/>
        <w:ind w:left="4820"/>
        <w:jc w:val="both"/>
        <w:rPr>
          <w:rFonts w:ascii="Times New Roman" w:eastAsia="Times New Roman" w:hAnsi="Times New Roman" w:cs="Times New Roman"/>
          <w:sz w:val="28"/>
          <w:szCs w:val="28"/>
          <w:lang w:eastAsia="zh-CN"/>
        </w:rPr>
      </w:pPr>
      <w:r w:rsidRPr="00792280">
        <w:rPr>
          <w:rFonts w:ascii="Times New Roman" w:eastAsia="Times New Roman" w:hAnsi="Times New Roman" w:cs="Times New Roman"/>
          <w:sz w:val="28"/>
          <w:szCs w:val="28"/>
          <w:lang w:eastAsia="zh-CN"/>
        </w:rPr>
        <w:t>(указать наименование территориального управления)</w:t>
      </w:r>
    </w:p>
    <w:p w14:paraId="3A2F3656" w14:textId="77777777" w:rsidR="00792280" w:rsidRPr="00792280" w:rsidRDefault="00792280" w:rsidP="00792280">
      <w:pPr>
        <w:widowControl w:val="0"/>
        <w:suppressAutoHyphens/>
        <w:autoSpaceDE w:val="0"/>
        <w:spacing w:after="0" w:line="240" w:lineRule="auto"/>
        <w:ind w:left="4820"/>
        <w:jc w:val="both"/>
        <w:rPr>
          <w:rFonts w:ascii="Times New Roman" w:eastAsia="Times New Roman" w:hAnsi="Times New Roman" w:cs="Times New Roman"/>
          <w:sz w:val="28"/>
          <w:szCs w:val="28"/>
          <w:lang w:eastAsia="zh-CN"/>
        </w:rPr>
      </w:pPr>
      <w:r w:rsidRPr="00792280">
        <w:rPr>
          <w:rFonts w:ascii="Times New Roman" w:eastAsia="Times New Roman" w:hAnsi="Times New Roman" w:cs="Times New Roman"/>
          <w:sz w:val="28"/>
          <w:szCs w:val="28"/>
          <w:lang w:eastAsia="zh-CN"/>
        </w:rPr>
        <w:t>от_______________________________________________________________________</w:t>
      </w:r>
    </w:p>
    <w:p w14:paraId="404463FF" w14:textId="77777777" w:rsidR="00792280" w:rsidRPr="00792280" w:rsidRDefault="00792280" w:rsidP="00792280">
      <w:pPr>
        <w:widowControl w:val="0"/>
        <w:suppressAutoHyphens/>
        <w:autoSpaceDE w:val="0"/>
        <w:spacing w:after="0" w:line="240" w:lineRule="auto"/>
        <w:ind w:left="4820"/>
        <w:jc w:val="both"/>
        <w:rPr>
          <w:rFonts w:ascii="Times New Roman" w:eastAsia="Times New Roman" w:hAnsi="Times New Roman" w:cs="Times New Roman"/>
          <w:sz w:val="28"/>
          <w:szCs w:val="28"/>
          <w:lang w:eastAsia="zh-CN"/>
        </w:rPr>
      </w:pPr>
      <w:r w:rsidRPr="00792280">
        <w:rPr>
          <w:rFonts w:ascii="Times New Roman" w:eastAsia="Times New Roman" w:hAnsi="Times New Roman" w:cs="Times New Roman"/>
          <w:sz w:val="28"/>
          <w:szCs w:val="28"/>
          <w:lang w:eastAsia="zh-CN"/>
        </w:rPr>
        <w:t>(наименование организации, фамилия, имя, отчество физического лица)</w:t>
      </w:r>
    </w:p>
    <w:p w14:paraId="1ABD16EA" w14:textId="77777777" w:rsidR="00792280" w:rsidRPr="00792280" w:rsidRDefault="00792280" w:rsidP="00792280">
      <w:pPr>
        <w:widowControl w:val="0"/>
        <w:suppressAutoHyphens/>
        <w:autoSpaceDE w:val="0"/>
        <w:spacing w:after="0" w:line="240" w:lineRule="auto"/>
        <w:ind w:left="4112" w:firstLine="708"/>
        <w:jc w:val="both"/>
        <w:rPr>
          <w:rFonts w:ascii="Times New Roman" w:eastAsia="Times New Roman" w:hAnsi="Times New Roman" w:cs="Times New Roman"/>
          <w:sz w:val="28"/>
          <w:szCs w:val="28"/>
          <w:lang w:eastAsia="zh-CN"/>
        </w:rPr>
      </w:pPr>
      <w:r w:rsidRPr="00792280">
        <w:rPr>
          <w:rFonts w:ascii="Times New Roman" w:eastAsia="Times New Roman" w:hAnsi="Times New Roman" w:cs="Times New Roman"/>
          <w:sz w:val="28"/>
          <w:szCs w:val="28"/>
          <w:lang w:eastAsia="zh-CN"/>
        </w:rPr>
        <w:lastRenderedPageBreak/>
        <w:t xml:space="preserve">Адрес: </w:t>
      </w:r>
    </w:p>
    <w:p w14:paraId="6324CA59" w14:textId="77777777" w:rsidR="00792280" w:rsidRPr="00792280" w:rsidRDefault="00792280" w:rsidP="00792280">
      <w:pPr>
        <w:widowControl w:val="0"/>
        <w:suppressAutoHyphens/>
        <w:autoSpaceDE w:val="0"/>
        <w:spacing w:after="0" w:line="240" w:lineRule="auto"/>
        <w:ind w:left="4112" w:firstLine="708"/>
        <w:jc w:val="both"/>
        <w:rPr>
          <w:rFonts w:ascii="Times New Roman" w:eastAsia="Times New Roman" w:hAnsi="Times New Roman" w:cs="Times New Roman"/>
          <w:sz w:val="28"/>
          <w:szCs w:val="28"/>
          <w:lang w:eastAsia="zh-CN"/>
        </w:rPr>
      </w:pPr>
      <w:r w:rsidRPr="00792280">
        <w:rPr>
          <w:rFonts w:ascii="Times New Roman" w:eastAsia="Times New Roman" w:hAnsi="Times New Roman" w:cs="Times New Roman"/>
          <w:sz w:val="28"/>
          <w:szCs w:val="28"/>
          <w:lang w:eastAsia="zh-CN"/>
        </w:rPr>
        <w:t xml:space="preserve">Телефон: </w:t>
      </w:r>
    </w:p>
    <w:p w14:paraId="1573B324" w14:textId="77777777" w:rsidR="00792280" w:rsidRPr="00792280" w:rsidRDefault="00792280" w:rsidP="00792280">
      <w:pPr>
        <w:widowControl w:val="0"/>
        <w:suppressAutoHyphens/>
        <w:autoSpaceDE w:val="0"/>
        <w:spacing w:after="0" w:line="240" w:lineRule="auto"/>
        <w:ind w:left="4112" w:firstLine="708"/>
        <w:jc w:val="both"/>
        <w:rPr>
          <w:rFonts w:ascii="Times New Roman" w:eastAsia="Times New Roman" w:hAnsi="Times New Roman" w:cs="Times New Roman"/>
          <w:sz w:val="28"/>
          <w:szCs w:val="28"/>
          <w:lang w:eastAsia="zh-CN"/>
        </w:rPr>
      </w:pPr>
      <w:r w:rsidRPr="00792280">
        <w:rPr>
          <w:rFonts w:ascii="Times New Roman" w:eastAsia="Times New Roman" w:hAnsi="Times New Roman" w:cs="Times New Roman"/>
          <w:sz w:val="28"/>
          <w:szCs w:val="28"/>
          <w:lang w:eastAsia="zh-CN"/>
        </w:rPr>
        <w:t xml:space="preserve">ИНН: </w:t>
      </w:r>
    </w:p>
    <w:p w14:paraId="12AC3AC2" w14:textId="77777777" w:rsidR="00792280" w:rsidRPr="00792280" w:rsidRDefault="00792280" w:rsidP="00792280">
      <w:pPr>
        <w:widowControl w:val="0"/>
        <w:suppressAutoHyphens/>
        <w:autoSpaceDE w:val="0"/>
        <w:spacing w:after="0" w:line="240" w:lineRule="auto"/>
        <w:jc w:val="both"/>
        <w:rPr>
          <w:rFonts w:ascii="Times New Roman" w:eastAsia="Times New Roman" w:hAnsi="Times New Roman" w:cs="Times New Roman"/>
          <w:sz w:val="28"/>
          <w:szCs w:val="28"/>
          <w:lang w:eastAsia="zh-CN"/>
        </w:rPr>
      </w:pPr>
    </w:p>
    <w:p w14:paraId="7456CD4F" w14:textId="77777777" w:rsidR="00792280" w:rsidRPr="00792280" w:rsidRDefault="00792280" w:rsidP="00792280">
      <w:pPr>
        <w:widowControl w:val="0"/>
        <w:suppressAutoHyphens/>
        <w:autoSpaceDE w:val="0"/>
        <w:spacing w:after="0" w:line="240" w:lineRule="auto"/>
        <w:jc w:val="both"/>
        <w:rPr>
          <w:rFonts w:ascii="Times New Roman" w:eastAsia="Times New Roman" w:hAnsi="Times New Roman" w:cs="Times New Roman"/>
          <w:sz w:val="28"/>
          <w:szCs w:val="28"/>
          <w:lang w:eastAsia="zh-CN"/>
        </w:rPr>
      </w:pPr>
    </w:p>
    <w:p w14:paraId="410F4FAD" w14:textId="77777777" w:rsidR="00792280" w:rsidRPr="00792280" w:rsidRDefault="00792280" w:rsidP="00792280">
      <w:pPr>
        <w:widowControl w:val="0"/>
        <w:suppressAutoHyphens/>
        <w:autoSpaceDE w:val="0"/>
        <w:spacing w:after="0" w:line="240" w:lineRule="auto"/>
        <w:ind w:firstLine="708"/>
        <w:jc w:val="both"/>
        <w:rPr>
          <w:rFonts w:ascii="Times New Roman" w:eastAsia="Times New Roman" w:hAnsi="Times New Roman" w:cs="Times New Roman"/>
          <w:sz w:val="28"/>
          <w:szCs w:val="28"/>
          <w:lang w:eastAsia="zh-CN"/>
        </w:rPr>
      </w:pPr>
      <w:r w:rsidRPr="00792280">
        <w:rPr>
          <w:rFonts w:ascii="Times New Roman" w:eastAsia="Times New Roman" w:hAnsi="Times New Roman" w:cs="Times New Roman"/>
          <w:sz w:val="28"/>
          <w:szCs w:val="28"/>
          <w:lang w:eastAsia="zh-CN"/>
        </w:rPr>
        <w:t xml:space="preserve">Прошу выдать разрешение (ордер) на право производства земляных работ на территории Гатчинского муниципального округа Ленинградской области </w:t>
      </w:r>
    </w:p>
    <w:p w14:paraId="037082FB" w14:textId="77777777" w:rsidR="00792280" w:rsidRPr="00792280" w:rsidRDefault="00792280" w:rsidP="00792280">
      <w:pPr>
        <w:widowControl w:val="0"/>
        <w:suppressAutoHyphens/>
        <w:autoSpaceDE w:val="0"/>
        <w:spacing w:after="0" w:line="240" w:lineRule="auto"/>
        <w:jc w:val="both"/>
        <w:rPr>
          <w:rFonts w:ascii="Times New Roman" w:eastAsia="Times New Roman" w:hAnsi="Times New Roman" w:cs="Times New Roman"/>
          <w:sz w:val="28"/>
          <w:szCs w:val="28"/>
          <w:lang w:eastAsia="zh-CN"/>
        </w:rPr>
      </w:pPr>
      <w:r w:rsidRPr="00792280">
        <w:rPr>
          <w:rFonts w:ascii="Times New Roman" w:eastAsia="Times New Roman" w:hAnsi="Times New Roman" w:cs="Times New Roman"/>
          <w:sz w:val="28"/>
          <w:szCs w:val="28"/>
          <w:lang w:eastAsia="zh-CN"/>
        </w:rPr>
        <w:t>_______________________________________________________________</w:t>
      </w:r>
    </w:p>
    <w:p w14:paraId="0E5D9694" w14:textId="77777777" w:rsidR="00792280" w:rsidRPr="00792280" w:rsidRDefault="00792280" w:rsidP="00792280">
      <w:pPr>
        <w:widowControl w:val="0"/>
        <w:suppressAutoHyphens/>
        <w:autoSpaceDE w:val="0"/>
        <w:spacing w:after="0" w:line="240" w:lineRule="auto"/>
        <w:jc w:val="center"/>
        <w:rPr>
          <w:rFonts w:ascii="Times New Roman" w:eastAsia="Times New Roman" w:hAnsi="Times New Roman" w:cs="Times New Roman"/>
          <w:sz w:val="20"/>
          <w:szCs w:val="20"/>
          <w:lang w:eastAsia="zh-CN"/>
        </w:rPr>
      </w:pPr>
      <w:r w:rsidRPr="00792280">
        <w:rPr>
          <w:rFonts w:ascii="Times New Roman" w:eastAsia="Times New Roman" w:hAnsi="Times New Roman" w:cs="Times New Roman"/>
          <w:sz w:val="28"/>
          <w:szCs w:val="28"/>
          <w:lang w:eastAsia="zh-CN"/>
        </w:rPr>
        <w:t xml:space="preserve">_______________________________________________________________                                </w:t>
      </w:r>
      <w:r w:rsidRPr="00792280">
        <w:rPr>
          <w:rFonts w:ascii="Times New Roman" w:eastAsia="Times New Roman" w:hAnsi="Times New Roman" w:cs="Times New Roman"/>
          <w:sz w:val="20"/>
          <w:szCs w:val="20"/>
          <w:lang w:eastAsia="zh-CN"/>
        </w:rPr>
        <w:t>(вид работ)</w:t>
      </w:r>
    </w:p>
    <w:p w14:paraId="37665281" w14:textId="77777777" w:rsidR="00792280" w:rsidRPr="00792280" w:rsidRDefault="00792280" w:rsidP="00792280">
      <w:pPr>
        <w:widowControl w:val="0"/>
        <w:suppressAutoHyphens/>
        <w:autoSpaceDE w:val="0"/>
        <w:spacing w:after="0" w:line="240" w:lineRule="auto"/>
        <w:jc w:val="both"/>
        <w:rPr>
          <w:rFonts w:ascii="Times New Roman" w:eastAsia="Times New Roman" w:hAnsi="Times New Roman" w:cs="Times New Roman"/>
          <w:sz w:val="28"/>
          <w:szCs w:val="28"/>
          <w:lang w:eastAsia="zh-CN"/>
        </w:rPr>
      </w:pPr>
    </w:p>
    <w:p w14:paraId="6B77F52E" w14:textId="77777777" w:rsidR="00792280" w:rsidRPr="00792280" w:rsidRDefault="00792280" w:rsidP="00792280">
      <w:pPr>
        <w:widowControl w:val="0"/>
        <w:suppressAutoHyphens/>
        <w:autoSpaceDE w:val="0"/>
        <w:spacing w:after="0" w:line="240" w:lineRule="auto"/>
        <w:jc w:val="both"/>
        <w:rPr>
          <w:rFonts w:ascii="Times New Roman" w:eastAsia="Times New Roman" w:hAnsi="Times New Roman" w:cs="Times New Roman"/>
          <w:sz w:val="28"/>
          <w:szCs w:val="28"/>
          <w:lang w:eastAsia="zh-CN"/>
        </w:rPr>
      </w:pPr>
      <w:r w:rsidRPr="00792280">
        <w:rPr>
          <w:rFonts w:ascii="Times New Roman" w:eastAsia="Times New Roman" w:hAnsi="Times New Roman" w:cs="Times New Roman"/>
          <w:sz w:val="28"/>
          <w:szCs w:val="28"/>
          <w:lang w:eastAsia="zh-CN"/>
        </w:rPr>
        <w:t>Заказчик работ: __________________ _______________________________</w:t>
      </w:r>
    </w:p>
    <w:p w14:paraId="7405C923" w14:textId="77777777" w:rsidR="00792280" w:rsidRPr="00792280" w:rsidRDefault="00792280" w:rsidP="00792280">
      <w:pPr>
        <w:widowControl w:val="0"/>
        <w:suppressAutoHyphens/>
        <w:autoSpaceDE w:val="0"/>
        <w:spacing w:after="0" w:line="240" w:lineRule="auto"/>
        <w:jc w:val="both"/>
        <w:rPr>
          <w:rFonts w:ascii="Times New Roman" w:eastAsia="Times New Roman" w:hAnsi="Times New Roman" w:cs="Times New Roman"/>
          <w:sz w:val="28"/>
          <w:szCs w:val="28"/>
          <w:lang w:eastAsia="zh-CN"/>
        </w:rPr>
      </w:pPr>
      <w:r w:rsidRPr="00792280">
        <w:rPr>
          <w:rFonts w:ascii="Times New Roman" w:eastAsia="Times New Roman" w:hAnsi="Times New Roman" w:cs="Times New Roman"/>
          <w:sz w:val="28"/>
          <w:szCs w:val="28"/>
          <w:lang w:eastAsia="zh-CN"/>
        </w:rPr>
        <w:t>Исполнитель работ: ______________________________________________</w:t>
      </w:r>
    </w:p>
    <w:p w14:paraId="1D02456B" w14:textId="77777777" w:rsidR="00792280" w:rsidRPr="00792280" w:rsidRDefault="00792280" w:rsidP="00792280">
      <w:pPr>
        <w:widowControl w:val="0"/>
        <w:suppressAutoHyphens/>
        <w:autoSpaceDE w:val="0"/>
        <w:spacing w:after="0" w:line="240" w:lineRule="auto"/>
        <w:jc w:val="both"/>
        <w:rPr>
          <w:rFonts w:ascii="Times New Roman" w:eastAsia="Times New Roman" w:hAnsi="Times New Roman" w:cs="Times New Roman"/>
          <w:sz w:val="28"/>
          <w:szCs w:val="28"/>
          <w:lang w:eastAsia="zh-CN"/>
        </w:rPr>
      </w:pPr>
      <w:r w:rsidRPr="00792280">
        <w:rPr>
          <w:rFonts w:ascii="Times New Roman" w:eastAsia="Times New Roman" w:hAnsi="Times New Roman" w:cs="Times New Roman"/>
          <w:sz w:val="28"/>
          <w:szCs w:val="28"/>
          <w:lang w:eastAsia="zh-CN"/>
        </w:rPr>
        <w:t>СРО (при необходимости): ________________________________________</w:t>
      </w:r>
    </w:p>
    <w:p w14:paraId="7B2DDD87" w14:textId="77777777" w:rsidR="00792280" w:rsidRPr="00792280" w:rsidRDefault="00792280" w:rsidP="00792280">
      <w:pPr>
        <w:widowControl w:val="0"/>
        <w:suppressAutoHyphens/>
        <w:autoSpaceDE w:val="0"/>
        <w:spacing w:after="0" w:line="240" w:lineRule="auto"/>
        <w:jc w:val="both"/>
        <w:rPr>
          <w:rFonts w:ascii="Times New Roman" w:eastAsia="Times New Roman" w:hAnsi="Times New Roman" w:cs="Times New Roman"/>
          <w:sz w:val="28"/>
          <w:szCs w:val="28"/>
          <w:lang w:eastAsia="zh-CN"/>
        </w:rPr>
      </w:pPr>
      <w:r w:rsidRPr="00792280">
        <w:rPr>
          <w:rFonts w:ascii="Times New Roman" w:eastAsia="Times New Roman" w:hAnsi="Times New Roman" w:cs="Times New Roman"/>
          <w:sz w:val="28"/>
          <w:szCs w:val="28"/>
          <w:lang w:eastAsia="zh-CN"/>
        </w:rPr>
        <w:t>Основание для производства работ (при наличии договор подряда):</w:t>
      </w:r>
    </w:p>
    <w:p w14:paraId="29988512" w14:textId="77777777" w:rsidR="00792280" w:rsidRPr="00792280" w:rsidRDefault="00792280" w:rsidP="00792280">
      <w:pPr>
        <w:widowControl w:val="0"/>
        <w:suppressAutoHyphens/>
        <w:autoSpaceDE w:val="0"/>
        <w:spacing w:after="0" w:line="240" w:lineRule="auto"/>
        <w:jc w:val="both"/>
        <w:rPr>
          <w:rFonts w:ascii="Times New Roman" w:eastAsia="Times New Roman" w:hAnsi="Times New Roman" w:cs="Times New Roman"/>
          <w:sz w:val="28"/>
          <w:szCs w:val="28"/>
          <w:lang w:eastAsia="zh-CN"/>
        </w:rPr>
      </w:pPr>
      <w:r w:rsidRPr="00792280">
        <w:rPr>
          <w:rFonts w:ascii="Times New Roman" w:eastAsia="Times New Roman" w:hAnsi="Times New Roman" w:cs="Times New Roman"/>
          <w:sz w:val="28"/>
          <w:szCs w:val="28"/>
          <w:lang w:eastAsia="zh-CN"/>
        </w:rPr>
        <w:t>_______________________________________________________________</w:t>
      </w:r>
    </w:p>
    <w:p w14:paraId="5B35D549" w14:textId="77777777" w:rsidR="00792280" w:rsidRPr="00792280" w:rsidRDefault="00792280" w:rsidP="00792280">
      <w:pPr>
        <w:widowControl w:val="0"/>
        <w:suppressAutoHyphens/>
        <w:autoSpaceDE w:val="0"/>
        <w:spacing w:after="0" w:line="240" w:lineRule="auto"/>
        <w:jc w:val="both"/>
        <w:rPr>
          <w:rFonts w:ascii="Times New Roman" w:eastAsia="Times New Roman" w:hAnsi="Times New Roman" w:cs="Times New Roman"/>
          <w:sz w:val="28"/>
          <w:szCs w:val="28"/>
          <w:lang w:eastAsia="zh-CN"/>
        </w:rPr>
      </w:pPr>
      <w:r w:rsidRPr="00792280">
        <w:rPr>
          <w:rFonts w:ascii="Times New Roman" w:eastAsia="Times New Roman" w:hAnsi="Times New Roman" w:cs="Times New Roman"/>
          <w:sz w:val="28"/>
          <w:szCs w:val="28"/>
          <w:lang w:eastAsia="zh-CN"/>
        </w:rPr>
        <w:t>Нарушаемое благоустройство, объем (кв.м.): ________________________</w:t>
      </w:r>
    </w:p>
    <w:p w14:paraId="3B4431E1" w14:textId="77777777" w:rsidR="00792280" w:rsidRPr="00792280" w:rsidRDefault="00792280" w:rsidP="00792280">
      <w:pPr>
        <w:widowControl w:val="0"/>
        <w:suppressAutoHyphens/>
        <w:autoSpaceDE w:val="0"/>
        <w:spacing w:after="0" w:line="240" w:lineRule="auto"/>
        <w:jc w:val="both"/>
        <w:rPr>
          <w:rFonts w:ascii="Times New Roman" w:eastAsia="Times New Roman" w:hAnsi="Times New Roman" w:cs="Times New Roman"/>
          <w:sz w:val="28"/>
          <w:szCs w:val="28"/>
          <w:lang w:eastAsia="zh-CN"/>
        </w:rPr>
      </w:pPr>
      <w:r w:rsidRPr="00792280">
        <w:rPr>
          <w:rFonts w:ascii="Times New Roman" w:eastAsia="Times New Roman" w:hAnsi="Times New Roman" w:cs="Times New Roman"/>
          <w:sz w:val="28"/>
          <w:szCs w:val="28"/>
          <w:lang w:eastAsia="zh-CN"/>
        </w:rPr>
        <w:t>_______________________________________________________________</w:t>
      </w:r>
    </w:p>
    <w:p w14:paraId="423A4ED8" w14:textId="77777777" w:rsidR="00792280" w:rsidRPr="00792280" w:rsidRDefault="00792280" w:rsidP="00792280">
      <w:pPr>
        <w:widowControl w:val="0"/>
        <w:suppressAutoHyphens/>
        <w:autoSpaceDE w:val="0"/>
        <w:spacing w:after="0" w:line="240" w:lineRule="auto"/>
        <w:jc w:val="both"/>
        <w:rPr>
          <w:rFonts w:ascii="Times New Roman" w:eastAsia="Times New Roman" w:hAnsi="Times New Roman" w:cs="Times New Roman"/>
          <w:sz w:val="28"/>
          <w:szCs w:val="28"/>
          <w:lang w:eastAsia="zh-CN"/>
        </w:rPr>
      </w:pPr>
      <w:r w:rsidRPr="00792280">
        <w:rPr>
          <w:rFonts w:ascii="Times New Roman" w:eastAsia="Times New Roman" w:hAnsi="Times New Roman" w:cs="Times New Roman"/>
          <w:sz w:val="28"/>
          <w:szCs w:val="28"/>
          <w:lang w:eastAsia="zh-CN"/>
        </w:rPr>
        <w:t xml:space="preserve">Тротуар ________________ Проезжая часть _________________________ </w:t>
      </w:r>
    </w:p>
    <w:p w14:paraId="51EF8098" w14:textId="77777777" w:rsidR="00792280" w:rsidRPr="00792280" w:rsidRDefault="00792280" w:rsidP="00792280">
      <w:pPr>
        <w:widowControl w:val="0"/>
        <w:suppressAutoHyphens/>
        <w:autoSpaceDE w:val="0"/>
        <w:spacing w:after="0" w:line="240" w:lineRule="auto"/>
        <w:jc w:val="both"/>
        <w:rPr>
          <w:rFonts w:ascii="Times New Roman" w:eastAsia="Times New Roman" w:hAnsi="Times New Roman" w:cs="Times New Roman"/>
          <w:sz w:val="28"/>
          <w:szCs w:val="28"/>
          <w:lang w:eastAsia="zh-CN"/>
        </w:rPr>
      </w:pPr>
      <w:r w:rsidRPr="00792280">
        <w:rPr>
          <w:rFonts w:ascii="Times New Roman" w:eastAsia="Times New Roman" w:hAnsi="Times New Roman" w:cs="Times New Roman"/>
          <w:sz w:val="28"/>
          <w:szCs w:val="28"/>
          <w:lang w:eastAsia="zh-CN"/>
        </w:rPr>
        <w:t>Озеленение ____________________________________________________</w:t>
      </w:r>
    </w:p>
    <w:p w14:paraId="6C253609" w14:textId="77777777" w:rsidR="00792280" w:rsidRPr="00792280" w:rsidRDefault="00792280" w:rsidP="00792280">
      <w:pPr>
        <w:widowControl w:val="0"/>
        <w:suppressAutoHyphens/>
        <w:autoSpaceDE w:val="0"/>
        <w:spacing w:after="0" w:line="240" w:lineRule="auto"/>
        <w:jc w:val="both"/>
        <w:rPr>
          <w:rFonts w:ascii="Times New Roman" w:eastAsia="Times New Roman" w:hAnsi="Times New Roman" w:cs="Times New Roman"/>
          <w:sz w:val="28"/>
          <w:szCs w:val="28"/>
          <w:lang w:eastAsia="zh-CN"/>
        </w:rPr>
      </w:pPr>
      <w:r w:rsidRPr="00792280">
        <w:rPr>
          <w:rFonts w:ascii="Times New Roman" w:eastAsia="Times New Roman" w:hAnsi="Times New Roman" w:cs="Times New Roman"/>
          <w:sz w:val="28"/>
          <w:szCs w:val="28"/>
          <w:lang w:eastAsia="zh-CN"/>
        </w:rPr>
        <w:t>Место проведения работ:__________________________________________</w:t>
      </w:r>
    </w:p>
    <w:p w14:paraId="6A96E9E8" w14:textId="77777777" w:rsidR="00792280" w:rsidRPr="00792280" w:rsidRDefault="00792280" w:rsidP="00792280">
      <w:pPr>
        <w:widowControl w:val="0"/>
        <w:suppressAutoHyphens/>
        <w:autoSpaceDE w:val="0"/>
        <w:spacing w:after="0" w:line="240" w:lineRule="auto"/>
        <w:jc w:val="both"/>
        <w:rPr>
          <w:rFonts w:ascii="Times New Roman" w:eastAsia="Times New Roman" w:hAnsi="Times New Roman" w:cs="Times New Roman"/>
          <w:sz w:val="28"/>
          <w:szCs w:val="28"/>
          <w:lang w:eastAsia="zh-CN"/>
        </w:rPr>
      </w:pPr>
      <w:r w:rsidRPr="00792280">
        <w:rPr>
          <w:rFonts w:ascii="Times New Roman" w:eastAsia="Times New Roman" w:hAnsi="Times New Roman" w:cs="Times New Roman"/>
          <w:sz w:val="28"/>
          <w:szCs w:val="28"/>
          <w:lang w:eastAsia="zh-CN"/>
        </w:rPr>
        <w:t>_______________________________________________________________</w:t>
      </w:r>
    </w:p>
    <w:p w14:paraId="3A986630" w14:textId="77777777" w:rsidR="00792280" w:rsidRPr="00792280" w:rsidRDefault="00792280" w:rsidP="00792280">
      <w:pPr>
        <w:widowControl w:val="0"/>
        <w:suppressAutoHyphens/>
        <w:autoSpaceDE w:val="0"/>
        <w:spacing w:after="0" w:line="240" w:lineRule="auto"/>
        <w:jc w:val="both"/>
        <w:rPr>
          <w:rFonts w:ascii="Times New Roman" w:eastAsia="Times New Roman" w:hAnsi="Times New Roman" w:cs="Times New Roman"/>
          <w:sz w:val="28"/>
          <w:szCs w:val="28"/>
          <w:lang w:eastAsia="zh-CN"/>
        </w:rPr>
      </w:pPr>
      <w:r w:rsidRPr="00792280">
        <w:rPr>
          <w:rFonts w:ascii="Times New Roman" w:eastAsia="Times New Roman" w:hAnsi="Times New Roman" w:cs="Times New Roman"/>
          <w:sz w:val="28"/>
          <w:szCs w:val="28"/>
          <w:lang w:eastAsia="zh-CN"/>
        </w:rPr>
        <w:t>Вид вскрываемого покрытия:______________________________________</w:t>
      </w:r>
    </w:p>
    <w:p w14:paraId="0395116A" w14:textId="77777777" w:rsidR="00792280" w:rsidRPr="00792280" w:rsidRDefault="00792280" w:rsidP="00792280">
      <w:pPr>
        <w:widowControl w:val="0"/>
        <w:suppressAutoHyphens/>
        <w:autoSpaceDE w:val="0"/>
        <w:spacing w:after="0" w:line="240" w:lineRule="auto"/>
        <w:jc w:val="both"/>
        <w:rPr>
          <w:rFonts w:ascii="Times New Roman" w:eastAsia="Times New Roman" w:hAnsi="Times New Roman" w:cs="Times New Roman"/>
          <w:sz w:val="28"/>
          <w:szCs w:val="28"/>
          <w:lang w:eastAsia="zh-CN"/>
        </w:rPr>
      </w:pPr>
      <w:r w:rsidRPr="00792280">
        <w:rPr>
          <w:rFonts w:ascii="Times New Roman" w:eastAsia="Times New Roman" w:hAnsi="Times New Roman" w:cs="Times New Roman"/>
          <w:sz w:val="28"/>
          <w:szCs w:val="28"/>
          <w:lang w:eastAsia="zh-CN"/>
        </w:rPr>
        <w:t>Сведение об ответственном за производство земляных работ:</w:t>
      </w:r>
    </w:p>
    <w:p w14:paraId="08C9B80C" w14:textId="77777777" w:rsidR="00792280" w:rsidRPr="00792280" w:rsidRDefault="00792280" w:rsidP="00792280">
      <w:pPr>
        <w:widowControl w:val="0"/>
        <w:suppressAutoHyphens/>
        <w:autoSpaceDE w:val="0"/>
        <w:spacing w:after="0" w:line="240" w:lineRule="auto"/>
        <w:jc w:val="both"/>
        <w:rPr>
          <w:rFonts w:ascii="Times New Roman" w:eastAsia="Times New Roman" w:hAnsi="Times New Roman" w:cs="Times New Roman"/>
          <w:sz w:val="28"/>
          <w:szCs w:val="28"/>
          <w:lang w:eastAsia="zh-CN"/>
        </w:rPr>
      </w:pPr>
      <w:r w:rsidRPr="00792280">
        <w:rPr>
          <w:rFonts w:ascii="Times New Roman" w:eastAsia="Times New Roman" w:hAnsi="Times New Roman" w:cs="Times New Roman"/>
          <w:sz w:val="28"/>
          <w:szCs w:val="28"/>
          <w:lang w:eastAsia="zh-CN"/>
        </w:rPr>
        <w:t>Ф.И.О.: ________________________________________________________</w:t>
      </w:r>
    </w:p>
    <w:p w14:paraId="3DA6621A" w14:textId="77777777" w:rsidR="00792280" w:rsidRPr="00792280" w:rsidRDefault="00792280" w:rsidP="00792280">
      <w:pPr>
        <w:widowControl w:val="0"/>
        <w:suppressAutoHyphens/>
        <w:autoSpaceDE w:val="0"/>
        <w:spacing w:after="0" w:line="240" w:lineRule="auto"/>
        <w:jc w:val="both"/>
        <w:rPr>
          <w:rFonts w:ascii="Times New Roman" w:eastAsia="Times New Roman" w:hAnsi="Times New Roman" w:cs="Times New Roman"/>
          <w:sz w:val="28"/>
          <w:szCs w:val="28"/>
          <w:lang w:eastAsia="zh-CN"/>
        </w:rPr>
      </w:pPr>
      <w:r w:rsidRPr="00792280">
        <w:rPr>
          <w:rFonts w:ascii="Times New Roman" w:eastAsia="Times New Roman" w:hAnsi="Times New Roman" w:cs="Times New Roman"/>
          <w:sz w:val="28"/>
          <w:szCs w:val="28"/>
          <w:lang w:eastAsia="zh-CN"/>
        </w:rPr>
        <w:t>Должность: ____________________________________________________</w:t>
      </w:r>
    </w:p>
    <w:p w14:paraId="330E4CB3" w14:textId="77777777" w:rsidR="00792280" w:rsidRPr="00792280" w:rsidRDefault="00792280" w:rsidP="00792280">
      <w:pPr>
        <w:widowControl w:val="0"/>
        <w:suppressAutoHyphens/>
        <w:autoSpaceDE w:val="0"/>
        <w:spacing w:after="0" w:line="240" w:lineRule="auto"/>
        <w:jc w:val="both"/>
        <w:rPr>
          <w:rFonts w:ascii="Times New Roman" w:eastAsia="Times New Roman" w:hAnsi="Times New Roman" w:cs="Times New Roman"/>
          <w:sz w:val="28"/>
          <w:szCs w:val="28"/>
          <w:lang w:eastAsia="zh-CN"/>
        </w:rPr>
      </w:pPr>
      <w:r w:rsidRPr="00792280">
        <w:rPr>
          <w:rFonts w:ascii="Times New Roman" w:eastAsia="Times New Roman" w:hAnsi="Times New Roman" w:cs="Times New Roman"/>
          <w:sz w:val="28"/>
          <w:szCs w:val="28"/>
          <w:lang w:eastAsia="zh-CN"/>
        </w:rPr>
        <w:t>Паспортные данные: Серия _________ N ___________ выдан__________</w:t>
      </w:r>
    </w:p>
    <w:p w14:paraId="46A12CEB" w14:textId="77777777" w:rsidR="00792280" w:rsidRPr="00792280" w:rsidRDefault="00792280" w:rsidP="00792280">
      <w:pPr>
        <w:widowControl w:val="0"/>
        <w:suppressAutoHyphens/>
        <w:autoSpaceDE w:val="0"/>
        <w:spacing w:after="0" w:line="240" w:lineRule="auto"/>
        <w:jc w:val="both"/>
        <w:rPr>
          <w:rFonts w:ascii="Times New Roman" w:eastAsia="Times New Roman" w:hAnsi="Times New Roman" w:cs="Times New Roman"/>
          <w:sz w:val="28"/>
          <w:szCs w:val="28"/>
          <w:lang w:eastAsia="zh-CN"/>
        </w:rPr>
      </w:pPr>
      <w:r w:rsidRPr="00792280">
        <w:rPr>
          <w:rFonts w:ascii="Times New Roman" w:eastAsia="Times New Roman" w:hAnsi="Times New Roman" w:cs="Times New Roman"/>
          <w:sz w:val="28"/>
          <w:szCs w:val="28"/>
          <w:lang w:eastAsia="zh-CN"/>
        </w:rPr>
        <w:t>Номер телефона: ___________________</w:t>
      </w:r>
    </w:p>
    <w:p w14:paraId="30450E8F" w14:textId="77777777" w:rsidR="00792280" w:rsidRPr="00792280" w:rsidRDefault="00792280" w:rsidP="00792280">
      <w:pPr>
        <w:widowControl w:val="0"/>
        <w:suppressAutoHyphens/>
        <w:autoSpaceDE w:val="0"/>
        <w:spacing w:after="0" w:line="240" w:lineRule="auto"/>
        <w:jc w:val="both"/>
        <w:rPr>
          <w:rFonts w:ascii="Times New Roman" w:eastAsia="Times New Roman" w:hAnsi="Times New Roman" w:cs="Times New Roman"/>
          <w:sz w:val="28"/>
          <w:szCs w:val="28"/>
          <w:lang w:eastAsia="zh-CN"/>
        </w:rPr>
      </w:pPr>
      <w:r w:rsidRPr="00792280">
        <w:rPr>
          <w:rFonts w:ascii="Times New Roman" w:eastAsia="Times New Roman" w:hAnsi="Times New Roman" w:cs="Times New Roman"/>
          <w:sz w:val="28"/>
          <w:szCs w:val="28"/>
          <w:lang w:eastAsia="zh-CN"/>
        </w:rPr>
        <w:t>Номер и дата приказа о назначении ответственного лица: _______________________________________________________________</w:t>
      </w:r>
    </w:p>
    <w:p w14:paraId="644C5FF6" w14:textId="77777777" w:rsidR="00792280" w:rsidRPr="00792280" w:rsidRDefault="00792280" w:rsidP="00792280">
      <w:pPr>
        <w:widowControl w:val="0"/>
        <w:suppressAutoHyphens/>
        <w:autoSpaceDE w:val="0"/>
        <w:spacing w:after="0" w:line="240" w:lineRule="auto"/>
        <w:ind w:firstLine="708"/>
        <w:jc w:val="both"/>
        <w:rPr>
          <w:rFonts w:ascii="Times New Roman" w:eastAsia="Times New Roman" w:hAnsi="Times New Roman" w:cs="Times New Roman"/>
          <w:sz w:val="28"/>
          <w:szCs w:val="28"/>
          <w:lang w:eastAsia="zh-CN"/>
        </w:rPr>
      </w:pPr>
      <w:r w:rsidRPr="00792280">
        <w:rPr>
          <w:rFonts w:ascii="Times New Roman" w:eastAsia="Times New Roman" w:hAnsi="Times New Roman" w:cs="Times New Roman"/>
          <w:sz w:val="28"/>
          <w:szCs w:val="28"/>
          <w:lang w:eastAsia="zh-CN"/>
        </w:rPr>
        <w:t>Срок производства земляных работ: ___________________________</w:t>
      </w:r>
    </w:p>
    <w:p w14:paraId="610A3C4D" w14:textId="77777777" w:rsidR="00792280" w:rsidRPr="00792280" w:rsidRDefault="00792280" w:rsidP="00792280">
      <w:pPr>
        <w:widowControl w:val="0"/>
        <w:suppressAutoHyphens/>
        <w:autoSpaceDE w:val="0"/>
        <w:spacing w:after="0" w:line="240" w:lineRule="auto"/>
        <w:ind w:firstLine="708"/>
        <w:jc w:val="both"/>
        <w:rPr>
          <w:rFonts w:ascii="Times New Roman" w:eastAsia="Times New Roman" w:hAnsi="Times New Roman" w:cs="Times New Roman"/>
          <w:sz w:val="28"/>
          <w:szCs w:val="28"/>
          <w:lang w:eastAsia="zh-CN"/>
        </w:rPr>
      </w:pPr>
      <w:r w:rsidRPr="00792280">
        <w:rPr>
          <w:rFonts w:ascii="Times New Roman" w:eastAsia="Times New Roman" w:hAnsi="Times New Roman" w:cs="Times New Roman"/>
          <w:sz w:val="28"/>
          <w:szCs w:val="28"/>
          <w:lang w:eastAsia="zh-CN"/>
        </w:rPr>
        <w:t>Полное восстановление дорожного покрытия и объектов благоустройства будет произведено в срок до: _______________________</w:t>
      </w:r>
    </w:p>
    <w:p w14:paraId="60B8514E" w14:textId="77777777" w:rsidR="00792280" w:rsidRPr="00792280" w:rsidRDefault="00792280" w:rsidP="00792280">
      <w:pPr>
        <w:widowControl w:val="0"/>
        <w:suppressAutoHyphens/>
        <w:autoSpaceDE w:val="0"/>
        <w:spacing w:after="0" w:line="240" w:lineRule="auto"/>
        <w:ind w:firstLine="708"/>
        <w:jc w:val="both"/>
        <w:rPr>
          <w:rFonts w:ascii="Times New Roman" w:eastAsia="Times New Roman" w:hAnsi="Times New Roman" w:cs="Times New Roman"/>
          <w:sz w:val="28"/>
          <w:szCs w:val="28"/>
          <w:lang w:eastAsia="zh-CN"/>
        </w:rPr>
      </w:pPr>
      <w:r w:rsidRPr="00792280">
        <w:rPr>
          <w:rFonts w:ascii="Times New Roman" w:eastAsia="Times New Roman" w:hAnsi="Times New Roman" w:cs="Times New Roman"/>
          <w:sz w:val="28"/>
          <w:szCs w:val="28"/>
          <w:lang w:eastAsia="zh-CN"/>
        </w:rPr>
        <w:t>Производство работ предполагает/не предполагает (нужное подчеркнуть) ограничение движения пешеходов или автотранспорта.</w:t>
      </w:r>
    </w:p>
    <w:p w14:paraId="1A13F66E" w14:textId="77777777" w:rsidR="00792280" w:rsidRPr="00792280" w:rsidRDefault="00792280" w:rsidP="00792280">
      <w:pPr>
        <w:widowControl w:val="0"/>
        <w:suppressAutoHyphens/>
        <w:autoSpaceDE w:val="0"/>
        <w:spacing w:after="0" w:line="240" w:lineRule="auto"/>
        <w:ind w:firstLine="708"/>
        <w:jc w:val="both"/>
        <w:rPr>
          <w:rFonts w:ascii="Times New Roman" w:eastAsia="Times New Roman" w:hAnsi="Times New Roman" w:cs="Times New Roman"/>
          <w:sz w:val="28"/>
          <w:szCs w:val="28"/>
          <w:lang w:eastAsia="zh-CN"/>
        </w:rPr>
      </w:pPr>
      <w:r w:rsidRPr="00792280">
        <w:rPr>
          <w:rFonts w:ascii="Times New Roman" w:eastAsia="Times New Roman" w:hAnsi="Times New Roman" w:cs="Times New Roman"/>
          <w:sz w:val="28"/>
          <w:szCs w:val="28"/>
          <w:lang w:eastAsia="zh-CN"/>
        </w:rPr>
        <w:t>Производство работ предполагает/не предполагает (нужное подчеркнуть) снос зеленых насаждений.</w:t>
      </w:r>
    </w:p>
    <w:p w14:paraId="0AE18C51" w14:textId="77777777" w:rsidR="00792280" w:rsidRPr="00792280" w:rsidRDefault="00792280" w:rsidP="00792280">
      <w:pPr>
        <w:widowControl w:val="0"/>
        <w:suppressAutoHyphens/>
        <w:autoSpaceDE w:val="0"/>
        <w:spacing w:after="0" w:line="240" w:lineRule="auto"/>
        <w:ind w:firstLine="708"/>
        <w:jc w:val="both"/>
        <w:rPr>
          <w:rFonts w:ascii="Times New Roman" w:eastAsia="Times New Roman" w:hAnsi="Times New Roman" w:cs="Times New Roman"/>
          <w:sz w:val="28"/>
          <w:szCs w:val="28"/>
          <w:lang w:eastAsia="zh-CN"/>
        </w:rPr>
      </w:pPr>
      <w:r w:rsidRPr="00792280">
        <w:rPr>
          <w:rFonts w:ascii="Times New Roman" w:eastAsia="Times New Roman" w:hAnsi="Times New Roman" w:cs="Times New Roman"/>
          <w:sz w:val="28"/>
          <w:szCs w:val="28"/>
          <w:lang w:eastAsia="zh-CN"/>
        </w:rPr>
        <w:t>Объект в полном объеме обеспечен проектно-сметной документацией, материалами, ограждением, механизмами, рабочей силой и финансированием.</w:t>
      </w:r>
    </w:p>
    <w:p w14:paraId="09D0B54E" w14:textId="77777777" w:rsidR="00792280" w:rsidRPr="00792280" w:rsidRDefault="00792280" w:rsidP="00792280">
      <w:pPr>
        <w:widowControl w:val="0"/>
        <w:suppressAutoHyphens/>
        <w:autoSpaceDE w:val="0"/>
        <w:spacing w:after="0" w:line="240" w:lineRule="auto"/>
        <w:ind w:firstLine="708"/>
        <w:jc w:val="both"/>
        <w:rPr>
          <w:rFonts w:ascii="Times New Roman" w:eastAsia="Times New Roman" w:hAnsi="Times New Roman" w:cs="Times New Roman"/>
          <w:sz w:val="28"/>
          <w:szCs w:val="28"/>
          <w:lang w:eastAsia="zh-CN"/>
        </w:rPr>
      </w:pPr>
      <w:r w:rsidRPr="00792280">
        <w:rPr>
          <w:rFonts w:ascii="Times New Roman" w:eastAsia="Times New Roman" w:hAnsi="Times New Roman" w:cs="Times New Roman"/>
          <w:sz w:val="28"/>
          <w:szCs w:val="28"/>
          <w:lang w:eastAsia="zh-CN"/>
        </w:rPr>
        <w:t>При производстве работ гарантируем безопасное и беспрепятственное движение автотранспорта и пешеходов.</w:t>
      </w:r>
    </w:p>
    <w:p w14:paraId="26C81574" w14:textId="77777777" w:rsidR="00792280" w:rsidRPr="00792280" w:rsidRDefault="00792280" w:rsidP="00792280">
      <w:pPr>
        <w:widowControl w:val="0"/>
        <w:suppressAutoHyphens/>
        <w:autoSpaceDE w:val="0"/>
        <w:spacing w:after="0" w:line="240" w:lineRule="auto"/>
        <w:ind w:firstLine="708"/>
        <w:jc w:val="both"/>
        <w:rPr>
          <w:rFonts w:ascii="Times New Roman" w:eastAsia="Times New Roman" w:hAnsi="Times New Roman" w:cs="Times New Roman"/>
          <w:sz w:val="28"/>
          <w:szCs w:val="28"/>
          <w:lang w:eastAsia="zh-CN"/>
        </w:rPr>
      </w:pPr>
      <w:r w:rsidRPr="00792280">
        <w:rPr>
          <w:rFonts w:ascii="Times New Roman" w:eastAsia="Times New Roman" w:hAnsi="Times New Roman" w:cs="Times New Roman"/>
          <w:sz w:val="28"/>
          <w:szCs w:val="28"/>
          <w:lang w:eastAsia="zh-CN"/>
        </w:rPr>
        <w:t>Обязуемся восстановить благоустройство на месте проведения работ.</w:t>
      </w:r>
    </w:p>
    <w:p w14:paraId="64EBCBBF" w14:textId="77777777" w:rsidR="00792280" w:rsidRPr="00792280" w:rsidRDefault="00792280" w:rsidP="00792280">
      <w:pPr>
        <w:widowControl w:val="0"/>
        <w:suppressAutoHyphens/>
        <w:autoSpaceDE w:val="0"/>
        <w:spacing w:after="0" w:line="240" w:lineRule="auto"/>
        <w:jc w:val="both"/>
        <w:rPr>
          <w:rFonts w:ascii="Times New Roman" w:eastAsia="Times New Roman" w:hAnsi="Times New Roman" w:cs="Times New Roman"/>
          <w:sz w:val="28"/>
          <w:szCs w:val="28"/>
          <w:lang w:eastAsia="zh-CN"/>
        </w:rPr>
      </w:pPr>
    </w:p>
    <w:p w14:paraId="44F4389A" w14:textId="77777777" w:rsidR="00792280" w:rsidRPr="00792280" w:rsidRDefault="00792280" w:rsidP="00792280">
      <w:pPr>
        <w:widowControl w:val="0"/>
        <w:suppressAutoHyphens/>
        <w:autoSpaceDE w:val="0"/>
        <w:spacing w:after="0" w:line="240" w:lineRule="auto"/>
        <w:jc w:val="both"/>
        <w:rPr>
          <w:rFonts w:ascii="Times New Roman" w:eastAsia="Times New Roman" w:hAnsi="Times New Roman" w:cs="Times New Roman"/>
          <w:sz w:val="28"/>
          <w:szCs w:val="28"/>
          <w:lang w:eastAsia="zh-CN"/>
        </w:rPr>
      </w:pPr>
    </w:p>
    <w:p w14:paraId="682C3A18" w14:textId="77777777" w:rsidR="00792280" w:rsidRPr="00792280" w:rsidRDefault="00792280" w:rsidP="00792280">
      <w:pPr>
        <w:widowControl w:val="0"/>
        <w:suppressAutoHyphens/>
        <w:autoSpaceDE w:val="0"/>
        <w:spacing w:after="0" w:line="240" w:lineRule="auto"/>
        <w:jc w:val="both"/>
        <w:rPr>
          <w:rFonts w:ascii="Times New Roman" w:eastAsia="Times New Roman" w:hAnsi="Times New Roman" w:cs="Times New Roman"/>
          <w:sz w:val="28"/>
          <w:szCs w:val="28"/>
          <w:lang w:eastAsia="zh-CN"/>
        </w:rPr>
      </w:pPr>
      <w:r w:rsidRPr="00792280">
        <w:rPr>
          <w:rFonts w:ascii="Times New Roman" w:eastAsia="Times New Roman" w:hAnsi="Times New Roman" w:cs="Times New Roman"/>
          <w:sz w:val="28"/>
          <w:szCs w:val="28"/>
          <w:lang w:eastAsia="zh-CN"/>
        </w:rPr>
        <w:t>Результат рассмотрения заявления прошу:</w:t>
      </w:r>
    </w:p>
    <w:p w14:paraId="03BD95DF" w14:textId="77777777" w:rsidR="00792280" w:rsidRPr="00792280" w:rsidRDefault="00792280" w:rsidP="00792280">
      <w:pPr>
        <w:widowControl w:val="0"/>
        <w:suppressAutoHyphens/>
        <w:autoSpaceDE w:val="0"/>
        <w:spacing w:after="0" w:line="240" w:lineRule="auto"/>
        <w:jc w:val="both"/>
        <w:rPr>
          <w:rFonts w:ascii="Times New Roman" w:eastAsia="Times New Roman" w:hAnsi="Times New Roman" w:cs="Times New Roman"/>
          <w:sz w:val="28"/>
          <w:szCs w:val="28"/>
          <w:lang w:eastAsia="zh-CN"/>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389"/>
      </w:tblGrid>
      <w:tr w:rsidR="00792280" w:rsidRPr="00792280" w14:paraId="2AE566AF" w14:textId="77777777" w:rsidTr="00792280">
        <w:tc>
          <w:tcPr>
            <w:tcW w:w="534" w:type="dxa"/>
            <w:tcBorders>
              <w:top w:val="single" w:sz="4" w:space="0" w:color="auto"/>
              <w:left w:val="single" w:sz="4" w:space="0" w:color="auto"/>
              <w:bottom w:val="single" w:sz="4" w:space="0" w:color="auto"/>
              <w:right w:val="single" w:sz="4" w:space="0" w:color="auto"/>
            </w:tcBorders>
          </w:tcPr>
          <w:p w14:paraId="1B2B35C0" w14:textId="77777777" w:rsidR="00792280" w:rsidRPr="00792280" w:rsidRDefault="00792280" w:rsidP="00792280">
            <w:pPr>
              <w:widowControl w:val="0"/>
              <w:suppressAutoHyphens/>
              <w:autoSpaceDE w:val="0"/>
              <w:spacing w:after="0" w:line="240" w:lineRule="auto"/>
              <w:jc w:val="both"/>
              <w:rPr>
                <w:rFonts w:ascii="Times New Roman" w:eastAsia="Times New Roman" w:hAnsi="Times New Roman" w:cs="Times New Roman"/>
                <w:sz w:val="28"/>
                <w:szCs w:val="28"/>
                <w:lang w:eastAsia="zh-CN"/>
              </w:rPr>
            </w:pPr>
          </w:p>
          <w:p w14:paraId="63B9C0E4" w14:textId="77777777" w:rsidR="00792280" w:rsidRPr="00792280" w:rsidRDefault="00792280" w:rsidP="00792280">
            <w:pPr>
              <w:widowControl w:val="0"/>
              <w:suppressAutoHyphens/>
              <w:autoSpaceDE w:val="0"/>
              <w:spacing w:after="0" w:line="240" w:lineRule="auto"/>
              <w:jc w:val="both"/>
              <w:rPr>
                <w:rFonts w:ascii="Times New Roman" w:eastAsia="Times New Roman" w:hAnsi="Times New Roman" w:cs="Times New Roman"/>
                <w:sz w:val="28"/>
                <w:szCs w:val="28"/>
                <w:lang w:eastAsia="zh-CN"/>
              </w:rPr>
            </w:pPr>
          </w:p>
        </w:tc>
        <w:tc>
          <w:tcPr>
            <w:tcW w:w="9389" w:type="dxa"/>
            <w:tcBorders>
              <w:top w:val="nil"/>
              <w:left w:val="single" w:sz="4" w:space="0" w:color="auto"/>
              <w:bottom w:val="nil"/>
              <w:right w:val="nil"/>
            </w:tcBorders>
            <w:vAlign w:val="center"/>
            <w:hideMark/>
          </w:tcPr>
          <w:p w14:paraId="6829E93B" w14:textId="77777777" w:rsidR="00792280" w:rsidRPr="00792280" w:rsidRDefault="00792280" w:rsidP="00792280">
            <w:pPr>
              <w:widowControl w:val="0"/>
              <w:suppressAutoHyphens/>
              <w:autoSpaceDE w:val="0"/>
              <w:spacing w:after="0" w:line="240" w:lineRule="auto"/>
              <w:jc w:val="both"/>
              <w:rPr>
                <w:rFonts w:ascii="Times New Roman" w:eastAsia="Times New Roman" w:hAnsi="Times New Roman" w:cs="Times New Roman"/>
                <w:sz w:val="28"/>
                <w:szCs w:val="28"/>
                <w:lang w:eastAsia="zh-CN"/>
              </w:rPr>
            </w:pPr>
            <w:r w:rsidRPr="00792280">
              <w:rPr>
                <w:rFonts w:ascii="Times New Roman" w:eastAsia="Times New Roman" w:hAnsi="Times New Roman" w:cs="Times New Roman"/>
                <w:sz w:val="28"/>
                <w:szCs w:val="28"/>
                <w:lang w:eastAsia="zh-CN"/>
              </w:rPr>
              <w:t>выдать на руки в Администрации</w:t>
            </w:r>
          </w:p>
        </w:tc>
      </w:tr>
      <w:tr w:rsidR="00792280" w:rsidRPr="00792280" w14:paraId="129E25A9" w14:textId="77777777" w:rsidTr="00792280">
        <w:tc>
          <w:tcPr>
            <w:tcW w:w="534" w:type="dxa"/>
            <w:tcBorders>
              <w:top w:val="single" w:sz="4" w:space="0" w:color="auto"/>
              <w:left w:val="single" w:sz="4" w:space="0" w:color="auto"/>
              <w:bottom w:val="single" w:sz="4" w:space="0" w:color="auto"/>
              <w:right w:val="single" w:sz="4" w:space="0" w:color="auto"/>
            </w:tcBorders>
          </w:tcPr>
          <w:p w14:paraId="3DA110C8" w14:textId="77777777" w:rsidR="00792280" w:rsidRPr="00792280" w:rsidRDefault="00792280" w:rsidP="00792280">
            <w:pPr>
              <w:widowControl w:val="0"/>
              <w:suppressAutoHyphens/>
              <w:autoSpaceDE w:val="0"/>
              <w:spacing w:after="0" w:line="240" w:lineRule="auto"/>
              <w:jc w:val="both"/>
              <w:rPr>
                <w:rFonts w:ascii="Times New Roman" w:eastAsia="Times New Roman" w:hAnsi="Times New Roman" w:cs="Times New Roman"/>
                <w:sz w:val="28"/>
                <w:szCs w:val="28"/>
                <w:lang w:eastAsia="zh-CN"/>
              </w:rPr>
            </w:pPr>
          </w:p>
          <w:p w14:paraId="670D8DE3" w14:textId="77777777" w:rsidR="00792280" w:rsidRPr="00792280" w:rsidRDefault="00792280" w:rsidP="00792280">
            <w:pPr>
              <w:widowControl w:val="0"/>
              <w:suppressAutoHyphens/>
              <w:autoSpaceDE w:val="0"/>
              <w:spacing w:after="0" w:line="240" w:lineRule="auto"/>
              <w:jc w:val="both"/>
              <w:rPr>
                <w:rFonts w:ascii="Times New Roman" w:eastAsia="Times New Roman" w:hAnsi="Times New Roman" w:cs="Times New Roman"/>
                <w:sz w:val="28"/>
                <w:szCs w:val="28"/>
                <w:lang w:eastAsia="zh-CN"/>
              </w:rPr>
            </w:pPr>
          </w:p>
        </w:tc>
        <w:tc>
          <w:tcPr>
            <w:tcW w:w="9389" w:type="dxa"/>
            <w:tcBorders>
              <w:top w:val="nil"/>
              <w:left w:val="single" w:sz="4" w:space="0" w:color="auto"/>
              <w:bottom w:val="nil"/>
              <w:right w:val="nil"/>
            </w:tcBorders>
            <w:vAlign w:val="center"/>
            <w:hideMark/>
          </w:tcPr>
          <w:p w14:paraId="0E093760" w14:textId="77777777" w:rsidR="00792280" w:rsidRPr="00792280" w:rsidRDefault="00792280" w:rsidP="00792280">
            <w:pPr>
              <w:widowControl w:val="0"/>
              <w:suppressAutoHyphens/>
              <w:autoSpaceDE w:val="0"/>
              <w:spacing w:after="0" w:line="240" w:lineRule="auto"/>
              <w:jc w:val="both"/>
              <w:rPr>
                <w:rFonts w:ascii="Times New Roman" w:eastAsia="Times New Roman" w:hAnsi="Times New Roman" w:cs="Times New Roman"/>
                <w:sz w:val="28"/>
                <w:szCs w:val="28"/>
                <w:lang w:eastAsia="zh-CN"/>
              </w:rPr>
            </w:pPr>
            <w:r w:rsidRPr="00792280">
              <w:rPr>
                <w:rFonts w:ascii="Times New Roman" w:eastAsia="Times New Roman" w:hAnsi="Times New Roman" w:cs="Times New Roman"/>
                <w:sz w:val="28"/>
                <w:szCs w:val="28"/>
                <w:lang w:eastAsia="zh-CN"/>
              </w:rPr>
              <w:t>выдать на руки в МФЦ, расположенном по адресу:</w:t>
            </w:r>
          </w:p>
        </w:tc>
      </w:tr>
      <w:tr w:rsidR="00792280" w:rsidRPr="00792280" w14:paraId="38DFAC2C" w14:textId="77777777" w:rsidTr="00792280">
        <w:tc>
          <w:tcPr>
            <w:tcW w:w="534" w:type="dxa"/>
            <w:tcBorders>
              <w:top w:val="single" w:sz="4" w:space="0" w:color="auto"/>
              <w:left w:val="single" w:sz="4" w:space="0" w:color="auto"/>
              <w:bottom w:val="single" w:sz="4" w:space="0" w:color="auto"/>
              <w:right w:val="single" w:sz="4" w:space="0" w:color="auto"/>
            </w:tcBorders>
          </w:tcPr>
          <w:p w14:paraId="58177852" w14:textId="77777777" w:rsidR="00792280" w:rsidRPr="00792280" w:rsidRDefault="00792280" w:rsidP="00792280">
            <w:pPr>
              <w:widowControl w:val="0"/>
              <w:suppressAutoHyphens/>
              <w:autoSpaceDE w:val="0"/>
              <w:spacing w:after="0" w:line="240" w:lineRule="auto"/>
              <w:jc w:val="both"/>
              <w:rPr>
                <w:rFonts w:ascii="Times New Roman" w:eastAsia="Times New Roman" w:hAnsi="Times New Roman" w:cs="Times New Roman"/>
                <w:sz w:val="28"/>
                <w:szCs w:val="28"/>
                <w:lang w:eastAsia="zh-CN"/>
              </w:rPr>
            </w:pPr>
          </w:p>
          <w:p w14:paraId="176FB6E9" w14:textId="77777777" w:rsidR="00792280" w:rsidRPr="00792280" w:rsidRDefault="00792280" w:rsidP="00792280">
            <w:pPr>
              <w:widowControl w:val="0"/>
              <w:suppressAutoHyphens/>
              <w:autoSpaceDE w:val="0"/>
              <w:spacing w:after="0" w:line="240" w:lineRule="auto"/>
              <w:jc w:val="both"/>
              <w:rPr>
                <w:rFonts w:ascii="Times New Roman" w:eastAsia="Times New Roman" w:hAnsi="Times New Roman" w:cs="Times New Roman"/>
                <w:sz w:val="28"/>
                <w:szCs w:val="28"/>
                <w:lang w:eastAsia="zh-CN"/>
              </w:rPr>
            </w:pPr>
          </w:p>
        </w:tc>
        <w:tc>
          <w:tcPr>
            <w:tcW w:w="9389" w:type="dxa"/>
            <w:tcBorders>
              <w:top w:val="nil"/>
              <w:left w:val="single" w:sz="4" w:space="0" w:color="auto"/>
              <w:bottom w:val="nil"/>
              <w:right w:val="nil"/>
            </w:tcBorders>
            <w:vAlign w:val="center"/>
            <w:hideMark/>
          </w:tcPr>
          <w:p w14:paraId="33C8C94F" w14:textId="77777777" w:rsidR="00792280" w:rsidRPr="00792280" w:rsidRDefault="00792280" w:rsidP="00792280">
            <w:pPr>
              <w:widowControl w:val="0"/>
              <w:suppressAutoHyphens/>
              <w:autoSpaceDE w:val="0"/>
              <w:spacing w:after="0" w:line="240" w:lineRule="auto"/>
              <w:jc w:val="both"/>
              <w:rPr>
                <w:rFonts w:ascii="Times New Roman" w:eastAsia="Times New Roman" w:hAnsi="Times New Roman" w:cs="Times New Roman"/>
                <w:sz w:val="28"/>
                <w:szCs w:val="28"/>
                <w:lang w:eastAsia="zh-CN"/>
              </w:rPr>
            </w:pPr>
            <w:r w:rsidRPr="00792280">
              <w:rPr>
                <w:rFonts w:ascii="Times New Roman" w:eastAsia="Times New Roman" w:hAnsi="Times New Roman" w:cs="Times New Roman"/>
                <w:sz w:val="28"/>
                <w:szCs w:val="28"/>
                <w:lang w:eastAsia="zh-CN"/>
              </w:rPr>
              <w:t>направить по электронной почте</w:t>
            </w:r>
          </w:p>
        </w:tc>
      </w:tr>
      <w:tr w:rsidR="00792280" w:rsidRPr="00792280" w14:paraId="3AB8E150" w14:textId="77777777" w:rsidTr="00792280">
        <w:trPr>
          <w:trHeight w:val="461"/>
        </w:trPr>
        <w:tc>
          <w:tcPr>
            <w:tcW w:w="534" w:type="dxa"/>
            <w:tcBorders>
              <w:top w:val="single" w:sz="4" w:space="0" w:color="auto"/>
              <w:left w:val="single" w:sz="4" w:space="0" w:color="auto"/>
              <w:bottom w:val="single" w:sz="4" w:space="0" w:color="auto"/>
              <w:right w:val="single" w:sz="4" w:space="0" w:color="auto"/>
            </w:tcBorders>
          </w:tcPr>
          <w:p w14:paraId="77DCF0F8" w14:textId="77777777" w:rsidR="00792280" w:rsidRPr="00792280" w:rsidRDefault="00792280" w:rsidP="00792280">
            <w:pPr>
              <w:widowControl w:val="0"/>
              <w:suppressAutoHyphens/>
              <w:autoSpaceDE w:val="0"/>
              <w:spacing w:after="0" w:line="240" w:lineRule="auto"/>
              <w:jc w:val="both"/>
              <w:rPr>
                <w:rFonts w:ascii="Times New Roman" w:eastAsia="Times New Roman" w:hAnsi="Times New Roman" w:cs="Times New Roman"/>
                <w:sz w:val="28"/>
                <w:szCs w:val="28"/>
                <w:lang w:eastAsia="zh-CN"/>
              </w:rPr>
            </w:pPr>
          </w:p>
          <w:p w14:paraId="721543E4" w14:textId="77777777" w:rsidR="00792280" w:rsidRPr="00792280" w:rsidRDefault="00792280" w:rsidP="00792280">
            <w:pPr>
              <w:widowControl w:val="0"/>
              <w:suppressAutoHyphens/>
              <w:autoSpaceDE w:val="0"/>
              <w:spacing w:after="0" w:line="240" w:lineRule="auto"/>
              <w:jc w:val="both"/>
              <w:rPr>
                <w:rFonts w:ascii="Times New Roman" w:eastAsia="Times New Roman" w:hAnsi="Times New Roman" w:cs="Times New Roman"/>
                <w:sz w:val="28"/>
                <w:szCs w:val="28"/>
                <w:lang w:eastAsia="zh-CN"/>
              </w:rPr>
            </w:pPr>
          </w:p>
        </w:tc>
        <w:tc>
          <w:tcPr>
            <w:tcW w:w="9389" w:type="dxa"/>
            <w:tcBorders>
              <w:top w:val="nil"/>
              <w:left w:val="single" w:sz="4" w:space="0" w:color="auto"/>
              <w:bottom w:val="nil"/>
              <w:right w:val="nil"/>
            </w:tcBorders>
            <w:vAlign w:val="center"/>
            <w:hideMark/>
          </w:tcPr>
          <w:p w14:paraId="34DA6DF3" w14:textId="77777777" w:rsidR="00792280" w:rsidRPr="00792280" w:rsidRDefault="00792280" w:rsidP="00792280">
            <w:pPr>
              <w:widowControl w:val="0"/>
              <w:suppressAutoHyphens/>
              <w:autoSpaceDE w:val="0"/>
              <w:spacing w:after="0" w:line="240" w:lineRule="auto"/>
              <w:jc w:val="both"/>
              <w:rPr>
                <w:rFonts w:ascii="Times New Roman" w:eastAsia="Times New Roman" w:hAnsi="Times New Roman" w:cs="Times New Roman"/>
                <w:sz w:val="28"/>
                <w:szCs w:val="28"/>
                <w:lang w:eastAsia="zh-CN"/>
              </w:rPr>
            </w:pPr>
            <w:r w:rsidRPr="00792280">
              <w:rPr>
                <w:rFonts w:ascii="Times New Roman" w:eastAsia="Times New Roman" w:hAnsi="Times New Roman" w:cs="Times New Roman"/>
                <w:sz w:val="28"/>
                <w:szCs w:val="28"/>
                <w:lang w:eastAsia="zh-CN"/>
              </w:rPr>
              <w:t>направить в электронной форме в личный кабинет на ПГУ ЛО/ЕПГУ</w:t>
            </w:r>
          </w:p>
        </w:tc>
      </w:tr>
    </w:tbl>
    <w:p w14:paraId="61A89254" w14:textId="77777777" w:rsidR="00792280" w:rsidRPr="00792280" w:rsidRDefault="00792280" w:rsidP="00792280">
      <w:pPr>
        <w:widowControl w:val="0"/>
        <w:suppressAutoHyphens/>
        <w:autoSpaceDE w:val="0"/>
        <w:spacing w:after="0" w:line="240" w:lineRule="auto"/>
        <w:jc w:val="both"/>
        <w:rPr>
          <w:rFonts w:ascii="Times New Roman" w:eastAsia="Times New Roman" w:hAnsi="Times New Roman" w:cs="Times New Roman"/>
          <w:sz w:val="28"/>
          <w:szCs w:val="28"/>
          <w:lang w:eastAsia="zh-CN"/>
        </w:rPr>
      </w:pPr>
    </w:p>
    <w:p w14:paraId="1B02794F" w14:textId="77777777" w:rsidR="00792280" w:rsidRPr="00792280" w:rsidRDefault="00792280" w:rsidP="00792280">
      <w:pPr>
        <w:widowControl w:val="0"/>
        <w:suppressAutoHyphens/>
        <w:autoSpaceDE w:val="0"/>
        <w:spacing w:after="0" w:line="240" w:lineRule="auto"/>
        <w:jc w:val="both"/>
        <w:rPr>
          <w:rFonts w:ascii="Times New Roman" w:eastAsia="Times New Roman" w:hAnsi="Times New Roman" w:cs="Times New Roman"/>
          <w:sz w:val="28"/>
          <w:szCs w:val="28"/>
          <w:lang w:eastAsia="zh-CN"/>
        </w:rPr>
      </w:pPr>
      <w:r w:rsidRPr="00792280">
        <w:rPr>
          <w:rFonts w:ascii="Times New Roman" w:eastAsia="Times New Roman" w:hAnsi="Times New Roman" w:cs="Times New Roman"/>
          <w:sz w:val="28"/>
          <w:szCs w:val="28"/>
          <w:lang w:eastAsia="zh-CN"/>
        </w:rPr>
        <w:t>Прилагаю: (согласно п. 2.6  административного регламента)</w:t>
      </w:r>
    </w:p>
    <w:p w14:paraId="48F4888A" w14:textId="77777777" w:rsidR="00792280" w:rsidRPr="00792280" w:rsidRDefault="00792280" w:rsidP="00792280">
      <w:pPr>
        <w:widowControl w:val="0"/>
        <w:suppressAutoHyphens/>
        <w:autoSpaceDE w:val="0"/>
        <w:spacing w:after="0" w:line="240" w:lineRule="auto"/>
        <w:jc w:val="both"/>
        <w:rPr>
          <w:rFonts w:ascii="Times New Roman" w:eastAsia="Times New Roman" w:hAnsi="Times New Roman" w:cs="Times New Roman"/>
          <w:sz w:val="28"/>
          <w:szCs w:val="28"/>
          <w:lang w:eastAsia="zh-CN"/>
        </w:rPr>
      </w:pPr>
    </w:p>
    <w:p w14:paraId="682702DA" w14:textId="77777777" w:rsidR="00792280" w:rsidRPr="00792280" w:rsidRDefault="00792280" w:rsidP="00792280">
      <w:pPr>
        <w:widowControl w:val="0"/>
        <w:suppressAutoHyphens/>
        <w:autoSpaceDE w:val="0"/>
        <w:spacing w:after="0" w:line="240" w:lineRule="auto"/>
        <w:jc w:val="both"/>
        <w:rPr>
          <w:rFonts w:ascii="Times New Roman" w:eastAsia="Times New Roman" w:hAnsi="Times New Roman" w:cs="Times New Roman"/>
          <w:sz w:val="28"/>
          <w:szCs w:val="28"/>
          <w:lang w:eastAsia="zh-CN"/>
        </w:rPr>
      </w:pPr>
    </w:p>
    <w:p w14:paraId="3BA5548A" w14:textId="77777777" w:rsidR="00792280" w:rsidRPr="00792280" w:rsidRDefault="00792280" w:rsidP="00792280">
      <w:pPr>
        <w:widowControl w:val="0"/>
        <w:suppressAutoHyphens/>
        <w:autoSpaceDE w:val="0"/>
        <w:spacing w:after="0" w:line="240" w:lineRule="auto"/>
        <w:jc w:val="both"/>
        <w:rPr>
          <w:rFonts w:ascii="Times New Roman" w:eastAsia="Times New Roman" w:hAnsi="Times New Roman" w:cs="Times New Roman"/>
          <w:sz w:val="28"/>
          <w:szCs w:val="28"/>
          <w:lang w:eastAsia="zh-CN"/>
        </w:rPr>
      </w:pPr>
      <w:r w:rsidRPr="00792280">
        <w:rPr>
          <w:rFonts w:ascii="Times New Roman" w:eastAsia="Times New Roman" w:hAnsi="Times New Roman" w:cs="Times New Roman"/>
          <w:sz w:val="28"/>
          <w:szCs w:val="28"/>
          <w:lang w:eastAsia="zh-CN"/>
        </w:rPr>
        <w:t>"___" ___________ 20___ г.      ___________________     ___________________</w:t>
      </w:r>
    </w:p>
    <w:p w14:paraId="50A908D3" w14:textId="77777777" w:rsidR="00792280" w:rsidRPr="00792280" w:rsidRDefault="00792280" w:rsidP="00792280">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792280">
        <w:rPr>
          <w:rFonts w:ascii="Times New Roman" w:eastAsia="Times New Roman" w:hAnsi="Times New Roman" w:cs="Times New Roman"/>
          <w:sz w:val="28"/>
          <w:szCs w:val="28"/>
          <w:lang w:eastAsia="zh-CN"/>
        </w:rPr>
        <w:t xml:space="preserve">   дата подачи заявления                    подпись заявителя Ф.И.О. заявителя</w:t>
      </w:r>
    </w:p>
    <w:p w14:paraId="7FC4668F" w14:textId="77777777" w:rsidR="00792280" w:rsidRPr="00792280" w:rsidRDefault="00792280" w:rsidP="00792280">
      <w:pPr>
        <w:widowControl w:val="0"/>
        <w:suppressAutoHyphens/>
        <w:autoSpaceDE w:val="0"/>
        <w:spacing w:after="0" w:line="240" w:lineRule="auto"/>
        <w:ind w:firstLine="720"/>
        <w:jc w:val="right"/>
        <w:outlineLvl w:val="1"/>
        <w:rPr>
          <w:rFonts w:ascii="Times New Roman" w:eastAsia="Times New Roman" w:hAnsi="Times New Roman" w:cs="Times New Roman"/>
          <w:sz w:val="28"/>
          <w:szCs w:val="28"/>
          <w:lang w:eastAsia="zh-CN"/>
        </w:rPr>
      </w:pPr>
    </w:p>
    <w:p w14:paraId="2C9F68F9" w14:textId="77777777" w:rsidR="00792280" w:rsidRPr="00792280" w:rsidRDefault="00792280" w:rsidP="00792280">
      <w:pPr>
        <w:widowControl w:val="0"/>
        <w:suppressAutoHyphens/>
        <w:autoSpaceDE w:val="0"/>
        <w:spacing w:after="0" w:line="240" w:lineRule="auto"/>
        <w:ind w:firstLine="720"/>
        <w:jc w:val="right"/>
        <w:outlineLvl w:val="1"/>
        <w:rPr>
          <w:rFonts w:ascii="Times New Roman" w:eastAsia="Times New Roman" w:hAnsi="Times New Roman" w:cs="Times New Roman"/>
          <w:sz w:val="28"/>
          <w:szCs w:val="28"/>
          <w:lang w:eastAsia="zh-CN"/>
        </w:rPr>
      </w:pPr>
    </w:p>
    <w:p w14:paraId="7A8AD705" w14:textId="77777777" w:rsidR="00792280" w:rsidRPr="00792280" w:rsidRDefault="00792280" w:rsidP="00792280">
      <w:pPr>
        <w:widowControl w:val="0"/>
        <w:suppressAutoHyphens/>
        <w:autoSpaceDE w:val="0"/>
        <w:spacing w:after="0" w:line="240" w:lineRule="auto"/>
        <w:ind w:firstLine="720"/>
        <w:jc w:val="right"/>
        <w:outlineLvl w:val="1"/>
        <w:rPr>
          <w:rFonts w:ascii="Times New Roman" w:eastAsia="Times New Roman" w:hAnsi="Times New Roman" w:cs="Times New Roman"/>
          <w:sz w:val="28"/>
          <w:szCs w:val="28"/>
          <w:lang w:eastAsia="zh-CN"/>
        </w:rPr>
      </w:pPr>
    </w:p>
    <w:p w14:paraId="3B67CE5B" w14:textId="77777777" w:rsidR="00792280" w:rsidRPr="00792280" w:rsidRDefault="00792280" w:rsidP="00792280">
      <w:pPr>
        <w:widowControl w:val="0"/>
        <w:suppressAutoHyphens/>
        <w:autoSpaceDE w:val="0"/>
        <w:spacing w:after="0" w:line="240" w:lineRule="auto"/>
        <w:ind w:firstLine="720"/>
        <w:jc w:val="right"/>
        <w:outlineLvl w:val="1"/>
        <w:rPr>
          <w:rFonts w:ascii="Times New Roman" w:eastAsia="Times New Roman" w:hAnsi="Times New Roman" w:cs="Times New Roman"/>
          <w:sz w:val="28"/>
          <w:szCs w:val="28"/>
          <w:lang w:eastAsia="zh-CN"/>
        </w:rPr>
      </w:pPr>
    </w:p>
    <w:p w14:paraId="1864567F" w14:textId="77777777" w:rsidR="00792280" w:rsidRPr="00792280" w:rsidRDefault="00792280" w:rsidP="00792280">
      <w:pPr>
        <w:widowControl w:val="0"/>
        <w:suppressAutoHyphens/>
        <w:autoSpaceDE w:val="0"/>
        <w:spacing w:after="0" w:line="240" w:lineRule="auto"/>
        <w:ind w:firstLine="720"/>
        <w:jc w:val="right"/>
        <w:outlineLvl w:val="1"/>
        <w:rPr>
          <w:rFonts w:ascii="Times New Roman" w:eastAsia="Times New Roman" w:hAnsi="Times New Roman" w:cs="Times New Roman"/>
          <w:sz w:val="28"/>
          <w:szCs w:val="28"/>
          <w:lang w:eastAsia="zh-CN"/>
        </w:rPr>
      </w:pPr>
    </w:p>
    <w:p w14:paraId="5C570D04" w14:textId="77777777" w:rsidR="00792280" w:rsidRPr="00792280" w:rsidRDefault="00792280" w:rsidP="00792280">
      <w:pPr>
        <w:widowControl w:val="0"/>
        <w:suppressAutoHyphens/>
        <w:autoSpaceDE w:val="0"/>
        <w:spacing w:after="0" w:line="240" w:lineRule="auto"/>
        <w:ind w:firstLine="720"/>
        <w:jc w:val="right"/>
        <w:outlineLvl w:val="1"/>
        <w:rPr>
          <w:rFonts w:ascii="Times New Roman" w:eastAsia="Times New Roman" w:hAnsi="Times New Roman" w:cs="Times New Roman"/>
          <w:sz w:val="28"/>
          <w:szCs w:val="28"/>
          <w:lang w:eastAsia="zh-CN"/>
        </w:rPr>
      </w:pPr>
    </w:p>
    <w:p w14:paraId="129B4C37" w14:textId="77777777" w:rsidR="00792280" w:rsidRPr="00792280" w:rsidRDefault="00792280" w:rsidP="00792280">
      <w:pPr>
        <w:widowControl w:val="0"/>
        <w:suppressAutoHyphens/>
        <w:autoSpaceDE w:val="0"/>
        <w:spacing w:after="0" w:line="240" w:lineRule="auto"/>
        <w:ind w:firstLine="720"/>
        <w:jc w:val="right"/>
        <w:outlineLvl w:val="1"/>
        <w:rPr>
          <w:rFonts w:ascii="Times New Roman" w:eastAsia="Times New Roman" w:hAnsi="Times New Roman" w:cs="Times New Roman"/>
          <w:sz w:val="28"/>
          <w:szCs w:val="28"/>
          <w:lang w:eastAsia="zh-CN"/>
        </w:rPr>
      </w:pPr>
    </w:p>
    <w:p w14:paraId="6AC793D3" w14:textId="77777777" w:rsidR="00792280" w:rsidRPr="00792280" w:rsidRDefault="00792280" w:rsidP="00792280">
      <w:pPr>
        <w:widowControl w:val="0"/>
        <w:suppressAutoHyphens/>
        <w:autoSpaceDE w:val="0"/>
        <w:spacing w:after="0" w:line="240" w:lineRule="auto"/>
        <w:ind w:firstLine="720"/>
        <w:jc w:val="right"/>
        <w:outlineLvl w:val="1"/>
        <w:rPr>
          <w:rFonts w:ascii="Times New Roman" w:eastAsia="Times New Roman" w:hAnsi="Times New Roman" w:cs="Times New Roman"/>
          <w:sz w:val="28"/>
          <w:szCs w:val="28"/>
          <w:lang w:eastAsia="zh-CN"/>
        </w:rPr>
      </w:pPr>
    </w:p>
    <w:p w14:paraId="057EE830" w14:textId="77777777" w:rsidR="00792280" w:rsidRPr="00792280" w:rsidRDefault="00792280" w:rsidP="00792280">
      <w:pPr>
        <w:widowControl w:val="0"/>
        <w:suppressAutoHyphens/>
        <w:autoSpaceDE w:val="0"/>
        <w:spacing w:after="0" w:line="240" w:lineRule="auto"/>
        <w:ind w:firstLine="720"/>
        <w:jc w:val="right"/>
        <w:outlineLvl w:val="1"/>
        <w:rPr>
          <w:rFonts w:ascii="Times New Roman" w:eastAsia="Times New Roman" w:hAnsi="Times New Roman" w:cs="Times New Roman"/>
          <w:sz w:val="28"/>
          <w:szCs w:val="28"/>
          <w:lang w:eastAsia="zh-CN"/>
        </w:rPr>
      </w:pPr>
    </w:p>
    <w:p w14:paraId="709E2784" w14:textId="77777777" w:rsidR="00792280" w:rsidRPr="00792280" w:rsidRDefault="00792280" w:rsidP="00792280">
      <w:pPr>
        <w:widowControl w:val="0"/>
        <w:suppressAutoHyphens/>
        <w:autoSpaceDE w:val="0"/>
        <w:spacing w:after="0" w:line="240" w:lineRule="auto"/>
        <w:ind w:firstLine="720"/>
        <w:jc w:val="right"/>
        <w:outlineLvl w:val="1"/>
        <w:rPr>
          <w:rFonts w:ascii="Times New Roman" w:eastAsia="Times New Roman" w:hAnsi="Times New Roman" w:cs="Times New Roman"/>
          <w:sz w:val="28"/>
          <w:szCs w:val="28"/>
          <w:lang w:eastAsia="zh-CN"/>
        </w:rPr>
      </w:pPr>
      <w:r w:rsidRPr="00792280">
        <w:rPr>
          <w:rFonts w:ascii="Times New Roman" w:eastAsia="Times New Roman" w:hAnsi="Times New Roman" w:cs="Times New Roman"/>
          <w:sz w:val="28"/>
          <w:szCs w:val="28"/>
          <w:lang w:eastAsia="zh-CN"/>
        </w:rPr>
        <w:t>Приложение 2</w:t>
      </w:r>
    </w:p>
    <w:p w14:paraId="7E5EE7FD" w14:textId="77777777" w:rsidR="00792280" w:rsidRPr="00792280" w:rsidRDefault="00792280" w:rsidP="00792280">
      <w:pPr>
        <w:widowControl w:val="0"/>
        <w:suppressAutoHyphens/>
        <w:autoSpaceDE w:val="0"/>
        <w:spacing w:after="0" w:line="240" w:lineRule="auto"/>
        <w:ind w:firstLine="720"/>
        <w:jc w:val="right"/>
        <w:rPr>
          <w:rFonts w:ascii="Times New Roman" w:eastAsia="Times New Roman" w:hAnsi="Times New Roman" w:cs="Times New Roman"/>
          <w:sz w:val="28"/>
          <w:szCs w:val="28"/>
          <w:lang w:eastAsia="zh-CN"/>
        </w:rPr>
      </w:pPr>
      <w:r w:rsidRPr="00792280">
        <w:rPr>
          <w:rFonts w:ascii="Times New Roman" w:eastAsia="Times New Roman" w:hAnsi="Times New Roman" w:cs="Times New Roman"/>
          <w:sz w:val="28"/>
          <w:szCs w:val="28"/>
          <w:lang w:eastAsia="zh-CN"/>
        </w:rPr>
        <w:t>к Административному регламенту</w:t>
      </w:r>
    </w:p>
    <w:p w14:paraId="19F6CAA0" w14:textId="77777777" w:rsidR="00792280" w:rsidRPr="00792280" w:rsidRDefault="00792280" w:rsidP="00792280">
      <w:pPr>
        <w:widowControl w:val="0"/>
        <w:suppressAutoHyphens/>
        <w:autoSpaceDE w:val="0"/>
        <w:spacing w:after="0" w:line="240" w:lineRule="auto"/>
        <w:ind w:firstLine="720"/>
        <w:jc w:val="right"/>
        <w:rPr>
          <w:rFonts w:ascii="Times New Roman" w:eastAsia="Times New Roman" w:hAnsi="Times New Roman" w:cs="Times New Roman"/>
          <w:sz w:val="28"/>
          <w:szCs w:val="28"/>
          <w:lang w:eastAsia="zh-CN"/>
        </w:rPr>
      </w:pPr>
      <w:r w:rsidRPr="00792280">
        <w:rPr>
          <w:rFonts w:ascii="Times New Roman" w:eastAsia="Times New Roman" w:hAnsi="Times New Roman" w:cs="Times New Roman"/>
          <w:sz w:val="28"/>
          <w:szCs w:val="28"/>
          <w:lang w:eastAsia="zh-CN"/>
        </w:rPr>
        <w:t>предоставления Муниципальной услуги</w:t>
      </w:r>
    </w:p>
    <w:p w14:paraId="2BC81D64" w14:textId="77777777" w:rsidR="00792280" w:rsidRPr="00792280" w:rsidRDefault="00792280" w:rsidP="00792280">
      <w:pPr>
        <w:widowControl w:val="0"/>
        <w:suppressAutoHyphens/>
        <w:autoSpaceDE w:val="0"/>
        <w:spacing w:after="0" w:line="240" w:lineRule="auto"/>
        <w:ind w:firstLine="720"/>
        <w:jc w:val="both"/>
        <w:rPr>
          <w:rFonts w:ascii="Times New Roman" w:eastAsia="Times New Roman" w:hAnsi="Times New Roman" w:cs="Times New Roman"/>
          <w:sz w:val="28"/>
          <w:szCs w:val="28"/>
          <w:lang w:eastAsia="zh-CN"/>
        </w:rPr>
      </w:pPr>
    </w:p>
    <w:p w14:paraId="371C40D2" w14:textId="77777777" w:rsidR="00792280" w:rsidRPr="00792280" w:rsidRDefault="00792280" w:rsidP="00792280">
      <w:pPr>
        <w:widowControl w:val="0"/>
        <w:suppressAutoHyphens/>
        <w:autoSpaceDE w:val="0"/>
        <w:spacing w:after="0" w:line="240" w:lineRule="auto"/>
        <w:jc w:val="center"/>
        <w:rPr>
          <w:rFonts w:ascii="Times New Roman" w:eastAsia="Times New Roman" w:hAnsi="Times New Roman" w:cs="Times New Roman"/>
          <w:sz w:val="28"/>
          <w:szCs w:val="28"/>
          <w:lang w:eastAsia="zh-CN"/>
        </w:rPr>
      </w:pPr>
      <w:bookmarkStart w:id="2" w:name="P522"/>
      <w:bookmarkEnd w:id="2"/>
      <w:r w:rsidRPr="00792280">
        <w:rPr>
          <w:rFonts w:ascii="Times New Roman" w:eastAsia="Times New Roman" w:hAnsi="Times New Roman" w:cs="Times New Roman"/>
          <w:b/>
          <w:sz w:val="28"/>
          <w:szCs w:val="28"/>
          <w:lang w:eastAsia="zh-CN"/>
        </w:rPr>
        <w:t>ЗАЯВЛЕНИЕ</w:t>
      </w:r>
    </w:p>
    <w:p w14:paraId="51EF9AAB" w14:textId="77777777" w:rsidR="00792280" w:rsidRPr="00792280" w:rsidRDefault="00792280" w:rsidP="00792280">
      <w:pPr>
        <w:widowControl w:val="0"/>
        <w:suppressAutoHyphens/>
        <w:autoSpaceDE w:val="0"/>
        <w:spacing w:after="0" w:line="240" w:lineRule="auto"/>
        <w:jc w:val="center"/>
        <w:rPr>
          <w:rFonts w:ascii="Times New Roman" w:eastAsia="Times New Roman" w:hAnsi="Times New Roman" w:cs="Times New Roman"/>
          <w:sz w:val="28"/>
          <w:szCs w:val="28"/>
          <w:lang w:eastAsia="zh-CN"/>
        </w:rPr>
      </w:pPr>
      <w:r w:rsidRPr="00792280">
        <w:rPr>
          <w:rFonts w:ascii="Times New Roman" w:eastAsia="Times New Roman" w:hAnsi="Times New Roman" w:cs="Times New Roman"/>
          <w:b/>
          <w:sz w:val="28"/>
          <w:szCs w:val="28"/>
          <w:lang w:eastAsia="zh-CN"/>
        </w:rPr>
        <w:t>о продлении разрешения (ордера) на право производства земляных работ на территории Гатчинского муниципального округа Ленинградской области</w:t>
      </w:r>
    </w:p>
    <w:p w14:paraId="700D7EEA" w14:textId="77777777" w:rsidR="00792280" w:rsidRPr="00792280" w:rsidRDefault="00792280" w:rsidP="00792280">
      <w:pPr>
        <w:widowControl w:val="0"/>
        <w:suppressAutoHyphens/>
        <w:autoSpaceDE w:val="0"/>
        <w:spacing w:after="0" w:line="240" w:lineRule="auto"/>
        <w:jc w:val="center"/>
        <w:rPr>
          <w:rFonts w:ascii="Times New Roman" w:eastAsia="Times New Roman" w:hAnsi="Times New Roman" w:cs="Times New Roman"/>
          <w:sz w:val="28"/>
          <w:szCs w:val="28"/>
          <w:lang w:eastAsia="zh-CN"/>
        </w:rPr>
      </w:pPr>
      <w:r w:rsidRPr="00792280">
        <w:rPr>
          <w:rFonts w:ascii="Times New Roman" w:eastAsia="Times New Roman" w:hAnsi="Times New Roman" w:cs="Times New Roman"/>
          <w:i/>
          <w:sz w:val="28"/>
          <w:szCs w:val="28"/>
          <w:lang w:eastAsia="zh-CN"/>
        </w:rPr>
        <w:t>(для юридических лиц, физических лиц, в том числе зарегистрированных в качестве индивидуальных предпринимателе)</w:t>
      </w:r>
    </w:p>
    <w:p w14:paraId="50CACD52" w14:textId="77777777" w:rsidR="00792280" w:rsidRPr="00792280" w:rsidRDefault="00792280" w:rsidP="00792280">
      <w:pPr>
        <w:widowControl w:val="0"/>
        <w:suppressAutoHyphens/>
        <w:autoSpaceDE w:val="0"/>
        <w:spacing w:after="0" w:line="240" w:lineRule="auto"/>
        <w:jc w:val="both"/>
        <w:rPr>
          <w:rFonts w:ascii="Times New Roman" w:eastAsia="Times New Roman" w:hAnsi="Times New Roman" w:cs="Times New Roman"/>
          <w:sz w:val="28"/>
          <w:szCs w:val="28"/>
          <w:lang w:eastAsia="zh-CN"/>
        </w:rPr>
      </w:pPr>
    </w:p>
    <w:p w14:paraId="0F339570" w14:textId="77777777" w:rsidR="00792280" w:rsidRPr="00792280" w:rsidRDefault="00792280" w:rsidP="00792280">
      <w:pPr>
        <w:widowControl w:val="0"/>
        <w:suppressAutoHyphens/>
        <w:autoSpaceDE w:val="0"/>
        <w:spacing w:after="0" w:line="240" w:lineRule="auto"/>
        <w:ind w:left="4820"/>
        <w:jc w:val="both"/>
        <w:rPr>
          <w:rFonts w:ascii="Times New Roman" w:eastAsia="Times New Roman" w:hAnsi="Times New Roman" w:cs="Times New Roman"/>
          <w:sz w:val="28"/>
          <w:szCs w:val="28"/>
          <w:lang w:eastAsia="zh-CN"/>
        </w:rPr>
      </w:pPr>
      <w:r w:rsidRPr="00792280">
        <w:rPr>
          <w:rFonts w:ascii="Times New Roman" w:eastAsia="Times New Roman" w:hAnsi="Times New Roman" w:cs="Times New Roman"/>
          <w:sz w:val="28"/>
          <w:szCs w:val="28"/>
          <w:lang w:eastAsia="zh-CN"/>
        </w:rPr>
        <w:t>В администрацию Гатчинского муниципального округа Ленинградской области/территориальное управление администрации Гатчинского муниципального округа Ленинградской области</w:t>
      </w:r>
    </w:p>
    <w:p w14:paraId="48F8AA93" w14:textId="77777777" w:rsidR="00792280" w:rsidRPr="00792280" w:rsidRDefault="00792280" w:rsidP="00792280">
      <w:pPr>
        <w:widowControl w:val="0"/>
        <w:suppressAutoHyphens/>
        <w:autoSpaceDE w:val="0"/>
        <w:spacing w:after="0" w:line="240" w:lineRule="auto"/>
        <w:ind w:left="4820"/>
        <w:jc w:val="both"/>
        <w:rPr>
          <w:rFonts w:ascii="Times New Roman" w:eastAsia="Times New Roman" w:hAnsi="Times New Roman" w:cs="Times New Roman"/>
          <w:sz w:val="28"/>
          <w:szCs w:val="28"/>
          <w:lang w:eastAsia="zh-CN"/>
        </w:rPr>
      </w:pPr>
      <w:r w:rsidRPr="00792280">
        <w:rPr>
          <w:rFonts w:ascii="Times New Roman" w:eastAsia="Times New Roman" w:hAnsi="Times New Roman" w:cs="Times New Roman"/>
          <w:sz w:val="28"/>
          <w:szCs w:val="28"/>
          <w:lang w:eastAsia="zh-CN"/>
        </w:rPr>
        <w:t>(указать наименование территориального управления)</w:t>
      </w:r>
    </w:p>
    <w:p w14:paraId="06B4AEC9" w14:textId="77777777" w:rsidR="00792280" w:rsidRPr="00792280" w:rsidRDefault="00792280" w:rsidP="00792280">
      <w:pPr>
        <w:widowControl w:val="0"/>
        <w:suppressAutoHyphens/>
        <w:autoSpaceDE w:val="0"/>
        <w:spacing w:after="0" w:line="240" w:lineRule="auto"/>
        <w:ind w:left="4820"/>
        <w:jc w:val="both"/>
        <w:rPr>
          <w:rFonts w:ascii="Times New Roman" w:eastAsia="Times New Roman" w:hAnsi="Times New Roman" w:cs="Times New Roman"/>
          <w:sz w:val="28"/>
          <w:szCs w:val="28"/>
          <w:lang w:eastAsia="zh-CN"/>
        </w:rPr>
      </w:pPr>
      <w:r w:rsidRPr="00792280">
        <w:rPr>
          <w:rFonts w:ascii="Times New Roman" w:eastAsia="Times New Roman" w:hAnsi="Times New Roman" w:cs="Times New Roman"/>
          <w:sz w:val="28"/>
          <w:szCs w:val="28"/>
          <w:lang w:eastAsia="zh-CN"/>
        </w:rPr>
        <w:t>от_______________________________________________________________________</w:t>
      </w:r>
    </w:p>
    <w:p w14:paraId="5CA1FF47" w14:textId="77777777" w:rsidR="00792280" w:rsidRPr="00792280" w:rsidRDefault="00792280" w:rsidP="00792280">
      <w:pPr>
        <w:widowControl w:val="0"/>
        <w:suppressAutoHyphens/>
        <w:autoSpaceDE w:val="0"/>
        <w:spacing w:after="0" w:line="240" w:lineRule="auto"/>
        <w:ind w:left="4820"/>
        <w:jc w:val="both"/>
        <w:rPr>
          <w:rFonts w:ascii="Times New Roman" w:eastAsia="Times New Roman" w:hAnsi="Times New Roman" w:cs="Times New Roman"/>
          <w:sz w:val="28"/>
          <w:szCs w:val="28"/>
          <w:lang w:eastAsia="zh-CN"/>
        </w:rPr>
      </w:pPr>
      <w:r w:rsidRPr="00792280">
        <w:rPr>
          <w:rFonts w:ascii="Times New Roman" w:eastAsia="Times New Roman" w:hAnsi="Times New Roman" w:cs="Times New Roman"/>
          <w:sz w:val="28"/>
          <w:szCs w:val="28"/>
          <w:lang w:eastAsia="zh-CN"/>
        </w:rPr>
        <w:t xml:space="preserve">(наименование организации, фамилия, </w:t>
      </w:r>
      <w:r w:rsidRPr="00792280">
        <w:rPr>
          <w:rFonts w:ascii="Times New Roman" w:eastAsia="Times New Roman" w:hAnsi="Times New Roman" w:cs="Times New Roman"/>
          <w:sz w:val="28"/>
          <w:szCs w:val="28"/>
          <w:lang w:eastAsia="zh-CN"/>
        </w:rPr>
        <w:lastRenderedPageBreak/>
        <w:t>имя, отчество физического лица)</w:t>
      </w:r>
    </w:p>
    <w:p w14:paraId="4DCB31B7" w14:textId="77777777" w:rsidR="00792280" w:rsidRPr="00792280" w:rsidRDefault="00792280" w:rsidP="00792280">
      <w:pPr>
        <w:widowControl w:val="0"/>
        <w:suppressAutoHyphens/>
        <w:autoSpaceDE w:val="0"/>
        <w:spacing w:after="0" w:line="240" w:lineRule="auto"/>
        <w:ind w:left="4112" w:firstLine="708"/>
        <w:jc w:val="both"/>
        <w:rPr>
          <w:rFonts w:ascii="Times New Roman" w:eastAsia="Times New Roman" w:hAnsi="Times New Roman" w:cs="Times New Roman"/>
          <w:sz w:val="28"/>
          <w:szCs w:val="28"/>
          <w:lang w:eastAsia="zh-CN"/>
        </w:rPr>
      </w:pPr>
      <w:r w:rsidRPr="00792280">
        <w:rPr>
          <w:rFonts w:ascii="Times New Roman" w:eastAsia="Times New Roman" w:hAnsi="Times New Roman" w:cs="Times New Roman"/>
          <w:sz w:val="28"/>
          <w:szCs w:val="28"/>
          <w:lang w:eastAsia="zh-CN"/>
        </w:rPr>
        <w:t xml:space="preserve">Адрес: </w:t>
      </w:r>
    </w:p>
    <w:p w14:paraId="073F1B0A" w14:textId="77777777" w:rsidR="00792280" w:rsidRPr="00792280" w:rsidRDefault="00792280" w:rsidP="00792280">
      <w:pPr>
        <w:widowControl w:val="0"/>
        <w:suppressAutoHyphens/>
        <w:autoSpaceDE w:val="0"/>
        <w:spacing w:after="0" w:line="240" w:lineRule="auto"/>
        <w:ind w:left="4112" w:firstLine="708"/>
        <w:jc w:val="both"/>
        <w:rPr>
          <w:rFonts w:ascii="Times New Roman" w:eastAsia="Times New Roman" w:hAnsi="Times New Roman" w:cs="Times New Roman"/>
          <w:sz w:val="28"/>
          <w:szCs w:val="28"/>
          <w:lang w:eastAsia="zh-CN"/>
        </w:rPr>
      </w:pPr>
      <w:r w:rsidRPr="00792280">
        <w:rPr>
          <w:rFonts w:ascii="Times New Roman" w:eastAsia="Times New Roman" w:hAnsi="Times New Roman" w:cs="Times New Roman"/>
          <w:sz w:val="28"/>
          <w:szCs w:val="28"/>
          <w:lang w:eastAsia="zh-CN"/>
        </w:rPr>
        <w:t xml:space="preserve">Телефон: </w:t>
      </w:r>
    </w:p>
    <w:p w14:paraId="1AFD1525" w14:textId="77777777" w:rsidR="00792280" w:rsidRPr="00792280" w:rsidRDefault="00792280" w:rsidP="00792280">
      <w:pPr>
        <w:widowControl w:val="0"/>
        <w:suppressAutoHyphens/>
        <w:autoSpaceDE w:val="0"/>
        <w:spacing w:after="0" w:line="240" w:lineRule="auto"/>
        <w:jc w:val="both"/>
        <w:rPr>
          <w:rFonts w:ascii="Times New Roman" w:eastAsia="Times New Roman" w:hAnsi="Times New Roman" w:cs="Times New Roman"/>
          <w:sz w:val="28"/>
          <w:szCs w:val="28"/>
          <w:lang w:eastAsia="zh-CN"/>
        </w:rPr>
      </w:pPr>
    </w:p>
    <w:p w14:paraId="7A20DCFE" w14:textId="77777777" w:rsidR="00792280" w:rsidRPr="00792280" w:rsidRDefault="00792280" w:rsidP="00792280">
      <w:pPr>
        <w:widowControl w:val="0"/>
        <w:suppressAutoHyphens/>
        <w:autoSpaceDE w:val="0"/>
        <w:spacing w:after="0" w:line="240" w:lineRule="auto"/>
        <w:ind w:firstLine="708"/>
        <w:jc w:val="both"/>
        <w:rPr>
          <w:rFonts w:ascii="Times New Roman" w:eastAsia="Times New Roman" w:hAnsi="Times New Roman" w:cs="Times New Roman"/>
          <w:sz w:val="28"/>
          <w:szCs w:val="28"/>
          <w:lang w:eastAsia="zh-CN"/>
        </w:rPr>
      </w:pPr>
      <w:r w:rsidRPr="00792280">
        <w:rPr>
          <w:rFonts w:ascii="Times New Roman" w:eastAsia="Times New Roman" w:hAnsi="Times New Roman" w:cs="Times New Roman"/>
          <w:sz w:val="28"/>
          <w:szCs w:val="28"/>
          <w:lang w:eastAsia="zh-CN"/>
        </w:rPr>
        <w:t>Прошу продлить разрешение (ордер) на право производства земляных работ на территории Гатчинского муниципального округа  от  "____"_______________ 20____ г. № ________.</w:t>
      </w:r>
    </w:p>
    <w:p w14:paraId="59CAF116" w14:textId="77777777" w:rsidR="00792280" w:rsidRPr="00792280" w:rsidRDefault="00792280" w:rsidP="00792280">
      <w:pPr>
        <w:widowControl w:val="0"/>
        <w:suppressAutoHyphens/>
        <w:autoSpaceDE w:val="0"/>
        <w:spacing w:after="0" w:line="240" w:lineRule="auto"/>
        <w:jc w:val="both"/>
        <w:rPr>
          <w:rFonts w:ascii="Times New Roman" w:eastAsia="Times New Roman" w:hAnsi="Times New Roman" w:cs="Times New Roman"/>
          <w:sz w:val="28"/>
          <w:szCs w:val="28"/>
          <w:lang w:eastAsia="zh-CN"/>
        </w:rPr>
      </w:pPr>
      <w:r w:rsidRPr="00792280">
        <w:rPr>
          <w:rFonts w:ascii="Times New Roman" w:eastAsia="Times New Roman" w:hAnsi="Times New Roman" w:cs="Times New Roman"/>
          <w:sz w:val="28"/>
          <w:szCs w:val="28"/>
          <w:lang w:eastAsia="zh-CN"/>
        </w:rPr>
        <w:t>Срок производства земляных  работ: _______________________________</w:t>
      </w:r>
    </w:p>
    <w:p w14:paraId="598FB9B9" w14:textId="77777777" w:rsidR="00792280" w:rsidRPr="00792280" w:rsidRDefault="00792280" w:rsidP="00792280">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792280">
        <w:rPr>
          <w:rFonts w:ascii="Times New Roman" w:eastAsia="Times New Roman" w:hAnsi="Times New Roman" w:cs="Times New Roman"/>
          <w:sz w:val="28"/>
          <w:szCs w:val="28"/>
          <w:lang w:eastAsia="zh-CN"/>
        </w:rPr>
        <w:t xml:space="preserve">                                                                                              </w:t>
      </w:r>
      <w:r w:rsidRPr="00792280">
        <w:rPr>
          <w:rFonts w:ascii="Times New Roman" w:eastAsia="Times New Roman" w:hAnsi="Times New Roman" w:cs="Times New Roman"/>
          <w:sz w:val="20"/>
          <w:szCs w:val="20"/>
          <w:lang w:eastAsia="zh-CN"/>
        </w:rPr>
        <w:t>(указать срок)</w:t>
      </w:r>
    </w:p>
    <w:p w14:paraId="79D4DB26" w14:textId="77777777" w:rsidR="00792280" w:rsidRPr="00792280" w:rsidRDefault="00792280" w:rsidP="00792280">
      <w:pPr>
        <w:widowControl w:val="0"/>
        <w:suppressAutoHyphens/>
        <w:autoSpaceDE w:val="0"/>
        <w:spacing w:after="0" w:line="240" w:lineRule="auto"/>
        <w:jc w:val="both"/>
        <w:rPr>
          <w:rFonts w:ascii="Times New Roman" w:eastAsia="Times New Roman" w:hAnsi="Times New Roman" w:cs="Times New Roman"/>
          <w:sz w:val="28"/>
          <w:szCs w:val="28"/>
          <w:lang w:eastAsia="zh-CN"/>
        </w:rPr>
      </w:pPr>
      <w:r w:rsidRPr="00792280">
        <w:rPr>
          <w:rFonts w:ascii="Times New Roman" w:eastAsia="Times New Roman" w:hAnsi="Times New Roman" w:cs="Times New Roman"/>
          <w:sz w:val="28"/>
          <w:szCs w:val="28"/>
          <w:lang w:eastAsia="zh-CN"/>
        </w:rPr>
        <w:t>Срок восстановления нарушенного благоустройства:__________________</w:t>
      </w:r>
    </w:p>
    <w:p w14:paraId="75E8450D" w14:textId="77777777" w:rsidR="00792280" w:rsidRPr="00792280" w:rsidRDefault="00792280" w:rsidP="00792280">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792280">
        <w:rPr>
          <w:rFonts w:ascii="Times New Roman" w:eastAsia="Times New Roman" w:hAnsi="Times New Roman" w:cs="Times New Roman"/>
          <w:sz w:val="28"/>
          <w:szCs w:val="28"/>
          <w:lang w:eastAsia="zh-CN"/>
        </w:rPr>
        <w:t xml:space="preserve">                                                                                                            </w:t>
      </w:r>
      <w:r w:rsidRPr="00792280">
        <w:rPr>
          <w:rFonts w:ascii="Times New Roman" w:eastAsia="Times New Roman" w:hAnsi="Times New Roman" w:cs="Times New Roman"/>
          <w:sz w:val="20"/>
          <w:szCs w:val="20"/>
          <w:lang w:eastAsia="zh-CN"/>
        </w:rPr>
        <w:t>(указать срок)</w:t>
      </w:r>
    </w:p>
    <w:p w14:paraId="6AADF47D" w14:textId="77777777" w:rsidR="00792280" w:rsidRPr="00792280" w:rsidRDefault="00792280" w:rsidP="00792280">
      <w:pPr>
        <w:widowControl w:val="0"/>
        <w:suppressAutoHyphens/>
        <w:autoSpaceDE w:val="0"/>
        <w:spacing w:after="0" w:line="240" w:lineRule="auto"/>
        <w:ind w:firstLine="708"/>
        <w:jc w:val="both"/>
        <w:rPr>
          <w:rFonts w:ascii="Times New Roman" w:eastAsia="Times New Roman" w:hAnsi="Times New Roman" w:cs="Times New Roman"/>
          <w:sz w:val="28"/>
          <w:szCs w:val="28"/>
          <w:lang w:eastAsia="zh-CN"/>
        </w:rPr>
      </w:pPr>
      <w:r w:rsidRPr="00792280">
        <w:rPr>
          <w:rFonts w:ascii="Times New Roman" w:eastAsia="Times New Roman" w:hAnsi="Times New Roman" w:cs="Times New Roman"/>
          <w:sz w:val="28"/>
          <w:szCs w:val="28"/>
          <w:lang w:eastAsia="zh-CN"/>
        </w:rPr>
        <w:t xml:space="preserve">Причина продления сроков производства земляных работ и/или восстановления благоустройства: __________________________________ </w:t>
      </w:r>
    </w:p>
    <w:p w14:paraId="2E89477D" w14:textId="77777777" w:rsidR="00792280" w:rsidRPr="00792280" w:rsidRDefault="00792280" w:rsidP="00792280">
      <w:pPr>
        <w:widowControl w:val="0"/>
        <w:suppressAutoHyphens/>
        <w:autoSpaceDE w:val="0"/>
        <w:spacing w:after="0" w:line="240" w:lineRule="auto"/>
        <w:jc w:val="both"/>
        <w:rPr>
          <w:rFonts w:ascii="Times New Roman" w:eastAsia="Times New Roman" w:hAnsi="Times New Roman" w:cs="Times New Roman"/>
          <w:sz w:val="28"/>
          <w:szCs w:val="28"/>
          <w:lang w:eastAsia="zh-CN"/>
        </w:rPr>
      </w:pPr>
      <w:r w:rsidRPr="00792280">
        <w:rPr>
          <w:rFonts w:ascii="Times New Roman" w:eastAsia="Times New Roman" w:hAnsi="Times New Roman" w:cs="Times New Roman"/>
          <w:sz w:val="28"/>
          <w:szCs w:val="28"/>
          <w:lang w:eastAsia="zh-CN"/>
        </w:rPr>
        <w:t>______________________________________________________________________________________________________________________________</w:t>
      </w:r>
    </w:p>
    <w:p w14:paraId="63884559" w14:textId="77777777" w:rsidR="00792280" w:rsidRPr="00792280" w:rsidRDefault="00792280" w:rsidP="00792280">
      <w:pPr>
        <w:widowControl w:val="0"/>
        <w:suppressAutoHyphens/>
        <w:autoSpaceDE w:val="0"/>
        <w:spacing w:after="0" w:line="240" w:lineRule="auto"/>
        <w:jc w:val="both"/>
        <w:rPr>
          <w:rFonts w:ascii="Times New Roman" w:eastAsia="Times New Roman" w:hAnsi="Times New Roman" w:cs="Times New Roman"/>
          <w:sz w:val="28"/>
          <w:szCs w:val="28"/>
          <w:lang w:eastAsia="zh-CN"/>
        </w:rPr>
      </w:pPr>
      <w:r w:rsidRPr="00792280">
        <w:rPr>
          <w:rFonts w:ascii="Times New Roman" w:eastAsia="Times New Roman" w:hAnsi="Times New Roman" w:cs="Times New Roman"/>
          <w:sz w:val="28"/>
          <w:szCs w:val="28"/>
          <w:lang w:eastAsia="zh-CN"/>
        </w:rPr>
        <w:t>Результат рассмотрения заявления прошу:</w:t>
      </w:r>
    </w:p>
    <w:p w14:paraId="7DD95759" w14:textId="77777777" w:rsidR="00792280" w:rsidRPr="00792280" w:rsidRDefault="00792280" w:rsidP="00792280">
      <w:pPr>
        <w:widowControl w:val="0"/>
        <w:suppressAutoHyphens/>
        <w:autoSpaceDE w:val="0"/>
        <w:spacing w:after="0" w:line="240" w:lineRule="auto"/>
        <w:jc w:val="both"/>
        <w:rPr>
          <w:rFonts w:ascii="Times New Roman" w:eastAsia="Times New Roman" w:hAnsi="Times New Roman" w:cs="Times New Roman"/>
          <w:sz w:val="28"/>
          <w:szCs w:val="28"/>
          <w:lang w:eastAsia="zh-CN"/>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389"/>
      </w:tblGrid>
      <w:tr w:rsidR="00792280" w:rsidRPr="00792280" w14:paraId="29F110A0" w14:textId="77777777" w:rsidTr="00792280">
        <w:tc>
          <w:tcPr>
            <w:tcW w:w="534" w:type="dxa"/>
            <w:tcBorders>
              <w:top w:val="single" w:sz="4" w:space="0" w:color="auto"/>
              <w:left w:val="single" w:sz="4" w:space="0" w:color="auto"/>
              <w:bottom w:val="single" w:sz="4" w:space="0" w:color="auto"/>
              <w:right w:val="single" w:sz="4" w:space="0" w:color="auto"/>
            </w:tcBorders>
          </w:tcPr>
          <w:p w14:paraId="15F8E061" w14:textId="77777777" w:rsidR="00792280" w:rsidRPr="00792280" w:rsidRDefault="00792280" w:rsidP="00792280">
            <w:pPr>
              <w:widowControl w:val="0"/>
              <w:suppressAutoHyphens/>
              <w:autoSpaceDE w:val="0"/>
              <w:spacing w:after="0" w:line="240" w:lineRule="auto"/>
              <w:jc w:val="both"/>
              <w:rPr>
                <w:rFonts w:ascii="Times New Roman" w:eastAsia="Times New Roman" w:hAnsi="Times New Roman" w:cs="Times New Roman"/>
                <w:sz w:val="28"/>
                <w:szCs w:val="28"/>
                <w:lang w:eastAsia="zh-CN"/>
              </w:rPr>
            </w:pPr>
          </w:p>
          <w:p w14:paraId="07C4A436" w14:textId="77777777" w:rsidR="00792280" w:rsidRPr="00792280" w:rsidRDefault="00792280" w:rsidP="00792280">
            <w:pPr>
              <w:widowControl w:val="0"/>
              <w:suppressAutoHyphens/>
              <w:autoSpaceDE w:val="0"/>
              <w:spacing w:after="0" w:line="240" w:lineRule="auto"/>
              <w:jc w:val="both"/>
              <w:rPr>
                <w:rFonts w:ascii="Times New Roman" w:eastAsia="Times New Roman" w:hAnsi="Times New Roman" w:cs="Times New Roman"/>
                <w:sz w:val="28"/>
                <w:szCs w:val="28"/>
                <w:lang w:eastAsia="zh-CN"/>
              </w:rPr>
            </w:pPr>
          </w:p>
        </w:tc>
        <w:tc>
          <w:tcPr>
            <w:tcW w:w="9389" w:type="dxa"/>
            <w:tcBorders>
              <w:top w:val="nil"/>
              <w:left w:val="single" w:sz="4" w:space="0" w:color="auto"/>
              <w:bottom w:val="nil"/>
              <w:right w:val="nil"/>
            </w:tcBorders>
            <w:vAlign w:val="center"/>
            <w:hideMark/>
          </w:tcPr>
          <w:p w14:paraId="1DDC5D39" w14:textId="77777777" w:rsidR="00792280" w:rsidRPr="00792280" w:rsidRDefault="00792280" w:rsidP="00792280">
            <w:pPr>
              <w:widowControl w:val="0"/>
              <w:suppressAutoHyphens/>
              <w:autoSpaceDE w:val="0"/>
              <w:spacing w:after="0" w:line="240" w:lineRule="auto"/>
              <w:jc w:val="both"/>
              <w:rPr>
                <w:rFonts w:ascii="Times New Roman" w:eastAsia="Times New Roman" w:hAnsi="Times New Roman" w:cs="Times New Roman"/>
                <w:sz w:val="28"/>
                <w:szCs w:val="28"/>
                <w:lang w:eastAsia="zh-CN"/>
              </w:rPr>
            </w:pPr>
            <w:r w:rsidRPr="00792280">
              <w:rPr>
                <w:rFonts w:ascii="Times New Roman" w:eastAsia="Times New Roman" w:hAnsi="Times New Roman" w:cs="Times New Roman"/>
                <w:sz w:val="28"/>
                <w:szCs w:val="28"/>
                <w:lang w:eastAsia="zh-CN"/>
              </w:rPr>
              <w:t>выдать на руки в Администрации</w:t>
            </w:r>
          </w:p>
        </w:tc>
      </w:tr>
      <w:tr w:rsidR="00792280" w:rsidRPr="00792280" w14:paraId="00891591" w14:textId="77777777" w:rsidTr="00792280">
        <w:tc>
          <w:tcPr>
            <w:tcW w:w="534" w:type="dxa"/>
            <w:tcBorders>
              <w:top w:val="single" w:sz="4" w:space="0" w:color="auto"/>
              <w:left w:val="single" w:sz="4" w:space="0" w:color="auto"/>
              <w:bottom w:val="single" w:sz="4" w:space="0" w:color="auto"/>
              <w:right w:val="single" w:sz="4" w:space="0" w:color="auto"/>
            </w:tcBorders>
          </w:tcPr>
          <w:p w14:paraId="20179774" w14:textId="77777777" w:rsidR="00792280" w:rsidRPr="00792280" w:rsidRDefault="00792280" w:rsidP="00792280">
            <w:pPr>
              <w:widowControl w:val="0"/>
              <w:suppressAutoHyphens/>
              <w:autoSpaceDE w:val="0"/>
              <w:spacing w:after="0" w:line="240" w:lineRule="auto"/>
              <w:jc w:val="both"/>
              <w:rPr>
                <w:rFonts w:ascii="Times New Roman" w:eastAsia="Times New Roman" w:hAnsi="Times New Roman" w:cs="Times New Roman"/>
                <w:sz w:val="28"/>
                <w:szCs w:val="28"/>
                <w:lang w:eastAsia="zh-CN"/>
              </w:rPr>
            </w:pPr>
          </w:p>
          <w:p w14:paraId="441A0200" w14:textId="77777777" w:rsidR="00792280" w:rsidRPr="00792280" w:rsidRDefault="00792280" w:rsidP="00792280">
            <w:pPr>
              <w:widowControl w:val="0"/>
              <w:suppressAutoHyphens/>
              <w:autoSpaceDE w:val="0"/>
              <w:spacing w:after="0" w:line="240" w:lineRule="auto"/>
              <w:jc w:val="both"/>
              <w:rPr>
                <w:rFonts w:ascii="Times New Roman" w:eastAsia="Times New Roman" w:hAnsi="Times New Roman" w:cs="Times New Roman"/>
                <w:sz w:val="28"/>
                <w:szCs w:val="28"/>
                <w:lang w:eastAsia="zh-CN"/>
              </w:rPr>
            </w:pPr>
          </w:p>
        </w:tc>
        <w:tc>
          <w:tcPr>
            <w:tcW w:w="9389" w:type="dxa"/>
            <w:tcBorders>
              <w:top w:val="nil"/>
              <w:left w:val="single" w:sz="4" w:space="0" w:color="auto"/>
              <w:bottom w:val="nil"/>
              <w:right w:val="nil"/>
            </w:tcBorders>
            <w:vAlign w:val="center"/>
            <w:hideMark/>
          </w:tcPr>
          <w:p w14:paraId="34CB9111" w14:textId="77777777" w:rsidR="00792280" w:rsidRPr="00792280" w:rsidRDefault="00792280" w:rsidP="00792280">
            <w:pPr>
              <w:widowControl w:val="0"/>
              <w:suppressAutoHyphens/>
              <w:autoSpaceDE w:val="0"/>
              <w:spacing w:after="0" w:line="240" w:lineRule="auto"/>
              <w:jc w:val="both"/>
              <w:rPr>
                <w:rFonts w:ascii="Times New Roman" w:eastAsia="Times New Roman" w:hAnsi="Times New Roman" w:cs="Times New Roman"/>
                <w:sz w:val="28"/>
                <w:szCs w:val="28"/>
                <w:lang w:eastAsia="zh-CN"/>
              </w:rPr>
            </w:pPr>
            <w:r w:rsidRPr="00792280">
              <w:rPr>
                <w:rFonts w:ascii="Times New Roman" w:eastAsia="Times New Roman" w:hAnsi="Times New Roman" w:cs="Times New Roman"/>
                <w:sz w:val="28"/>
                <w:szCs w:val="28"/>
                <w:lang w:eastAsia="zh-CN"/>
              </w:rPr>
              <w:t>выдать на руки в МФЦ, расположенном по адресу:</w:t>
            </w:r>
          </w:p>
        </w:tc>
      </w:tr>
      <w:tr w:rsidR="00792280" w:rsidRPr="00792280" w14:paraId="5C79479E" w14:textId="77777777" w:rsidTr="00792280">
        <w:tc>
          <w:tcPr>
            <w:tcW w:w="534" w:type="dxa"/>
            <w:tcBorders>
              <w:top w:val="single" w:sz="4" w:space="0" w:color="auto"/>
              <w:left w:val="single" w:sz="4" w:space="0" w:color="auto"/>
              <w:bottom w:val="single" w:sz="4" w:space="0" w:color="auto"/>
              <w:right w:val="single" w:sz="4" w:space="0" w:color="auto"/>
            </w:tcBorders>
          </w:tcPr>
          <w:p w14:paraId="260D0DBB" w14:textId="77777777" w:rsidR="00792280" w:rsidRPr="00792280" w:rsidRDefault="00792280" w:rsidP="00792280">
            <w:pPr>
              <w:widowControl w:val="0"/>
              <w:suppressAutoHyphens/>
              <w:autoSpaceDE w:val="0"/>
              <w:spacing w:after="0" w:line="240" w:lineRule="auto"/>
              <w:jc w:val="both"/>
              <w:rPr>
                <w:rFonts w:ascii="Times New Roman" w:eastAsia="Times New Roman" w:hAnsi="Times New Roman" w:cs="Times New Roman"/>
                <w:sz w:val="28"/>
                <w:szCs w:val="28"/>
                <w:lang w:eastAsia="zh-CN"/>
              </w:rPr>
            </w:pPr>
          </w:p>
          <w:p w14:paraId="5DD47F4C" w14:textId="77777777" w:rsidR="00792280" w:rsidRPr="00792280" w:rsidRDefault="00792280" w:rsidP="00792280">
            <w:pPr>
              <w:widowControl w:val="0"/>
              <w:suppressAutoHyphens/>
              <w:autoSpaceDE w:val="0"/>
              <w:spacing w:after="0" w:line="240" w:lineRule="auto"/>
              <w:jc w:val="both"/>
              <w:rPr>
                <w:rFonts w:ascii="Times New Roman" w:eastAsia="Times New Roman" w:hAnsi="Times New Roman" w:cs="Times New Roman"/>
                <w:sz w:val="28"/>
                <w:szCs w:val="28"/>
                <w:lang w:eastAsia="zh-CN"/>
              </w:rPr>
            </w:pPr>
          </w:p>
        </w:tc>
        <w:tc>
          <w:tcPr>
            <w:tcW w:w="9389" w:type="dxa"/>
            <w:tcBorders>
              <w:top w:val="nil"/>
              <w:left w:val="single" w:sz="4" w:space="0" w:color="auto"/>
              <w:bottom w:val="nil"/>
              <w:right w:val="nil"/>
            </w:tcBorders>
            <w:vAlign w:val="center"/>
            <w:hideMark/>
          </w:tcPr>
          <w:p w14:paraId="3C246D13" w14:textId="77777777" w:rsidR="00792280" w:rsidRPr="00792280" w:rsidRDefault="00792280" w:rsidP="00792280">
            <w:pPr>
              <w:widowControl w:val="0"/>
              <w:suppressAutoHyphens/>
              <w:autoSpaceDE w:val="0"/>
              <w:spacing w:after="0" w:line="240" w:lineRule="auto"/>
              <w:jc w:val="both"/>
              <w:rPr>
                <w:rFonts w:ascii="Times New Roman" w:eastAsia="Times New Roman" w:hAnsi="Times New Roman" w:cs="Times New Roman"/>
                <w:sz w:val="28"/>
                <w:szCs w:val="28"/>
                <w:lang w:eastAsia="zh-CN"/>
              </w:rPr>
            </w:pPr>
            <w:r w:rsidRPr="00792280">
              <w:rPr>
                <w:rFonts w:ascii="Times New Roman" w:eastAsia="Times New Roman" w:hAnsi="Times New Roman" w:cs="Times New Roman"/>
                <w:sz w:val="28"/>
                <w:szCs w:val="28"/>
                <w:lang w:eastAsia="zh-CN"/>
              </w:rPr>
              <w:t>направить по электронной почте</w:t>
            </w:r>
          </w:p>
        </w:tc>
      </w:tr>
      <w:tr w:rsidR="00792280" w:rsidRPr="00792280" w14:paraId="27065186" w14:textId="77777777" w:rsidTr="00792280">
        <w:trPr>
          <w:trHeight w:val="461"/>
        </w:trPr>
        <w:tc>
          <w:tcPr>
            <w:tcW w:w="534" w:type="dxa"/>
            <w:tcBorders>
              <w:top w:val="single" w:sz="4" w:space="0" w:color="auto"/>
              <w:left w:val="single" w:sz="4" w:space="0" w:color="auto"/>
              <w:bottom w:val="single" w:sz="4" w:space="0" w:color="auto"/>
              <w:right w:val="single" w:sz="4" w:space="0" w:color="auto"/>
            </w:tcBorders>
          </w:tcPr>
          <w:p w14:paraId="33BD70CF" w14:textId="77777777" w:rsidR="00792280" w:rsidRPr="00792280" w:rsidRDefault="00792280" w:rsidP="00792280">
            <w:pPr>
              <w:widowControl w:val="0"/>
              <w:suppressAutoHyphens/>
              <w:autoSpaceDE w:val="0"/>
              <w:spacing w:after="0" w:line="240" w:lineRule="auto"/>
              <w:jc w:val="both"/>
              <w:rPr>
                <w:rFonts w:ascii="Times New Roman" w:eastAsia="Times New Roman" w:hAnsi="Times New Roman" w:cs="Times New Roman"/>
                <w:sz w:val="28"/>
                <w:szCs w:val="28"/>
                <w:lang w:eastAsia="zh-CN"/>
              </w:rPr>
            </w:pPr>
          </w:p>
          <w:p w14:paraId="059D8B12" w14:textId="77777777" w:rsidR="00792280" w:rsidRPr="00792280" w:rsidRDefault="00792280" w:rsidP="00792280">
            <w:pPr>
              <w:widowControl w:val="0"/>
              <w:suppressAutoHyphens/>
              <w:autoSpaceDE w:val="0"/>
              <w:spacing w:after="0" w:line="240" w:lineRule="auto"/>
              <w:jc w:val="both"/>
              <w:rPr>
                <w:rFonts w:ascii="Times New Roman" w:eastAsia="Times New Roman" w:hAnsi="Times New Roman" w:cs="Times New Roman"/>
                <w:sz w:val="28"/>
                <w:szCs w:val="28"/>
                <w:lang w:eastAsia="zh-CN"/>
              </w:rPr>
            </w:pPr>
          </w:p>
        </w:tc>
        <w:tc>
          <w:tcPr>
            <w:tcW w:w="9389" w:type="dxa"/>
            <w:tcBorders>
              <w:top w:val="nil"/>
              <w:left w:val="single" w:sz="4" w:space="0" w:color="auto"/>
              <w:bottom w:val="nil"/>
              <w:right w:val="nil"/>
            </w:tcBorders>
            <w:vAlign w:val="center"/>
            <w:hideMark/>
          </w:tcPr>
          <w:p w14:paraId="07ECEB2A" w14:textId="77777777" w:rsidR="00792280" w:rsidRPr="00792280" w:rsidRDefault="00792280" w:rsidP="00792280">
            <w:pPr>
              <w:widowControl w:val="0"/>
              <w:suppressAutoHyphens/>
              <w:autoSpaceDE w:val="0"/>
              <w:spacing w:after="0" w:line="240" w:lineRule="auto"/>
              <w:jc w:val="both"/>
              <w:rPr>
                <w:rFonts w:ascii="Times New Roman" w:eastAsia="Times New Roman" w:hAnsi="Times New Roman" w:cs="Times New Roman"/>
                <w:sz w:val="28"/>
                <w:szCs w:val="28"/>
                <w:lang w:eastAsia="zh-CN"/>
              </w:rPr>
            </w:pPr>
            <w:r w:rsidRPr="00792280">
              <w:rPr>
                <w:rFonts w:ascii="Times New Roman" w:eastAsia="Times New Roman" w:hAnsi="Times New Roman" w:cs="Times New Roman"/>
                <w:sz w:val="28"/>
                <w:szCs w:val="28"/>
                <w:lang w:eastAsia="zh-CN"/>
              </w:rPr>
              <w:t>направить в электронной форме в личный кабинет на ПГУ ЛО/ЕПГУ</w:t>
            </w:r>
          </w:p>
        </w:tc>
      </w:tr>
    </w:tbl>
    <w:p w14:paraId="38723C0D" w14:textId="77777777" w:rsidR="00792280" w:rsidRPr="00792280" w:rsidRDefault="00792280" w:rsidP="00792280">
      <w:pPr>
        <w:widowControl w:val="0"/>
        <w:suppressAutoHyphens/>
        <w:autoSpaceDE w:val="0"/>
        <w:spacing w:after="0" w:line="240" w:lineRule="auto"/>
        <w:ind w:firstLine="708"/>
        <w:jc w:val="both"/>
        <w:rPr>
          <w:rFonts w:ascii="Times New Roman" w:eastAsia="Times New Roman" w:hAnsi="Times New Roman" w:cs="Times New Roman"/>
          <w:sz w:val="28"/>
          <w:szCs w:val="28"/>
          <w:lang w:eastAsia="zh-CN"/>
        </w:rPr>
      </w:pPr>
      <w:r w:rsidRPr="00792280">
        <w:rPr>
          <w:rFonts w:ascii="Times New Roman" w:eastAsia="Times New Roman" w:hAnsi="Times New Roman" w:cs="Times New Roman"/>
          <w:sz w:val="28"/>
          <w:szCs w:val="28"/>
          <w:lang w:eastAsia="zh-CN"/>
        </w:rPr>
        <w:t>Прилагаю:</w:t>
      </w:r>
    </w:p>
    <w:p w14:paraId="1176854F" w14:textId="77777777" w:rsidR="00792280" w:rsidRPr="00792280" w:rsidRDefault="00792280" w:rsidP="00792280">
      <w:pPr>
        <w:widowControl w:val="0"/>
        <w:suppressAutoHyphens/>
        <w:autoSpaceDE w:val="0"/>
        <w:spacing w:after="0" w:line="240" w:lineRule="auto"/>
        <w:ind w:firstLine="708"/>
        <w:jc w:val="both"/>
        <w:rPr>
          <w:rFonts w:ascii="Times New Roman" w:eastAsia="Times New Roman" w:hAnsi="Times New Roman" w:cs="Times New Roman"/>
          <w:sz w:val="28"/>
          <w:szCs w:val="28"/>
          <w:lang w:eastAsia="zh-CN"/>
        </w:rPr>
      </w:pPr>
      <w:r w:rsidRPr="00792280">
        <w:rPr>
          <w:rFonts w:ascii="Times New Roman" w:eastAsia="Times New Roman" w:hAnsi="Times New Roman" w:cs="Times New Roman"/>
          <w:sz w:val="28"/>
          <w:szCs w:val="28"/>
          <w:lang w:eastAsia="zh-CN"/>
        </w:rPr>
        <w:t>Оригинал разрешения (ордера) от "____" ___________ 20____ г. N _______.</w:t>
      </w:r>
    </w:p>
    <w:p w14:paraId="0AE4DF3A" w14:textId="77777777" w:rsidR="00792280" w:rsidRPr="00792280" w:rsidRDefault="00792280" w:rsidP="00792280">
      <w:pPr>
        <w:widowControl w:val="0"/>
        <w:suppressAutoHyphens/>
        <w:autoSpaceDE w:val="0"/>
        <w:spacing w:after="0" w:line="240" w:lineRule="auto"/>
        <w:jc w:val="both"/>
        <w:rPr>
          <w:rFonts w:ascii="Times New Roman" w:eastAsia="Times New Roman" w:hAnsi="Times New Roman" w:cs="Times New Roman"/>
          <w:sz w:val="28"/>
          <w:szCs w:val="28"/>
          <w:lang w:eastAsia="zh-CN"/>
        </w:rPr>
      </w:pPr>
      <w:r w:rsidRPr="00792280">
        <w:rPr>
          <w:rFonts w:ascii="Times New Roman" w:eastAsia="Times New Roman" w:hAnsi="Times New Roman" w:cs="Times New Roman"/>
          <w:sz w:val="28"/>
          <w:szCs w:val="28"/>
          <w:lang w:eastAsia="zh-CN"/>
        </w:rPr>
        <w:t>"___" ___________ 20___ г.       __________________     ___________________</w:t>
      </w:r>
    </w:p>
    <w:p w14:paraId="0954580A" w14:textId="77777777" w:rsidR="00792280" w:rsidRPr="00792280" w:rsidRDefault="00792280" w:rsidP="00792280">
      <w:pPr>
        <w:widowControl w:val="0"/>
        <w:suppressAutoHyphens/>
        <w:autoSpaceDE w:val="0"/>
        <w:spacing w:after="0" w:line="240" w:lineRule="auto"/>
        <w:jc w:val="both"/>
        <w:rPr>
          <w:rFonts w:ascii="Times New Roman" w:eastAsia="Times New Roman" w:hAnsi="Times New Roman" w:cs="Times New Roman"/>
          <w:sz w:val="28"/>
          <w:szCs w:val="28"/>
          <w:lang w:eastAsia="zh-CN"/>
        </w:rPr>
      </w:pPr>
      <w:r w:rsidRPr="00792280">
        <w:rPr>
          <w:rFonts w:ascii="Times New Roman" w:eastAsia="Times New Roman" w:hAnsi="Times New Roman" w:cs="Times New Roman"/>
          <w:sz w:val="28"/>
          <w:szCs w:val="28"/>
          <w:lang w:eastAsia="zh-CN"/>
        </w:rPr>
        <w:t xml:space="preserve"> дата подачи заявления                    подпись заявителя       Ф.И.О. заявителя</w:t>
      </w:r>
    </w:p>
    <w:p w14:paraId="03C2324E" w14:textId="77777777" w:rsidR="00792280" w:rsidRPr="00792280" w:rsidRDefault="00792280" w:rsidP="00792280">
      <w:pPr>
        <w:widowControl w:val="0"/>
        <w:suppressAutoHyphens/>
        <w:autoSpaceDE w:val="0"/>
        <w:spacing w:after="0" w:line="240" w:lineRule="auto"/>
        <w:ind w:firstLine="720"/>
        <w:jc w:val="right"/>
        <w:outlineLvl w:val="1"/>
        <w:rPr>
          <w:rFonts w:ascii="Times New Roman" w:eastAsia="Times New Roman" w:hAnsi="Times New Roman" w:cs="Times New Roman"/>
          <w:sz w:val="28"/>
          <w:szCs w:val="28"/>
          <w:lang w:eastAsia="zh-CN"/>
        </w:rPr>
      </w:pPr>
    </w:p>
    <w:p w14:paraId="4C10966E" w14:textId="77777777" w:rsidR="00792280" w:rsidRPr="00792280" w:rsidRDefault="00792280" w:rsidP="00792280">
      <w:pPr>
        <w:widowControl w:val="0"/>
        <w:suppressAutoHyphens/>
        <w:autoSpaceDE w:val="0"/>
        <w:spacing w:after="0" w:line="240" w:lineRule="auto"/>
        <w:ind w:firstLine="720"/>
        <w:jc w:val="right"/>
        <w:outlineLvl w:val="1"/>
        <w:rPr>
          <w:rFonts w:ascii="Times New Roman" w:eastAsia="Times New Roman" w:hAnsi="Times New Roman" w:cs="Times New Roman"/>
          <w:sz w:val="28"/>
          <w:szCs w:val="28"/>
          <w:lang w:eastAsia="zh-CN"/>
        </w:rPr>
      </w:pPr>
    </w:p>
    <w:p w14:paraId="3367C75D" w14:textId="77777777" w:rsidR="00792280" w:rsidRPr="00792280" w:rsidRDefault="00792280" w:rsidP="00792280">
      <w:pPr>
        <w:widowControl w:val="0"/>
        <w:suppressAutoHyphens/>
        <w:autoSpaceDE w:val="0"/>
        <w:spacing w:after="0" w:line="240" w:lineRule="auto"/>
        <w:ind w:firstLine="720"/>
        <w:jc w:val="right"/>
        <w:outlineLvl w:val="1"/>
        <w:rPr>
          <w:rFonts w:ascii="Times New Roman" w:eastAsia="Times New Roman" w:hAnsi="Times New Roman" w:cs="Times New Roman"/>
          <w:sz w:val="28"/>
          <w:szCs w:val="28"/>
          <w:lang w:eastAsia="zh-CN"/>
        </w:rPr>
      </w:pPr>
    </w:p>
    <w:p w14:paraId="2F58069D" w14:textId="77777777" w:rsidR="00792280" w:rsidRPr="00792280" w:rsidRDefault="00792280" w:rsidP="00792280">
      <w:pPr>
        <w:widowControl w:val="0"/>
        <w:suppressAutoHyphens/>
        <w:autoSpaceDE w:val="0"/>
        <w:spacing w:after="0" w:line="240" w:lineRule="auto"/>
        <w:ind w:firstLine="720"/>
        <w:jc w:val="right"/>
        <w:outlineLvl w:val="1"/>
        <w:rPr>
          <w:rFonts w:ascii="Times New Roman" w:eastAsia="Times New Roman" w:hAnsi="Times New Roman" w:cs="Times New Roman"/>
          <w:sz w:val="28"/>
          <w:szCs w:val="28"/>
          <w:lang w:eastAsia="zh-CN"/>
        </w:rPr>
      </w:pPr>
    </w:p>
    <w:p w14:paraId="5F0287FB" w14:textId="77777777" w:rsidR="00792280" w:rsidRPr="00792280" w:rsidRDefault="00792280" w:rsidP="00792280">
      <w:pPr>
        <w:widowControl w:val="0"/>
        <w:suppressAutoHyphens/>
        <w:autoSpaceDE w:val="0"/>
        <w:spacing w:after="0" w:line="240" w:lineRule="auto"/>
        <w:ind w:firstLine="720"/>
        <w:jc w:val="right"/>
        <w:outlineLvl w:val="1"/>
        <w:rPr>
          <w:rFonts w:ascii="Times New Roman" w:eastAsia="Times New Roman" w:hAnsi="Times New Roman" w:cs="Times New Roman"/>
          <w:sz w:val="28"/>
          <w:szCs w:val="28"/>
          <w:lang w:eastAsia="zh-CN"/>
        </w:rPr>
      </w:pPr>
    </w:p>
    <w:p w14:paraId="7F2784F1" w14:textId="77777777" w:rsidR="00792280" w:rsidRPr="00792280" w:rsidRDefault="00792280" w:rsidP="00792280">
      <w:pPr>
        <w:widowControl w:val="0"/>
        <w:suppressAutoHyphens/>
        <w:autoSpaceDE w:val="0"/>
        <w:spacing w:after="0" w:line="240" w:lineRule="auto"/>
        <w:ind w:firstLine="720"/>
        <w:jc w:val="right"/>
        <w:outlineLvl w:val="1"/>
        <w:rPr>
          <w:rFonts w:ascii="Times New Roman" w:eastAsia="Times New Roman" w:hAnsi="Times New Roman" w:cs="Times New Roman"/>
          <w:sz w:val="28"/>
          <w:szCs w:val="28"/>
          <w:lang w:eastAsia="zh-CN"/>
        </w:rPr>
      </w:pPr>
    </w:p>
    <w:p w14:paraId="2A240CCF" w14:textId="77777777" w:rsidR="00792280" w:rsidRPr="00792280" w:rsidRDefault="00792280" w:rsidP="00792280">
      <w:pPr>
        <w:widowControl w:val="0"/>
        <w:suppressAutoHyphens/>
        <w:autoSpaceDE w:val="0"/>
        <w:spacing w:after="0" w:line="240" w:lineRule="auto"/>
        <w:ind w:firstLine="720"/>
        <w:jc w:val="right"/>
        <w:outlineLvl w:val="1"/>
        <w:rPr>
          <w:rFonts w:ascii="Times New Roman" w:eastAsia="Times New Roman" w:hAnsi="Times New Roman" w:cs="Times New Roman"/>
          <w:sz w:val="28"/>
          <w:szCs w:val="28"/>
          <w:lang w:eastAsia="zh-CN"/>
        </w:rPr>
      </w:pPr>
    </w:p>
    <w:p w14:paraId="440C3365" w14:textId="77777777" w:rsidR="00792280" w:rsidRPr="00792280" w:rsidRDefault="00792280" w:rsidP="00792280">
      <w:pPr>
        <w:widowControl w:val="0"/>
        <w:suppressAutoHyphens/>
        <w:autoSpaceDE w:val="0"/>
        <w:spacing w:after="0" w:line="240" w:lineRule="auto"/>
        <w:ind w:firstLine="720"/>
        <w:jc w:val="right"/>
        <w:outlineLvl w:val="1"/>
        <w:rPr>
          <w:rFonts w:ascii="Times New Roman" w:eastAsia="Times New Roman" w:hAnsi="Times New Roman" w:cs="Times New Roman"/>
          <w:sz w:val="28"/>
          <w:szCs w:val="28"/>
          <w:lang w:eastAsia="zh-CN"/>
        </w:rPr>
      </w:pPr>
    </w:p>
    <w:p w14:paraId="231C8D7F" w14:textId="77777777" w:rsidR="00792280" w:rsidRPr="00792280" w:rsidRDefault="00792280" w:rsidP="00792280">
      <w:pPr>
        <w:widowControl w:val="0"/>
        <w:suppressAutoHyphens/>
        <w:autoSpaceDE w:val="0"/>
        <w:spacing w:after="0" w:line="240" w:lineRule="auto"/>
        <w:ind w:firstLine="720"/>
        <w:jc w:val="right"/>
        <w:outlineLvl w:val="1"/>
        <w:rPr>
          <w:rFonts w:ascii="Times New Roman" w:eastAsia="Times New Roman" w:hAnsi="Times New Roman" w:cs="Times New Roman"/>
          <w:sz w:val="28"/>
          <w:szCs w:val="28"/>
          <w:lang w:eastAsia="zh-CN"/>
        </w:rPr>
      </w:pPr>
    </w:p>
    <w:p w14:paraId="196D18E1" w14:textId="77777777" w:rsidR="00792280" w:rsidRPr="00792280" w:rsidRDefault="00792280" w:rsidP="00792280">
      <w:pPr>
        <w:widowControl w:val="0"/>
        <w:suppressAutoHyphens/>
        <w:autoSpaceDE w:val="0"/>
        <w:spacing w:after="0" w:line="240" w:lineRule="auto"/>
        <w:ind w:firstLine="720"/>
        <w:jc w:val="right"/>
        <w:outlineLvl w:val="1"/>
        <w:rPr>
          <w:rFonts w:ascii="Times New Roman" w:eastAsia="Times New Roman" w:hAnsi="Times New Roman" w:cs="Times New Roman"/>
          <w:sz w:val="28"/>
          <w:szCs w:val="28"/>
          <w:lang w:eastAsia="zh-CN"/>
        </w:rPr>
      </w:pPr>
    </w:p>
    <w:p w14:paraId="09603E1E" w14:textId="77777777" w:rsidR="00792280" w:rsidRPr="00792280" w:rsidRDefault="00792280" w:rsidP="00792280">
      <w:pPr>
        <w:widowControl w:val="0"/>
        <w:suppressAutoHyphens/>
        <w:autoSpaceDE w:val="0"/>
        <w:spacing w:after="0" w:line="240" w:lineRule="auto"/>
        <w:ind w:firstLine="720"/>
        <w:jc w:val="right"/>
        <w:outlineLvl w:val="1"/>
        <w:rPr>
          <w:rFonts w:ascii="Times New Roman" w:eastAsia="Times New Roman" w:hAnsi="Times New Roman" w:cs="Times New Roman"/>
          <w:sz w:val="28"/>
          <w:szCs w:val="28"/>
          <w:lang w:eastAsia="zh-CN"/>
        </w:rPr>
      </w:pPr>
    </w:p>
    <w:p w14:paraId="4C3BB839" w14:textId="77777777" w:rsidR="00792280" w:rsidRPr="00792280" w:rsidRDefault="00792280" w:rsidP="00792280">
      <w:pPr>
        <w:widowControl w:val="0"/>
        <w:suppressAutoHyphens/>
        <w:autoSpaceDE w:val="0"/>
        <w:spacing w:after="0" w:line="240" w:lineRule="auto"/>
        <w:ind w:firstLine="720"/>
        <w:jc w:val="right"/>
        <w:outlineLvl w:val="1"/>
        <w:rPr>
          <w:rFonts w:ascii="Times New Roman" w:eastAsia="Times New Roman" w:hAnsi="Times New Roman" w:cs="Times New Roman"/>
          <w:sz w:val="28"/>
          <w:szCs w:val="28"/>
          <w:lang w:eastAsia="zh-CN"/>
        </w:rPr>
      </w:pPr>
    </w:p>
    <w:p w14:paraId="2A174CCF" w14:textId="77777777" w:rsidR="00792280" w:rsidRPr="00792280" w:rsidRDefault="00792280" w:rsidP="00792280">
      <w:pPr>
        <w:widowControl w:val="0"/>
        <w:suppressAutoHyphens/>
        <w:autoSpaceDE w:val="0"/>
        <w:spacing w:after="0" w:line="240" w:lineRule="auto"/>
        <w:ind w:firstLine="720"/>
        <w:jc w:val="right"/>
        <w:outlineLvl w:val="1"/>
        <w:rPr>
          <w:rFonts w:ascii="Times New Roman" w:eastAsia="Times New Roman" w:hAnsi="Times New Roman" w:cs="Times New Roman"/>
          <w:sz w:val="28"/>
          <w:szCs w:val="28"/>
          <w:lang w:eastAsia="zh-CN"/>
        </w:rPr>
      </w:pPr>
    </w:p>
    <w:p w14:paraId="5AEA5C77" w14:textId="77777777" w:rsidR="00792280" w:rsidRPr="00792280" w:rsidRDefault="00792280" w:rsidP="00792280">
      <w:pPr>
        <w:widowControl w:val="0"/>
        <w:suppressAutoHyphens/>
        <w:autoSpaceDE w:val="0"/>
        <w:spacing w:after="0" w:line="240" w:lineRule="auto"/>
        <w:ind w:firstLine="720"/>
        <w:jc w:val="right"/>
        <w:outlineLvl w:val="1"/>
        <w:rPr>
          <w:rFonts w:ascii="Times New Roman" w:eastAsia="Times New Roman" w:hAnsi="Times New Roman" w:cs="Times New Roman"/>
          <w:sz w:val="28"/>
          <w:szCs w:val="28"/>
          <w:lang w:eastAsia="zh-CN"/>
        </w:rPr>
      </w:pPr>
    </w:p>
    <w:p w14:paraId="6BEA3511" w14:textId="77777777" w:rsidR="00792280" w:rsidRPr="00792280" w:rsidRDefault="00792280" w:rsidP="00792280">
      <w:pPr>
        <w:widowControl w:val="0"/>
        <w:suppressAutoHyphens/>
        <w:autoSpaceDE w:val="0"/>
        <w:spacing w:after="0" w:line="240" w:lineRule="auto"/>
        <w:ind w:firstLine="720"/>
        <w:jc w:val="right"/>
        <w:outlineLvl w:val="1"/>
        <w:rPr>
          <w:rFonts w:ascii="Times New Roman" w:eastAsia="Times New Roman" w:hAnsi="Times New Roman" w:cs="Times New Roman"/>
          <w:sz w:val="28"/>
          <w:szCs w:val="28"/>
          <w:lang w:eastAsia="zh-CN"/>
        </w:rPr>
      </w:pPr>
    </w:p>
    <w:p w14:paraId="1302C657" w14:textId="77777777" w:rsidR="00792280" w:rsidRPr="00792280" w:rsidRDefault="00792280" w:rsidP="00792280">
      <w:pPr>
        <w:widowControl w:val="0"/>
        <w:suppressAutoHyphens/>
        <w:autoSpaceDE w:val="0"/>
        <w:spacing w:after="0" w:line="240" w:lineRule="auto"/>
        <w:ind w:firstLine="720"/>
        <w:jc w:val="right"/>
        <w:outlineLvl w:val="1"/>
        <w:rPr>
          <w:rFonts w:ascii="Times New Roman" w:eastAsia="Times New Roman" w:hAnsi="Times New Roman" w:cs="Times New Roman"/>
          <w:sz w:val="28"/>
          <w:szCs w:val="28"/>
          <w:lang w:eastAsia="zh-CN"/>
        </w:rPr>
      </w:pPr>
    </w:p>
    <w:p w14:paraId="6C7FA024" w14:textId="77777777" w:rsidR="00792280" w:rsidRPr="00792280" w:rsidRDefault="00792280" w:rsidP="00792280">
      <w:pPr>
        <w:widowControl w:val="0"/>
        <w:suppressAutoHyphens/>
        <w:autoSpaceDE w:val="0"/>
        <w:spacing w:after="0" w:line="240" w:lineRule="auto"/>
        <w:ind w:firstLine="720"/>
        <w:jc w:val="right"/>
        <w:outlineLvl w:val="1"/>
        <w:rPr>
          <w:rFonts w:ascii="Times New Roman" w:eastAsia="Times New Roman" w:hAnsi="Times New Roman" w:cs="Times New Roman"/>
          <w:sz w:val="28"/>
          <w:szCs w:val="28"/>
          <w:lang w:eastAsia="zh-CN"/>
        </w:rPr>
      </w:pPr>
    </w:p>
    <w:p w14:paraId="772F692E" w14:textId="77777777" w:rsidR="00792280" w:rsidRPr="00792280" w:rsidRDefault="00792280" w:rsidP="00792280">
      <w:pPr>
        <w:widowControl w:val="0"/>
        <w:suppressAutoHyphens/>
        <w:autoSpaceDE w:val="0"/>
        <w:spacing w:after="0" w:line="240" w:lineRule="auto"/>
        <w:ind w:firstLine="720"/>
        <w:jc w:val="right"/>
        <w:outlineLvl w:val="1"/>
        <w:rPr>
          <w:rFonts w:ascii="Times New Roman" w:eastAsia="Times New Roman" w:hAnsi="Times New Roman" w:cs="Times New Roman"/>
          <w:sz w:val="28"/>
          <w:szCs w:val="28"/>
          <w:lang w:eastAsia="zh-CN"/>
        </w:rPr>
      </w:pPr>
    </w:p>
    <w:p w14:paraId="70E2FD53" w14:textId="77777777" w:rsidR="00792280" w:rsidRPr="00792280" w:rsidRDefault="00792280" w:rsidP="00792280">
      <w:pPr>
        <w:widowControl w:val="0"/>
        <w:suppressAutoHyphens/>
        <w:autoSpaceDE w:val="0"/>
        <w:spacing w:after="0" w:line="240" w:lineRule="auto"/>
        <w:ind w:firstLine="720"/>
        <w:jc w:val="right"/>
        <w:outlineLvl w:val="1"/>
        <w:rPr>
          <w:rFonts w:ascii="Times New Roman" w:eastAsia="Times New Roman" w:hAnsi="Times New Roman" w:cs="Times New Roman"/>
          <w:sz w:val="28"/>
          <w:szCs w:val="28"/>
          <w:lang w:eastAsia="zh-CN"/>
        </w:rPr>
      </w:pPr>
    </w:p>
    <w:p w14:paraId="4F1D3D7B" w14:textId="77777777" w:rsidR="00792280" w:rsidRPr="00792280" w:rsidRDefault="00792280" w:rsidP="00792280">
      <w:pPr>
        <w:widowControl w:val="0"/>
        <w:suppressAutoHyphens/>
        <w:autoSpaceDE w:val="0"/>
        <w:spacing w:after="0" w:line="240" w:lineRule="auto"/>
        <w:ind w:firstLine="720"/>
        <w:jc w:val="right"/>
        <w:outlineLvl w:val="1"/>
        <w:rPr>
          <w:rFonts w:ascii="Times New Roman" w:eastAsia="Times New Roman" w:hAnsi="Times New Roman" w:cs="Times New Roman"/>
          <w:sz w:val="28"/>
          <w:szCs w:val="28"/>
          <w:lang w:eastAsia="zh-CN"/>
        </w:rPr>
      </w:pPr>
    </w:p>
    <w:p w14:paraId="2FCC79EA" w14:textId="77777777" w:rsidR="00792280" w:rsidRPr="00792280" w:rsidRDefault="00792280" w:rsidP="00792280">
      <w:pPr>
        <w:widowControl w:val="0"/>
        <w:suppressAutoHyphens/>
        <w:autoSpaceDE w:val="0"/>
        <w:spacing w:after="0" w:line="240" w:lineRule="auto"/>
        <w:ind w:firstLine="720"/>
        <w:jc w:val="right"/>
        <w:outlineLvl w:val="1"/>
        <w:rPr>
          <w:rFonts w:ascii="Times New Roman" w:eastAsia="Times New Roman" w:hAnsi="Times New Roman" w:cs="Times New Roman"/>
          <w:sz w:val="28"/>
          <w:szCs w:val="28"/>
          <w:lang w:eastAsia="zh-CN"/>
        </w:rPr>
      </w:pPr>
    </w:p>
    <w:p w14:paraId="526DE4DE" w14:textId="77777777" w:rsidR="00792280" w:rsidRPr="00792280" w:rsidRDefault="00792280" w:rsidP="00792280">
      <w:pPr>
        <w:widowControl w:val="0"/>
        <w:suppressAutoHyphens/>
        <w:autoSpaceDE w:val="0"/>
        <w:spacing w:after="0" w:line="240" w:lineRule="auto"/>
        <w:ind w:firstLine="720"/>
        <w:jc w:val="right"/>
        <w:outlineLvl w:val="1"/>
        <w:rPr>
          <w:rFonts w:ascii="Times New Roman" w:eastAsia="Times New Roman" w:hAnsi="Times New Roman" w:cs="Times New Roman"/>
          <w:sz w:val="28"/>
          <w:szCs w:val="28"/>
          <w:lang w:eastAsia="zh-CN"/>
        </w:rPr>
      </w:pPr>
    </w:p>
    <w:p w14:paraId="5CF1F0D6" w14:textId="77777777" w:rsidR="00792280" w:rsidRPr="00792280" w:rsidRDefault="00792280" w:rsidP="00792280">
      <w:pPr>
        <w:widowControl w:val="0"/>
        <w:suppressAutoHyphens/>
        <w:autoSpaceDE w:val="0"/>
        <w:spacing w:after="0" w:line="240" w:lineRule="auto"/>
        <w:ind w:firstLine="720"/>
        <w:jc w:val="right"/>
        <w:outlineLvl w:val="1"/>
        <w:rPr>
          <w:rFonts w:ascii="Times New Roman" w:eastAsia="Times New Roman" w:hAnsi="Times New Roman" w:cs="Times New Roman"/>
          <w:sz w:val="28"/>
          <w:szCs w:val="28"/>
          <w:lang w:eastAsia="zh-CN"/>
        </w:rPr>
      </w:pPr>
    </w:p>
    <w:p w14:paraId="48B139ED" w14:textId="77777777" w:rsidR="00792280" w:rsidRPr="00792280" w:rsidRDefault="00792280" w:rsidP="00792280">
      <w:pPr>
        <w:widowControl w:val="0"/>
        <w:suppressAutoHyphens/>
        <w:autoSpaceDE w:val="0"/>
        <w:spacing w:after="0" w:line="240" w:lineRule="auto"/>
        <w:ind w:firstLine="720"/>
        <w:jc w:val="right"/>
        <w:outlineLvl w:val="1"/>
        <w:rPr>
          <w:rFonts w:ascii="Times New Roman" w:eastAsia="Times New Roman" w:hAnsi="Times New Roman" w:cs="Times New Roman"/>
          <w:sz w:val="28"/>
          <w:szCs w:val="28"/>
          <w:lang w:eastAsia="zh-CN"/>
        </w:rPr>
      </w:pPr>
    </w:p>
    <w:p w14:paraId="5208206C" w14:textId="77777777" w:rsidR="00792280" w:rsidRPr="00792280" w:rsidRDefault="00792280" w:rsidP="00792280">
      <w:pPr>
        <w:widowControl w:val="0"/>
        <w:suppressAutoHyphens/>
        <w:autoSpaceDE w:val="0"/>
        <w:spacing w:after="0" w:line="240" w:lineRule="auto"/>
        <w:ind w:firstLine="720"/>
        <w:jc w:val="right"/>
        <w:outlineLvl w:val="1"/>
        <w:rPr>
          <w:rFonts w:ascii="Times New Roman" w:eastAsia="Times New Roman" w:hAnsi="Times New Roman" w:cs="Times New Roman"/>
          <w:sz w:val="28"/>
          <w:szCs w:val="28"/>
          <w:lang w:eastAsia="zh-CN"/>
        </w:rPr>
      </w:pPr>
    </w:p>
    <w:p w14:paraId="1CD0BB95" w14:textId="77777777" w:rsidR="00792280" w:rsidRPr="00792280" w:rsidRDefault="00792280" w:rsidP="00792280">
      <w:pPr>
        <w:widowControl w:val="0"/>
        <w:suppressAutoHyphens/>
        <w:autoSpaceDE w:val="0"/>
        <w:spacing w:after="0" w:line="240" w:lineRule="auto"/>
        <w:ind w:firstLine="720"/>
        <w:jc w:val="right"/>
        <w:outlineLvl w:val="1"/>
        <w:rPr>
          <w:rFonts w:ascii="Times New Roman" w:eastAsia="Times New Roman" w:hAnsi="Times New Roman" w:cs="Times New Roman"/>
          <w:sz w:val="28"/>
          <w:szCs w:val="28"/>
          <w:lang w:eastAsia="zh-CN"/>
        </w:rPr>
      </w:pPr>
    </w:p>
    <w:p w14:paraId="0EB90FA2" w14:textId="77777777" w:rsidR="00792280" w:rsidRPr="00792280" w:rsidRDefault="00792280" w:rsidP="00792280">
      <w:pPr>
        <w:widowControl w:val="0"/>
        <w:suppressAutoHyphens/>
        <w:autoSpaceDE w:val="0"/>
        <w:spacing w:after="0" w:line="240" w:lineRule="auto"/>
        <w:ind w:firstLine="720"/>
        <w:jc w:val="right"/>
        <w:outlineLvl w:val="1"/>
        <w:rPr>
          <w:rFonts w:ascii="Times New Roman" w:eastAsia="Times New Roman" w:hAnsi="Times New Roman" w:cs="Times New Roman"/>
          <w:sz w:val="28"/>
          <w:szCs w:val="28"/>
          <w:lang w:eastAsia="zh-CN"/>
        </w:rPr>
      </w:pPr>
    </w:p>
    <w:p w14:paraId="6C997EC8" w14:textId="77777777" w:rsidR="00792280" w:rsidRPr="00792280" w:rsidRDefault="00792280" w:rsidP="00792280">
      <w:pPr>
        <w:widowControl w:val="0"/>
        <w:suppressAutoHyphens/>
        <w:autoSpaceDE w:val="0"/>
        <w:spacing w:after="0" w:line="240" w:lineRule="auto"/>
        <w:ind w:firstLine="720"/>
        <w:jc w:val="right"/>
        <w:outlineLvl w:val="1"/>
        <w:rPr>
          <w:rFonts w:ascii="Times New Roman" w:eastAsia="Times New Roman" w:hAnsi="Times New Roman" w:cs="Times New Roman"/>
          <w:sz w:val="28"/>
          <w:szCs w:val="28"/>
          <w:lang w:eastAsia="zh-CN"/>
        </w:rPr>
      </w:pPr>
    </w:p>
    <w:p w14:paraId="57A1C30E" w14:textId="77777777" w:rsidR="00792280" w:rsidRPr="00792280" w:rsidRDefault="00792280" w:rsidP="00792280">
      <w:pPr>
        <w:widowControl w:val="0"/>
        <w:suppressAutoHyphens/>
        <w:autoSpaceDE w:val="0"/>
        <w:spacing w:after="0" w:line="240" w:lineRule="auto"/>
        <w:ind w:firstLine="720"/>
        <w:jc w:val="right"/>
        <w:outlineLvl w:val="1"/>
        <w:rPr>
          <w:rFonts w:ascii="Times New Roman" w:eastAsia="Times New Roman" w:hAnsi="Times New Roman" w:cs="Times New Roman"/>
          <w:sz w:val="28"/>
          <w:szCs w:val="28"/>
          <w:lang w:eastAsia="zh-CN"/>
        </w:rPr>
      </w:pPr>
    </w:p>
    <w:p w14:paraId="73C4C86C" w14:textId="77777777" w:rsidR="00792280" w:rsidRPr="00792280" w:rsidRDefault="00792280" w:rsidP="00792280">
      <w:pPr>
        <w:widowControl w:val="0"/>
        <w:suppressAutoHyphens/>
        <w:autoSpaceDE w:val="0"/>
        <w:spacing w:after="0" w:line="240" w:lineRule="auto"/>
        <w:ind w:firstLine="720"/>
        <w:jc w:val="right"/>
        <w:outlineLvl w:val="1"/>
        <w:rPr>
          <w:rFonts w:ascii="Times New Roman" w:eastAsia="Times New Roman" w:hAnsi="Times New Roman" w:cs="Times New Roman"/>
          <w:sz w:val="28"/>
          <w:szCs w:val="28"/>
          <w:lang w:eastAsia="zh-CN"/>
        </w:rPr>
      </w:pPr>
    </w:p>
    <w:p w14:paraId="5F49DD5B" w14:textId="77777777" w:rsidR="00792280" w:rsidRPr="00792280" w:rsidRDefault="00792280" w:rsidP="00792280">
      <w:pPr>
        <w:widowControl w:val="0"/>
        <w:suppressAutoHyphens/>
        <w:autoSpaceDE w:val="0"/>
        <w:spacing w:after="0" w:line="240" w:lineRule="auto"/>
        <w:ind w:firstLine="720"/>
        <w:jc w:val="right"/>
        <w:outlineLvl w:val="1"/>
        <w:rPr>
          <w:rFonts w:ascii="Times New Roman" w:eastAsia="Times New Roman" w:hAnsi="Times New Roman" w:cs="Times New Roman"/>
          <w:sz w:val="28"/>
          <w:szCs w:val="28"/>
          <w:lang w:eastAsia="zh-CN"/>
        </w:rPr>
      </w:pPr>
    </w:p>
    <w:p w14:paraId="2FBDCB4B" w14:textId="77777777" w:rsidR="00792280" w:rsidRPr="00792280" w:rsidRDefault="00792280" w:rsidP="00792280">
      <w:pPr>
        <w:widowControl w:val="0"/>
        <w:suppressAutoHyphens/>
        <w:autoSpaceDE w:val="0"/>
        <w:spacing w:after="0" w:line="240" w:lineRule="auto"/>
        <w:ind w:firstLine="720"/>
        <w:jc w:val="right"/>
        <w:outlineLvl w:val="1"/>
        <w:rPr>
          <w:rFonts w:ascii="Times New Roman" w:eastAsia="Times New Roman" w:hAnsi="Times New Roman" w:cs="Times New Roman"/>
          <w:sz w:val="28"/>
          <w:szCs w:val="28"/>
          <w:lang w:eastAsia="zh-CN"/>
        </w:rPr>
      </w:pPr>
    </w:p>
    <w:p w14:paraId="1F2CD0EB" w14:textId="77777777" w:rsidR="00792280" w:rsidRPr="00792280" w:rsidRDefault="00792280" w:rsidP="00792280">
      <w:pPr>
        <w:widowControl w:val="0"/>
        <w:suppressAutoHyphens/>
        <w:autoSpaceDE w:val="0"/>
        <w:spacing w:after="0" w:line="240" w:lineRule="auto"/>
        <w:ind w:firstLine="720"/>
        <w:jc w:val="right"/>
        <w:outlineLvl w:val="1"/>
        <w:rPr>
          <w:rFonts w:ascii="Times New Roman" w:eastAsia="Times New Roman" w:hAnsi="Times New Roman" w:cs="Times New Roman"/>
          <w:sz w:val="28"/>
          <w:szCs w:val="28"/>
          <w:lang w:eastAsia="zh-CN"/>
        </w:rPr>
      </w:pPr>
    </w:p>
    <w:p w14:paraId="15578497" w14:textId="77777777" w:rsidR="00792280" w:rsidRPr="00792280" w:rsidRDefault="00792280" w:rsidP="00792280">
      <w:pPr>
        <w:widowControl w:val="0"/>
        <w:suppressAutoHyphens/>
        <w:autoSpaceDE w:val="0"/>
        <w:spacing w:after="0" w:line="240" w:lineRule="auto"/>
        <w:ind w:firstLine="720"/>
        <w:jc w:val="right"/>
        <w:outlineLvl w:val="1"/>
        <w:rPr>
          <w:rFonts w:ascii="Times New Roman" w:eastAsia="Times New Roman" w:hAnsi="Times New Roman" w:cs="Times New Roman"/>
          <w:sz w:val="28"/>
          <w:szCs w:val="28"/>
          <w:lang w:eastAsia="zh-CN"/>
        </w:rPr>
      </w:pPr>
    </w:p>
    <w:p w14:paraId="598657B1" w14:textId="77777777" w:rsidR="00792280" w:rsidRPr="00792280" w:rsidRDefault="00792280" w:rsidP="00792280">
      <w:pPr>
        <w:widowControl w:val="0"/>
        <w:suppressAutoHyphens/>
        <w:autoSpaceDE w:val="0"/>
        <w:spacing w:after="0" w:line="240" w:lineRule="auto"/>
        <w:ind w:firstLine="720"/>
        <w:jc w:val="right"/>
        <w:outlineLvl w:val="1"/>
        <w:rPr>
          <w:rFonts w:ascii="Times New Roman" w:eastAsia="Times New Roman" w:hAnsi="Times New Roman" w:cs="Times New Roman"/>
          <w:sz w:val="28"/>
          <w:szCs w:val="28"/>
          <w:lang w:eastAsia="zh-CN"/>
        </w:rPr>
      </w:pPr>
    </w:p>
    <w:p w14:paraId="11DEFC0B" w14:textId="77777777" w:rsidR="00792280" w:rsidRPr="00792280" w:rsidRDefault="00792280" w:rsidP="00792280">
      <w:pPr>
        <w:widowControl w:val="0"/>
        <w:suppressAutoHyphens/>
        <w:autoSpaceDE w:val="0"/>
        <w:spacing w:after="0" w:line="240" w:lineRule="auto"/>
        <w:ind w:firstLine="720"/>
        <w:jc w:val="right"/>
        <w:outlineLvl w:val="1"/>
        <w:rPr>
          <w:rFonts w:ascii="Times New Roman" w:eastAsia="Times New Roman" w:hAnsi="Times New Roman" w:cs="Times New Roman"/>
          <w:sz w:val="28"/>
          <w:szCs w:val="28"/>
          <w:lang w:eastAsia="zh-CN"/>
        </w:rPr>
      </w:pPr>
    </w:p>
    <w:p w14:paraId="3277E433" w14:textId="77777777" w:rsidR="00792280" w:rsidRPr="00792280" w:rsidRDefault="00792280" w:rsidP="00792280">
      <w:pPr>
        <w:widowControl w:val="0"/>
        <w:suppressAutoHyphens/>
        <w:autoSpaceDE w:val="0"/>
        <w:spacing w:after="0" w:line="240" w:lineRule="auto"/>
        <w:ind w:firstLine="720"/>
        <w:jc w:val="right"/>
        <w:outlineLvl w:val="1"/>
        <w:rPr>
          <w:rFonts w:ascii="Times New Roman" w:eastAsia="Times New Roman" w:hAnsi="Times New Roman" w:cs="Times New Roman"/>
          <w:sz w:val="28"/>
          <w:szCs w:val="28"/>
          <w:lang w:eastAsia="zh-CN"/>
        </w:rPr>
      </w:pPr>
    </w:p>
    <w:p w14:paraId="3C7A46D4" w14:textId="77777777" w:rsidR="00792280" w:rsidRPr="00792280" w:rsidRDefault="00792280" w:rsidP="00792280">
      <w:pPr>
        <w:widowControl w:val="0"/>
        <w:suppressAutoHyphens/>
        <w:autoSpaceDE w:val="0"/>
        <w:spacing w:after="0" w:line="240" w:lineRule="auto"/>
        <w:ind w:firstLine="720"/>
        <w:jc w:val="right"/>
        <w:outlineLvl w:val="1"/>
        <w:rPr>
          <w:rFonts w:ascii="Times New Roman" w:eastAsia="Times New Roman" w:hAnsi="Times New Roman" w:cs="Times New Roman"/>
          <w:sz w:val="28"/>
          <w:szCs w:val="28"/>
          <w:lang w:eastAsia="zh-CN"/>
        </w:rPr>
      </w:pPr>
    </w:p>
    <w:p w14:paraId="39FC05BD" w14:textId="77777777" w:rsidR="00792280" w:rsidRPr="00792280" w:rsidRDefault="00792280" w:rsidP="00792280">
      <w:pPr>
        <w:widowControl w:val="0"/>
        <w:suppressAutoHyphens/>
        <w:autoSpaceDE w:val="0"/>
        <w:spacing w:after="0" w:line="240" w:lineRule="auto"/>
        <w:ind w:firstLine="720"/>
        <w:jc w:val="right"/>
        <w:outlineLvl w:val="1"/>
        <w:rPr>
          <w:rFonts w:ascii="Times New Roman" w:eastAsia="Times New Roman" w:hAnsi="Times New Roman" w:cs="Times New Roman"/>
          <w:sz w:val="28"/>
          <w:szCs w:val="28"/>
          <w:lang w:eastAsia="zh-CN"/>
        </w:rPr>
      </w:pPr>
    </w:p>
    <w:p w14:paraId="1474EB85" w14:textId="77777777" w:rsidR="00792280" w:rsidRPr="00792280" w:rsidRDefault="00792280" w:rsidP="00792280">
      <w:pPr>
        <w:widowControl w:val="0"/>
        <w:suppressAutoHyphens/>
        <w:autoSpaceDE w:val="0"/>
        <w:spacing w:after="0" w:line="240" w:lineRule="auto"/>
        <w:ind w:firstLine="720"/>
        <w:jc w:val="right"/>
        <w:outlineLvl w:val="1"/>
        <w:rPr>
          <w:rFonts w:ascii="Times New Roman" w:eastAsia="Times New Roman" w:hAnsi="Times New Roman" w:cs="Times New Roman"/>
          <w:sz w:val="28"/>
          <w:szCs w:val="28"/>
          <w:lang w:eastAsia="zh-CN"/>
        </w:rPr>
      </w:pPr>
      <w:r w:rsidRPr="00792280">
        <w:rPr>
          <w:rFonts w:ascii="Times New Roman" w:eastAsia="Times New Roman" w:hAnsi="Times New Roman" w:cs="Times New Roman"/>
          <w:sz w:val="28"/>
          <w:szCs w:val="28"/>
          <w:lang w:eastAsia="zh-CN"/>
        </w:rPr>
        <w:t>Приложение 3</w:t>
      </w:r>
    </w:p>
    <w:p w14:paraId="647C0835" w14:textId="77777777" w:rsidR="00792280" w:rsidRPr="00792280" w:rsidRDefault="00792280" w:rsidP="00792280">
      <w:pPr>
        <w:widowControl w:val="0"/>
        <w:suppressAutoHyphens/>
        <w:autoSpaceDE w:val="0"/>
        <w:spacing w:after="0" w:line="240" w:lineRule="auto"/>
        <w:ind w:firstLine="720"/>
        <w:jc w:val="right"/>
        <w:rPr>
          <w:rFonts w:ascii="Times New Roman" w:eastAsia="Times New Roman" w:hAnsi="Times New Roman" w:cs="Times New Roman"/>
          <w:sz w:val="28"/>
          <w:szCs w:val="28"/>
          <w:lang w:eastAsia="zh-CN"/>
        </w:rPr>
      </w:pPr>
      <w:r w:rsidRPr="00792280">
        <w:rPr>
          <w:rFonts w:ascii="Times New Roman" w:eastAsia="Times New Roman" w:hAnsi="Times New Roman" w:cs="Times New Roman"/>
          <w:sz w:val="28"/>
          <w:szCs w:val="28"/>
          <w:lang w:eastAsia="zh-CN"/>
        </w:rPr>
        <w:t>к Административному регламенту</w:t>
      </w:r>
    </w:p>
    <w:p w14:paraId="0553D09E" w14:textId="77777777" w:rsidR="00792280" w:rsidRPr="00792280" w:rsidRDefault="00792280" w:rsidP="00792280">
      <w:pPr>
        <w:widowControl w:val="0"/>
        <w:suppressAutoHyphens/>
        <w:autoSpaceDE w:val="0"/>
        <w:spacing w:after="0" w:line="240" w:lineRule="auto"/>
        <w:ind w:firstLine="720"/>
        <w:jc w:val="right"/>
        <w:rPr>
          <w:rFonts w:ascii="Times New Roman" w:eastAsia="Times New Roman" w:hAnsi="Times New Roman" w:cs="Times New Roman"/>
          <w:sz w:val="28"/>
          <w:szCs w:val="28"/>
          <w:lang w:eastAsia="zh-CN"/>
        </w:rPr>
      </w:pPr>
      <w:r w:rsidRPr="00792280">
        <w:rPr>
          <w:rFonts w:ascii="Times New Roman" w:eastAsia="Times New Roman" w:hAnsi="Times New Roman" w:cs="Times New Roman"/>
          <w:sz w:val="28"/>
          <w:szCs w:val="28"/>
          <w:lang w:eastAsia="zh-CN"/>
        </w:rPr>
        <w:t>предоставления Муниципальной услуги</w:t>
      </w:r>
    </w:p>
    <w:p w14:paraId="7B76FE6F" w14:textId="77777777" w:rsidR="00792280" w:rsidRPr="00792280" w:rsidRDefault="00792280" w:rsidP="00792280">
      <w:pPr>
        <w:widowControl w:val="0"/>
        <w:suppressAutoHyphens/>
        <w:autoSpaceDE w:val="0"/>
        <w:spacing w:after="0" w:line="240" w:lineRule="auto"/>
        <w:ind w:firstLine="720"/>
        <w:jc w:val="right"/>
        <w:rPr>
          <w:rFonts w:ascii="Times New Roman" w:eastAsia="Times New Roman" w:hAnsi="Times New Roman" w:cs="Times New Roman"/>
          <w:sz w:val="28"/>
          <w:szCs w:val="28"/>
          <w:lang w:eastAsia="zh-CN"/>
        </w:rPr>
      </w:pPr>
    </w:p>
    <w:p w14:paraId="1F0BDBA4" w14:textId="77777777" w:rsidR="00792280" w:rsidRPr="00792280" w:rsidRDefault="00792280" w:rsidP="00792280">
      <w:pPr>
        <w:widowControl w:val="0"/>
        <w:suppressAutoHyphens/>
        <w:autoSpaceDE w:val="0"/>
        <w:spacing w:after="0" w:line="240" w:lineRule="auto"/>
        <w:ind w:firstLine="720"/>
        <w:jc w:val="both"/>
        <w:rPr>
          <w:rFonts w:ascii="Times New Roman" w:eastAsia="Times New Roman" w:hAnsi="Times New Roman" w:cs="Times New Roman"/>
          <w:sz w:val="28"/>
          <w:szCs w:val="28"/>
          <w:lang w:eastAsia="zh-CN"/>
        </w:rPr>
      </w:pPr>
    </w:p>
    <w:p w14:paraId="24F5EB09" w14:textId="77777777" w:rsidR="00792280" w:rsidRPr="00792280" w:rsidRDefault="00792280" w:rsidP="00792280">
      <w:pPr>
        <w:widowControl w:val="0"/>
        <w:suppressAutoHyphens/>
        <w:autoSpaceDE w:val="0"/>
        <w:spacing w:after="0" w:line="240" w:lineRule="auto"/>
        <w:jc w:val="center"/>
        <w:rPr>
          <w:rFonts w:ascii="Times New Roman" w:eastAsia="Times New Roman" w:hAnsi="Times New Roman" w:cs="Times New Roman"/>
          <w:sz w:val="28"/>
          <w:szCs w:val="28"/>
          <w:lang w:eastAsia="zh-CN"/>
        </w:rPr>
      </w:pPr>
      <w:bookmarkStart w:id="3" w:name="P578"/>
      <w:bookmarkEnd w:id="3"/>
      <w:r w:rsidRPr="00792280">
        <w:rPr>
          <w:rFonts w:ascii="Times New Roman" w:eastAsia="Times New Roman" w:hAnsi="Times New Roman" w:cs="Times New Roman"/>
          <w:b/>
          <w:sz w:val="28"/>
          <w:szCs w:val="28"/>
          <w:lang w:eastAsia="zh-CN"/>
        </w:rPr>
        <w:t>ЗАЯВЛЕНИЕ</w:t>
      </w:r>
    </w:p>
    <w:p w14:paraId="0946848D" w14:textId="77777777" w:rsidR="00792280" w:rsidRPr="00792280" w:rsidRDefault="00792280" w:rsidP="00792280">
      <w:pPr>
        <w:widowControl w:val="0"/>
        <w:suppressAutoHyphens/>
        <w:autoSpaceDE w:val="0"/>
        <w:spacing w:after="0" w:line="240" w:lineRule="auto"/>
        <w:jc w:val="center"/>
        <w:rPr>
          <w:rFonts w:ascii="Times New Roman" w:eastAsia="Times New Roman" w:hAnsi="Times New Roman" w:cs="Times New Roman"/>
          <w:sz w:val="28"/>
          <w:szCs w:val="28"/>
          <w:lang w:eastAsia="zh-CN"/>
        </w:rPr>
      </w:pPr>
      <w:r w:rsidRPr="00792280">
        <w:rPr>
          <w:rFonts w:ascii="Times New Roman" w:eastAsia="Times New Roman" w:hAnsi="Times New Roman" w:cs="Times New Roman"/>
          <w:b/>
          <w:sz w:val="28"/>
          <w:szCs w:val="28"/>
          <w:lang w:eastAsia="zh-CN"/>
        </w:rPr>
        <w:t>о закрытии (исполнении) разрешения (ордера) на право производства земляных работ на территории Гатчинского муниципального округа Ленинградской области</w:t>
      </w:r>
    </w:p>
    <w:p w14:paraId="7157C540" w14:textId="77777777" w:rsidR="00792280" w:rsidRPr="00792280" w:rsidRDefault="00792280" w:rsidP="00792280">
      <w:pPr>
        <w:widowControl w:val="0"/>
        <w:suppressAutoHyphens/>
        <w:autoSpaceDE w:val="0"/>
        <w:spacing w:after="0" w:line="240" w:lineRule="auto"/>
        <w:jc w:val="center"/>
        <w:rPr>
          <w:rFonts w:ascii="Times New Roman" w:eastAsia="Times New Roman" w:hAnsi="Times New Roman" w:cs="Times New Roman"/>
          <w:sz w:val="28"/>
          <w:szCs w:val="28"/>
          <w:lang w:eastAsia="zh-CN"/>
        </w:rPr>
      </w:pPr>
      <w:r w:rsidRPr="00792280">
        <w:rPr>
          <w:rFonts w:ascii="Times New Roman" w:eastAsia="Times New Roman" w:hAnsi="Times New Roman" w:cs="Times New Roman"/>
          <w:i/>
          <w:sz w:val="28"/>
          <w:szCs w:val="28"/>
          <w:lang w:eastAsia="zh-CN"/>
        </w:rPr>
        <w:t>(для юридических, физических лиц и индивидуальных предпринимателей)</w:t>
      </w:r>
    </w:p>
    <w:p w14:paraId="4F3712A6" w14:textId="77777777" w:rsidR="00792280" w:rsidRPr="00792280" w:rsidRDefault="00792280" w:rsidP="00792280">
      <w:pPr>
        <w:widowControl w:val="0"/>
        <w:suppressAutoHyphens/>
        <w:autoSpaceDE w:val="0"/>
        <w:spacing w:after="0" w:line="240" w:lineRule="auto"/>
        <w:jc w:val="both"/>
        <w:rPr>
          <w:rFonts w:ascii="Times New Roman" w:eastAsia="Times New Roman" w:hAnsi="Times New Roman" w:cs="Times New Roman"/>
          <w:sz w:val="28"/>
          <w:szCs w:val="28"/>
          <w:lang w:eastAsia="zh-CN"/>
        </w:rPr>
      </w:pPr>
    </w:p>
    <w:p w14:paraId="0ED34173" w14:textId="77777777" w:rsidR="00792280" w:rsidRPr="00792280" w:rsidRDefault="00792280" w:rsidP="00792280">
      <w:pPr>
        <w:widowControl w:val="0"/>
        <w:suppressAutoHyphens/>
        <w:autoSpaceDE w:val="0"/>
        <w:spacing w:after="0" w:line="240" w:lineRule="auto"/>
        <w:ind w:left="4820"/>
        <w:jc w:val="both"/>
        <w:rPr>
          <w:rFonts w:ascii="Times New Roman" w:eastAsia="Times New Roman" w:hAnsi="Times New Roman" w:cs="Times New Roman"/>
          <w:sz w:val="28"/>
          <w:szCs w:val="28"/>
          <w:lang w:eastAsia="zh-CN"/>
        </w:rPr>
      </w:pPr>
      <w:r w:rsidRPr="00792280">
        <w:rPr>
          <w:rFonts w:ascii="Times New Roman" w:eastAsia="Times New Roman" w:hAnsi="Times New Roman" w:cs="Times New Roman"/>
          <w:sz w:val="28"/>
          <w:szCs w:val="28"/>
          <w:lang w:eastAsia="zh-CN"/>
        </w:rPr>
        <w:t>В администрацию Гатчинского муниципального округа Ленинградской области/территориальное управление администрации Гатчинского муниципального округа Ленинградской области</w:t>
      </w:r>
    </w:p>
    <w:p w14:paraId="598295C5" w14:textId="77777777" w:rsidR="00792280" w:rsidRPr="00792280" w:rsidRDefault="00792280" w:rsidP="00792280">
      <w:pPr>
        <w:widowControl w:val="0"/>
        <w:suppressAutoHyphens/>
        <w:autoSpaceDE w:val="0"/>
        <w:spacing w:after="0" w:line="240" w:lineRule="auto"/>
        <w:ind w:left="4820"/>
        <w:jc w:val="both"/>
        <w:rPr>
          <w:rFonts w:ascii="Times New Roman" w:eastAsia="Times New Roman" w:hAnsi="Times New Roman" w:cs="Times New Roman"/>
          <w:sz w:val="28"/>
          <w:szCs w:val="28"/>
          <w:lang w:eastAsia="zh-CN"/>
        </w:rPr>
      </w:pPr>
      <w:r w:rsidRPr="00792280">
        <w:rPr>
          <w:rFonts w:ascii="Times New Roman" w:eastAsia="Times New Roman" w:hAnsi="Times New Roman" w:cs="Times New Roman"/>
          <w:sz w:val="28"/>
          <w:szCs w:val="28"/>
          <w:lang w:eastAsia="zh-CN"/>
        </w:rPr>
        <w:t>(указать наименование территориального управления)</w:t>
      </w:r>
    </w:p>
    <w:p w14:paraId="01B87ADD" w14:textId="77777777" w:rsidR="00792280" w:rsidRPr="00792280" w:rsidRDefault="00792280" w:rsidP="00792280">
      <w:pPr>
        <w:widowControl w:val="0"/>
        <w:suppressAutoHyphens/>
        <w:autoSpaceDE w:val="0"/>
        <w:spacing w:after="0" w:line="240" w:lineRule="auto"/>
        <w:ind w:left="4820"/>
        <w:jc w:val="both"/>
        <w:rPr>
          <w:rFonts w:ascii="Times New Roman" w:eastAsia="Times New Roman" w:hAnsi="Times New Roman" w:cs="Times New Roman"/>
          <w:sz w:val="28"/>
          <w:szCs w:val="28"/>
          <w:lang w:eastAsia="zh-CN"/>
        </w:rPr>
      </w:pPr>
      <w:r w:rsidRPr="00792280">
        <w:rPr>
          <w:rFonts w:ascii="Times New Roman" w:eastAsia="Times New Roman" w:hAnsi="Times New Roman" w:cs="Times New Roman"/>
          <w:sz w:val="28"/>
          <w:szCs w:val="28"/>
          <w:lang w:eastAsia="zh-CN"/>
        </w:rPr>
        <w:t>от_______________________________________________________________________</w:t>
      </w:r>
    </w:p>
    <w:p w14:paraId="1D4E3107" w14:textId="77777777" w:rsidR="00792280" w:rsidRPr="00792280" w:rsidRDefault="00792280" w:rsidP="00792280">
      <w:pPr>
        <w:widowControl w:val="0"/>
        <w:suppressAutoHyphens/>
        <w:autoSpaceDE w:val="0"/>
        <w:spacing w:after="0" w:line="240" w:lineRule="auto"/>
        <w:ind w:left="4820"/>
        <w:jc w:val="both"/>
        <w:rPr>
          <w:rFonts w:ascii="Times New Roman" w:eastAsia="Times New Roman" w:hAnsi="Times New Roman" w:cs="Times New Roman"/>
          <w:sz w:val="28"/>
          <w:szCs w:val="28"/>
          <w:lang w:eastAsia="zh-CN"/>
        </w:rPr>
      </w:pPr>
      <w:r w:rsidRPr="00792280">
        <w:rPr>
          <w:rFonts w:ascii="Times New Roman" w:eastAsia="Times New Roman" w:hAnsi="Times New Roman" w:cs="Times New Roman"/>
          <w:sz w:val="28"/>
          <w:szCs w:val="28"/>
          <w:lang w:eastAsia="zh-CN"/>
        </w:rPr>
        <w:t>(наименование организации, фамилия, имя, отчество физического лица)</w:t>
      </w:r>
    </w:p>
    <w:p w14:paraId="5BBB8A9F" w14:textId="77777777" w:rsidR="00792280" w:rsidRPr="00792280" w:rsidRDefault="00792280" w:rsidP="00792280">
      <w:pPr>
        <w:widowControl w:val="0"/>
        <w:suppressAutoHyphens/>
        <w:autoSpaceDE w:val="0"/>
        <w:spacing w:after="0" w:line="240" w:lineRule="auto"/>
        <w:ind w:left="4112" w:firstLine="708"/>
        <w:jc w:val="both"/>
        <w:rPr>
          <w:rFonts w:ascii="Times New Roman" w:eastAsia="Times New Roman" w:hAnsi="Times New Roman" w:cs="Times New Roman"/>
          <w:sz w:val="28"/>
          <w:szCs w:val="28"/>
          <w:lang w:eastAsia="zh-CN"/>
        </w:rPr>
      </w:pPr>
      <w:r w:rsidRPr="00792280">
        <w:rPr>
          <w:rFonts w:ascii="Times New Roman" w:eastAsia="Times New Roman" w:hAnsi="Times New Roman" w:cs="Times New Roman"/>
          <w:sz w:val="28"/>
          <w:szCs w:val="28"/>
          <w:lang w:eastAsia="zh-CN"/>
        </w:rPr>
        <w:lastRenderedPageBreak/>
        <w:t xml:space="preserve">Адрес: </w:t>
      </w:r>
    </w:p>
    <w:p w14:paraId="44C1E5A1" w14:textId="77777777" w:rsidR="00792280" w:rsidRPr="00792280" w:rsidRDefault="00792280" w:rsidP="00792280">
      <w:pPr>
        <w:widowControl w:val="0"/>
        <w:suppressAutoHyphens/>
        <w:autoSpaceDE w:val="0"/>
        <w:spacing w:after="0" w:line="240" w:lineRule="auto"/>
        <w:ind w:left="4112" w:firstLine="708"/>
        <w:jc w:val="both"/>
        <w:rPr>
          <w:rFonts w:ascii="Times New Roman" w:eastAsia="Times New Roman" w:hAnsi="Times New Roman" w:cs="Times New Roman"/>
          <w:sz w:val="28"/>
          <w:szCs w:val="28"/>
          <w:lang w:eastAsia="zh-CN"/>
        </w:rPr>
      </w:pPr>
      <w:r w:rsidRPr="00792280">
        <w:rPr>
          <w:rFonts w:ascii="Times New Roman" w:eastAsia="Times New Roman" w:hAnsi="Times New Roman" w:cs="Times New Roman"/>
          <w:sz w:val="28"/>
          <w:szCs w:val="28"/>
          <w:lang w:eastAsia="zh-CN"/>
        </w:rPr>
        <w:t xml:space="preserve">Телефон: </w:t>
      </w:r>
    </w:p>
    <w:p w14:paraId="5D933298" w14:textId="77777777" w:rsidR="00792280" w:rsidRPr="00792280" w:rsidRDefault="00792280" w:rsidP="00792280">
      <w:pPr>
        <w:widowControl w:val="0"/>
        <w:suppressAutoHyphens/>
        <w:autoSpaceDE w:val="0"/>
        <w:spacing w:after="0" w:line="240" w:lineRule="auto"/>
        <w:jc w:val="both"/>
        <w:rPr>
          <w:rFonts w:ascii="Times New Roman" w:eastAsia="Times New Roman" w:hAnsi="Times New Roman" w:cs="Times New Roman"/>
          <w:sz w:val="28"/>
          <w:szCs w:val="28"/>
          <w:lang w:eastAsia="zh-CN"/>
        </w:rPr>
      </w:pPr>
    </w:p>
    <w:p w14:paraId="7308DAA4" w14:textId="77777777" w:rsidR="00792280" w:rsidRPr="00792280" w:rsidRDefault="00792280" w:rsidP="00792280">
      <w:pPr>
        <w:widowControl w:val="0"/>
        <w:suppressAutoHyphens/>
        <w:autoSpaceDE w:val="0"/>
        <w:spacing w:after="0" w:line="240" w:lineRule="auto"/>
        <w:ind w:firstLine="708"/>
        <w:jc w:val="both"/>
        <w:rPr>
          <w:rFonts w:ascii="Times New Roman" w:eastAsia="Times New Roman" w:hAnsi="Times New Roman" w:cs="Times New Roman"/>
          <w:sz w:val="28"/>
          <w:szCs w:val="28"/>
          <w:lang w:eastAsia="zh-CN"/>
        </w:rPr>
      </w:pPr>
      <w:r w:rsidRPr="00792280">
        <w:rPr>
          <w:rFonts w:ascii="Times New Roman" w:eastAsia="Times New Roman" w:hAnsi="Times New Roman" w:cs="Times New Roman"/>
          <w:sz w:val="28"/>
          <w:szCs w:val="28"/>
          <w:lang w:eastAsia="zh-CN"/>
        </w:rPr>
        <w:t>Прошу закрыть разрешение (ордер) на право производства земляных работ на территории Гатчинского муниципального округа Ленинградской области от "____" __________ 20____ г. № ________.</w:t>
      </w:r>
    </w:p>
    <w:p w14:paraId="35B8B539" w14:textId="77777777" w:rsidR="00792280" w:rsidRPr="00792280" w:rsidRDefault="00792280" w:rsidP="00792280">
      <w:pPr>
        <w:widowControl w:val="0"/>
        <w:suppressAutoHyphens/>
        <w:autoSpaceDE w:val="0"/>
        <w:spacing w:after="0" w:line="240" w:lineRule="auto"/>
        <w:ind w:firstLine="708"/>
        <w:jc w:val="both"/>
        <w:rPr>
          <w:rFonts w:ascii="Times New Roman" w:eastAsia="Times New Roman" w:hAnsi="Times New Roman" w:cs="Times New Roman"/>
          <w:sz w:val="28"/>
          <w:szCs w:val="28"/>
          <w:lang w:eastAsia="zh-CN"/>
        </w:rPr>
      </w:pPr>
      <w:r w:rsidRPr="00792280">
        <w:rPr>
          <w:rFonts w:ascii="Times New Roman" w:eastAsia="Times New Roman" w:hAnsi="Times New Roman" w:cs="Times New Roman"/>
          <w:sz w:val="28"/>
          <w:szCs w:val="28"/>
          <w:lang w:eastAsia="zh-CN"/>
        </w:rPr>
        <w:t>Благоустройство, нарушенное в процессе производства земляных работ, выполнено в полном объеме.</w:t>
      </w:r>
    </w:p>
    <w:p w14:paraId="0A0D1810" w14:textId="77777777" w:rsidR="00792280" w:rsidRPr="00792280" w:rsidRDefault="00792280" w:rsidP="00792280">
      <w:pPr>
        <w:widowControl w:val="0"/>
        <w:suppressAutoHyphens/>
        <w:autoSpaceDE w:val="0"/>
        <w:spacing w:after="0" w:line="240" w:lineRule="auto"/>
        <w:jc w:val="both"/>
        <w:rPr>
          <w:rFonts w:ascii="Times New Roman" w:eastAsia="Times New Roman" w:hAnsi="Times New Roman" w:cs="Times New Roman"/>
          <w:sz w:val="28"/>
          <w:szCs w:val="28"/>
          <w:lang w:eastAsia="zh-CN"/>
        </w:rPr>
      </w:pPr>
    </w:p>
    <w:p w14:paraId="3360D4D0" w14:textId="77777777" w:rsidR="00792280" w:rsidRPr="00792280" w:rsidRDefault="00792280" w:rsidP="00792280">
      <w:pPr>
        <w:widowControl w:val="0"/>
        <w:suppressAutoHyphens/>
        <w:autoSpaceDE w:val="0"/>
        <w:spacing w:after="0" w:line="240" w:lineRule="auto"/>
        <w:jc w:val="both"/>
        <w:rPr>
          <w:rFonts w:ascii="Times New Roman" w:eastAsia="Times New Roman" w:hAnsi="Times New Roman" w:cs="Times New Roman"/>
          <w:sz w:val="28"/>
          <w:szCs w:val="28"/>
          <w:lang w:eastAsia="zh-CN"/>
        </w:rPr>
      </w:pPr>
      <w:r w:rsidRPr="00792280">
        <w:rPr>
          <w:rFonts w:ascii="Times New Roman" w:eastAsia="Times New Roman" w:hAnsi="Times New Roman" w:cs="Times New Roman"/>
          <w:sz w:val="28"/>
          <w:szCs w:val="28"/>
          <w:lang w:eastAsia="zh-CN"/>
        </w:rPr>
        <w:t>Прилагаю:</w:t>
      </w:r>
    </w:p>
    <w:p w14:paraId="24D0EF7A" w14:textId="77777777" w:rsidR="00792280" w:rsidRPr="00792280" w:rsidRDefault="00792280" w:rsidP="00792280">
      <w:pPr>
        <w:widowControl w:val="0"/>
        <w:suppressAutoHyphens/>
        <w:autoSpaceDE w:val="0"/>
        <w:spacing w:after="0" w:line="240" w:lineRule="auto"/>
        <w:jc w:val="both"/>
        <w:rPr>
          <w:rFonts w:ascii="Times New Roman" w:eastAsia="Times New Roman" w:hAnsi="Times New Roman" w:cs="Times New Roman"/>
          <w:sz w:val="28"/>
          <w:szCs w:val="28"/>
          <w:lang w:eastAsia="zh-CN"/>
        </w:rPr>
      </w:pPr>
      <w:r w:rsidRPr="00792280">
        <w:rPr>
          <w:rFonts w:ascii="Times New Roman" w:eastAsia="Times New Roman" w:hAnsi="Times New Roman" w:cs="Times New Roman"/>
          <w:sz w:val="28"/>
          <w:szCs w:val="28"/>
          <w:lang w:eastAsia="zh-CN"/>
        </w:rPr>
        <w:t>1. Оригинал разрешения (ордера) от "____" ___________ 20____ г. № _______.</w:t>
      </w:r>
    </w:p>
    <w:p w14:paraId="7E7FF2D5" w14:textId="77777777" w:rsidR="00792280" w:rsidRPr="00792280" w:rsidRDefault="00792280" w:rsidP="00792280">
      <w:pPr>
        <w:widowControl w:val="0"/>
        <w:suppressAutoHyphens/>
        <w:autoSpaceDE w:val="0"/>
        <w:spacing w:after="0" w:line="240" w:lineRule="auto"/>
        <w:jc w:val="both"/>
        <w:rPr>
          <w:rFonts w:ascii="Times New Roman" w:eastAsia="Times New Roman" w:hAnsi="Times New Roman" w:cs="Times New Roman"/>
          <w:sz w:val="28"/>
          <w:szCs w:val="28"/>
          <w:lang w:eastAsia="zh-CN"/>
        </w:rPr>
      </w:pPr>
      <w:r w:rsidRPr="00792280">
        <w:rPr>
          <w:rFonts w:ascii="Times New Roman" w:eastAsia="Times New Roman" w:hAnsi="Times New Roman" w:cs="Times New Roman"/>
          <w:sz w:val="28"/>
          <w:szCs w:val="28"/>
          <w:lang w:eastAsia="zh-CN"/>
        </w:rPr>
        <w:t>2.  Акт сдачи-приемки выполненных работ по благоустройству территории после производства земляных работ на территории Гатчинского муниципального округа</w:t>
      </w:r>
    </w:p>
    <w:p w14:paraId="0D93DB94" w14:textId="77777777" w:rsidR="00792280" w:rsidRPr="00792280" w:rsidRDefault="00792280" w:rsidP="00792280">
      <w:pPr>
        <w:widowControl w:val="0"/>
        <w:suppressAutoHyphens/>
        <w:autoSpaceDE w:val="0"/>
        <w:spacing w:after="0" w:line="240" w:lineRule="auto"/>
        <w:jc w:val="both"/>
        <w:rPr>
          <w:rFonts w:ascii="Times New Roman" w:eastAsia="Times New Roman" w:hAnsi="Times New Roman" w:cs="Times New Roman"/>
          <w:sz w:val="28"/>
          <w:szCs w:val="28"/>
          <w:lang w:eastAsia="zh-CN"/>
        </w:rPr>
      </w:pPr>
      <w:r w:rsidRPr="00792280">
        <w:rPr>
          <w:rFonts w:ascii="Times New Roman" w:eastAsia="Times New Roman" w:hAnsi="Times New Roman" w:cs="Times New Roman"/>
          <w:sz w:val="28"/>
          <w:szCs w:val="28"/>
          <w:lang w:eastAsia="zh-CN"/>
        </w:rPr>
        <w:t>"_________________" от "____" ___________ 20____ г. № _______.</w:t>
      </w:r>
    </w:p>
    <w:p w14:paraId="7C5B7C87" w14:textId="77777777" w:rsidR="00792280" w:rsidRPr="00792280" w:rsidRDefault="00792280" w:rsidP="00792280">
      <w:pPr>
        <w:widowControl w:val="0"/>
        <w:suppressAutoHyphens/>
        <w:autoSpaceDE w:val="0"/>
        <w:spacing w:after="0" w:line="240" w:lineRule="auto"/>
        <w:jc w:val="both"/>
        <w:rPr>
          <w:rFonts w:ascii="Times New Roman" w:eastAsia="Times New Roman" w:hAnsi="Times New Roman" w:cs="Times New Roman"/>
          <w:sz w:val="28"/>
          <w:szCs w:val="28"/>
          <w:lang w:eastAsia="zh-CN"/>
        </w:rPr>
      </w:pPr>
    </w:p>
    <w:p w14:paraId="5CC536FC" w14:textId="77777777" w:rsidR="00792280" w:rsidRPr="00792280" w:rsidRDefault="00792280" w:rsidP="00792280">
      <w:pPr>
        <w:widowControl w:val="0"/>
        <w:suppressAutoHyphens/>
        <w:autoSpaceDE w:val="0"/>
        <w:spacing w:after="0" w:line="240" w:lineRule="auto"/>
        <w:jc w:val="both"/>
        <w:rPr>
          <w:rFonts w:ascii="Times New Roman" w:eastAsia="Times New Roman" w:hAnsi="Times New Roman" w:cs="Times New Roman"/>
          <w:sz w:val="28"/>
          <w:szCs w:val="28"/>
          <w:lang w:eastAsia="zh-CN"/>
        </w:rPr>
      </w:pPr>
      <w:r w:rsidRPr="00792280">
        <w:rPr>
          <w:rFonts w:ascii="Times New Roman" w:eastAsia="Times New Roman" w:hAnsi="Times New Roman" w:cs="Times New Roman"/>
          <w:sz w:val="28"/>
          <w:szCs w:val="28"/>
          <w:lang w:eastAsia="zh-CN"/>
        </w:rPr>
        <w:t>Результат рассмотрения заявления прошу:</w:t>
      </w:r>
    </w:p>
    <w:p w14:paraId="14DB49C6" w14:textId="77777777" w:rsidR="00792280" w:rsidRPr="00792280" w:rsidRDefault="00792280" w:rsidP="00792280">
      <w:pPr>
        <w:widowControl w:val="0"/>
        <w:suppressAutoHyphens/>
        <w:autoSpaceDE w:val="0"/>
        <w:spacing w:after="0" w:line="240" w:lineRule="auto"/>
        <w:jc w:val="both"/>
        <w:rPr>
          <w:rFonts w:ascii="Times New Roman" w:eastAsia="Times New Roman" w:hAnsi="Times New Roman" w:cs="Times New Roman"/>
          <w:sz w:val="28"/>
          <w:szCs w:val="28"/>
          <w:lang w:eastAsia="zh-CN"/>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389"/>
      </w:tblGrid>
      <w:tr w:rsidR="00792280" w:rsidRPr="00792280" w14:paraId="3AB6265F" w14:textId="77777777" w:rsidTr="00792280">
        <w:tc>
          <w:tcPr>
            <w:tcW w:w="534" w:type="dxa"/>
            <w:tcBorders>
              <w:top w:val="single" w:sz="4" w:space="0" w:color="auto"/>
              <w:left w:val="single" w:sz="4" w:space="0" w:color="auto"/>
              <w:bottom w:val="single" w:sz="4" w:space="0" w:color="auto"/>
              <w:right w:val="single" w:sz="4" w:space="0" w:color="auto"/>
            </w:tcBorders>
          </w:tcPr>
          <w:p w14:paraId="3BA9FDCF" w14:textId="77777777" w:rsidR="00792280" w:rsidRPr="00792280" w:rsidRDefault="00792280" w:rsidP="00792280">
            <w:pPr>
              <w:widowControl w:val="0"/>
              <w:suppressAutoHyphens/>
              <w:autoSpaceDE w:val="0"/>
              <w:spacing w:after="0" w:line="240" w:lineRule="auto"/>
              <w:jc w:val="both"/>
              <w:rPr>
                <w:rFonts w:ascii="Times New Roman" w:eastAsia="Times New Roman" w:hAnsi="Times New Roman" w:cs="Times New Roman"/>
                <w:sz w:val="28"/>
                <w:szCs w:val="28"/>
                <w:lang w:eastAsia="zh-CN"/>
              </w:rPr>
            </w:pPr>
          </w:p>
          <w:p w14:paraId="037AAF9E" w14:textId="77777777" w:rsidR="00792280" w:rsidRPr="00792280" w:rsidRDefault="00792280" w:rsidP="00792280">
            <w:pPr>
              <w:widowControl w:val="0"/>
              <w:suppressAutoHyphens/>
              <w:autoSpaceDE w:val="0"/>
              <w:spacing w:after="0" w:line="240" w:lineRule="auto"/>
              <w:jc w:val="both"/>
              <w:rPr>
                <w:rFonts w:ascii="Times New Roman" w:eastAsia="Times New Roman" w:hAnsi="Times New Roman" w:cs="Times New Roman"/>
                <w:sz w:val="28"/>
                <w:szCs w:val="28"/>
                <w:lang w:eastAsia="zh-CN"/>
              </w:rPr>
            </w:pPr>
          </w:p>
        </w:tc>
        <w:tc>
          <w:tcPr>
            <w:tcW w:w="9389" w:type="dxa"/>
            <w:tcBorders>
              <w:top w:val="nil"/>
              <w:left w:val="single" w:sz="4" w:space="0" w:color="auto"/>
              <w:bottom w:val="nil"/>
              <w:right w:val="nil"/>
            </w:tcBorders>
            <w:vAlign w:val="center"/>
            <w:hideMark/>
          </w:tcPr>
          <w:p w14:paraId="14AFE378" w14:textId="77777777" w:rsidR="00792280" w:rsidRPr="00792280" w:rsidRDefault="00792280" w:rsidP="00792280">
            <w:pPr>
              <w:widowControl w:val="0"/>
              <w:suppressAutoHyphens/>
              <w:autoSpaceDE w:val="0"/>
              <w:spacing w:after="0" w:line="240" w:lineRule="auto"/>
              <w:jc w:val="both"/>
              <w:rPr>
                <w:rFonts w:ascii="Times New Roman" w:eastAsia="Times New Roman" w:hAnsi="Times New Roman" w:cs="Times New Roman"/>
                <w:sz w:val="28"/>
                <w:szCs w:val="28"/>
                <w:lang w:eastAsia="zh-CN"/>
              </w:rPr>
            </w:pPr>
            <w:r w:rsidRPr="00792280">
              <w:rPr>
                <w:rFonts w:ascii="Times New Roman" w:eastAsia="Times New Roman" w:hAnsi="Times New Roman" w:cs="Times New Roman"/>
                <w:sz w:val="28"/>
                <w:szCs w:val="28"/>
                <w:lang w:eastAsia="zh-CN"/>
              </w:rPr>
              <w:t>выдать на руки в Администрации</w:t>
            </w:r>
          </w:p>
        </w:tc>
      </w:tr>
      <w:tr w:rsidR="00792280" w:rsidRPr="00792280" w14:paraId="6E20DEBD" w14:textId="77777777" w:rsidTr="00792280">
        <w:tc>
          <w:tcPr>
            <w:tcW w:w="534" w:type="dxa"/>
            <w:tcBorders>
              <w:top w:val="single" w:sz="4" w:space="0" w:color="auto"/>
              <w:left w:val="single" w:sz="4" w:space="0" w:color="auto"/>
              <w:bottom w:val="single" w:sz="4" w:space="0" w:color="auto"/>
              <w:right w:val="single" w:sz="4" w:space="0" w:color="auto"/>
            </w:tcBorders>
          </w:tcPr>
          <w:p w14:paraId="78EAD1B1" w14:textId="77777777" w:rsidR="00792280" w:rsidRPr="00792280" w:rsidRDefault="00792280" w:rsidP="00792280">
            <w:pPr>
              <w:widowControl w:val="0"/>
              <w:suppressAutoHyphens/>
              <w:autoSpaceDE w:val="0"/>
              <w:spacing w:after="0" w:line="240" w:lineRule="auto"/>
              <w:jc w:val="both"/>
              <w:rPr>
                <w:rFonts w:ascii="Times New Roman" w:eastAsia="Times New Roman" w:hAnsi="Times New Roman" w:cs="Times New Roman"/>
                <w:sz w:val="28"/>
                <w:szCs w:val="28"/>
                <w:lang w:eastAsia="zh-CN"/>
              </w:rPr>
            </w:pPr>
          </w:p>
          <w:p w14:paraId="637B6291" w14:textId="77777777" w:rsidR="00792280" w:rsidRPr="00792280" w:rsidRDefault="00792280" w:rsidP="00792280">
            <w:pPr>
              <w:widowControl w:val="0"/>
              <w:suppressAutoHyphens/>
              <w:autoSpaceDE w:val="0"/>
              <w:spacing w:after="0" w:line="240" w:lineRule="auto"/>
              <w:jc w:val="both"/>
              <w:rPr>
                <w:rFonts w:ascii="Times New Roman" w:eastAsia="Times New Roman" w:hAnsi="Times New Roman" w:cs="Times New Roman"/>
                <w:sz w:val="28"/>
                <w:szCs w:val="28"/>
                <w:lang w:eastAsia="zh-CN"/>
              </w:rPr>
            </w:pPr>
          </w:p>
        </w:tc>
        <w:tc>
          <w:tcPr>
            <w:tcW w:w="9389" w:type="dxa"/>
            <w:tcBorders>
              <w:top w:val="nil"/>
              <w:left w:val="single" w:sz="4" w:space="0" w:color="auto"/>
              <w:bottom w:val="nil"/>
              <w:right w:val="nil"/>
            </w:tcBorders>
            <w:vAlign w:val="center"/>
            <w:hideMark/>
          </w:tcPr>
          <w:p w14:paraId="0F814AD7" w14:textId="77777777" w:rsidR="00792280" w:rsidRPr="00792280" w:rsidRDefault="00792280" w:rsidP="00792280">
            <w:pPr>
              <w:widowControl w:val="0"/>
              <w:suppressAutoHyphens/>
              <w:autoSpaceDE w:val="0"/>
              <w:spacing w:after="0" w:line="240" w:lineRule="auto"/>
              <w:jc w:val="both"/>
              <w:rPr>
                <w:rFonts w:ascii="Times New Roman" w:eastAsia="Times New Roman" w:hAnsi="Times New Roman" w:cs="Times New Roman"/>
                <w:sz w:val="28"/>
                <w:szCs w:val="28"/>
                <w:lang w:eastAsia="zh-CN"/>
              </w:rPr>
            </w:pPr>
            <w:r w:rsidRPr="00792280">
              <w:rPr>
                <w:rFonts w:ascii="Times New Roman" w:eastAsia="Times New Roman" w:hAnsi="Times New Roman" w:cs="Times New Roman"/>
                <w:sz w:val="28"/>
                <w:szCs w:val="28"/>
                <w:lang w:eastAsia="zh-CN"/>
              </w:rPr>
              <w:t>выдать на руки в МФЦ, расположенном по адресу:</w:t>
            </w:r>
          </w:p>
        </w:tc>
      </w:tr>
      <w:tr w:rsidR="00792280" w:rsidRPr="00792280" w14:paraId="0D1D09AF" w14:textId="77777777" w:rsidTr="00792280">
        <w:tc>
          <w:tcPr>
            <w:tcW w:w="534" w:type="dxa"/>
            <w:tcBorders>
              <w:top w:val="single" w:sz="4" w:space="0" w:color="auto"/>
              <w:left w:val="single" w:sz="4" w:space="0" w:color="auto"/>
              <w:bottom w:val="single" w:sz="4" w:space="0" w:color="auto"/>
              <w:right w:val="single" w:sz="4" w:space="0" w:color="auto"/>
            </w:tcBorders>
          </w:tcPr>
          <w:p w14:paraId="7E0DE12F" w14:textId="77777777" w:rsidR="00792280" w:rsidRPr="00792280" w:rsidRDefault="00792280" w:rsidP="00792280">
            <w:pPr>
              <w:widowControl w:val="0"/>
              <w:suppressAutoHyphens/>
              <w:autoSpaceDE w:val="0"/>
              <w:spacing w:after="0" w:line="240" w:lineRule="auto"/>
              <w:jc w:val="both"/>
              <w:rPr>
                <w:rFonts w:ascii="Times New Roman" w:eastAsia="Times New Roman" w:hAnsi="Times New Roman" w:cs="Times New Roman"/>
                <w:sz w:val="28"/>
                <w:szCs w:val="28"/>
                <w:lang w:eastAsia="zh-CN"/>
              </w:rPr>
            </w:pPr>
          </w:p>
          <w:p w14:paraId="7584B0E5" w14:textId="77777777" w:rsidR="00792280" w:rsidRPr="00792280" w:rsidRDefault="00792280" w:rsidP="00792280">
            <w:pPr>
              <w:widowControl w:val="0"/>
              <w:suppressAutoHyphens/>
              <w:autoSpaceDE w:val="0"/>
              <w:spacing w:after="0" w:line="240" w:lineRule="auto"/>
              <w:jc w:val="both"/>
              <w:rPr>
                <w:rFonts w:ascii="Times New Roman" w:eastAsia="Times New Roman" w:hAnsi="Times New Roman" w:cs="Times New Roman"/>
                <w:sz w:val="28"/>
                <w:szCs w:val="28"/>
                <w:lang w:eastAsia="zh-CN"/>
              </w:rPr>
            </w:pPr>
          </w:p>
        </w:tc>
        <w:tc>
          <w:tcPr>
            <w:tcW w:w="9389" w:type="dxa"/>
            <w:tcBorders>
              <w:top w:val="nil"/>
              <w:left w:val="single" w:sz="4" w:space="0" w:color="auto"/>
              <w:bottom w:val="nil"/>
              <w:right w:val="nil"/>
            </w:tcBorders>
            <w:vAlign w:val="center"/>
            <w:hideMark/>
          </w:tcPr>
          <w:p w14:paraId="7E8345E3" w14:textId="77777777" w:rsidR="00792280" w:rsidRPr="00792280" w:rsidRDefault="00792280" w:rsidP="00792280">
            <w:pPr>
              <w:widowControl w:val="0"/>
              <w:suppressAutoHyphens/>
              <w:autoSpaceDE w:val="0"/>
              <w:spacing w:after="0" w:line="240" w:lineRule="auto"/>
              <w:jc w:val="both"/>
              <w:rPr>
                <w:rFonts w:ascii="Times New Roman" w:eastAsia="Times New Roman" w:hAnsi="Times New Roman" w:cs="Times New Roman"/>
                <w:sz w:val="28"/>
                <w:szCs w:val="28"/>
                <w:lang w:eastAsia="zh-CN"/>
              </w:rPr>
            </w:pPr>
            <w:r w:rsidRPr="00792280">
              <w:rPr>
                <w:rFonts w:ascii="Times New Roman" w:eastAsia="Times New Roman" w:hAnsi="Times New Roman" w:cs="Times New Roman"/>
                <w:sz w:val="28"/>
                <w:szCs w:val="28"/>
                <w:lang w:eastAsia="zh-CN"/>
              </w:rPr>
              <w:t>направить по электронной почте</w:t>
            </w:r>
          </w:p>
        </w:tc>
      </w:tr>
      <w:tr w:rsidR="00792280" w:rsidRPr="00792280" w14:paraId="7A708177" w14:textId="77777777" w:rsidTr="00792280">
        <w:trPr>
          <w:trHeight w:val="461"/>
        </w:trPr>
        <w:tc>
          <w:tcPr>
            <w:tcW w:w="534" w:type="dxa"/>
            <w:tcBorders>
              <w:top w:val="single" w:sz="4" w:space="0" w:color="auto"/>
              <w:left w:val="single" w:sz="4" w:space="0" w:color="auto"/>
              <w:bottom w:val="single" w:sz="4" w:space="0" w:color="auto"/>
              <w:right w:val="single" w:sz="4" w:space="0" w:color="auto"/>
            </w:tcBorders>
          </w:tcPr>
          <w:p w14:paraId="2E092790" w14:textId="77777777" w:rsidR="00792280" w:rsidRPr="00792280" w:rsidRDefault="00792280" w:rsidP="00792280">
            <w:pPr>
              <w:widowControl w:val="0"/>
              <w:suppressAutoHyphens/>
              <w:autoSpaceDE w:val="0"/>
              <w:spacing w:after="0" w:line="240" w:lineRule="auto"/>
              <w:jc w:val="both"/>
              <w:rPr>
                <w:rFonts w:ascii="Times New Roman" w:eastAsia="Times New Roman" w:hAnsi="Times New Roman" w:cs="Times New Roman"/>
                <w:sz w:val="28"/>
                <w:szCs w:val="28"/>
                <w:lang w:eastAsia="zh-CN"/>
              </w:rPr>
            </w:pPr>
          </w:p>
          <w:p w14:paraId="303F8080" w14:textId="77777777" w:rsidR="00792280" w:rsidRPr="00792280" w:rsidRDefault="00792280" w:rsidP="00792280">
            <w:pPr>
              <w:widowControl w:val="0"/>
              <w:suppressAutoHyphens/>
              <w:autoSpaceDE w:val="0"/>
              <w:spacing w:after="0" w:line="240" w:lineRule="auto"/>
              <w:jc w:val="both"/>
              <w:rPr>
                <w:rFonts w:ascii="Times New Roman" w:eastAsia="Times New Roman" w:hAnsi="Times New Roman" w:cs="Times New Roman"/>
                <w:sz w:val="28"/>
                <w:szCs w:val="28"/>
                <w:lang w:eastAsia="zh-CN"/>
              </w:rPr>
            </w:pPr>
          </w:p>
        </w:tc>
        <w:tc>
          <w:tcPr>
            <w:tcW w:w="9389" w:type="dxa"/>
            <w:tcBorders>
              <w:top w:val="nil"/>
              <w:left w:val="single" w:sz="4" w:space="0" w:color="auto"/>
              <w:bottom w:val="nil"/>
              <w:right w:val="nil"/>
            </w:tcBorders>
            <w:vAlign w:val="center"/>
            <w:hideMark/>
          </w:tcPr>
          <w:p w14:paraId="0F318964" w14:textId="77777777" w:rsidR="00792280" w:rsidRPr="00792280" w:rsidRDefault="00792280" w:rsidP="00792280">
            <w:pPr>
              <w:widowControl w:val="0"/>
              <w:suppressAutoHyphens/>
              <w:autoSpaceDE w:val="0"/>
              <w:spacing w:after="0" w:line="240" w:lineRule="auto"/>
              <w:jc w:val="both"/>
              <w:rPr>
                <w:rFonts w:ascii="Times New Roman" w:eastAsia="Times New Roman" w:hAnsi="Times New Roman" w:cs="Times New Roman"/>
                <w:sz w:val="28"/>
                <w:szCs w:val="28"/>
                <w:lang w:eastAsia="zh-CN"/>
              </w:rPr>
            </w:pPr>
            <w:r w:rsidRPr="00792280">
              <w:rPr>
                <w:rFonts w:ascii="Times New Roman" w:eastAsia="Times New Roman" w:hAnsi="Times New Roman" w:cs="Times New Roman"/>
                <w:sz w:val="28"/>
                <w:szCs w:val="28"/>
                <w:lang w:eastAsia="zh-CN"/>
              </w:rPr>
              <w:t>направить в электронной форме в личный кабинет на ПГУ ЛО/ЕПГУ</w:t>
            </w:r>
          </w:p>
        </w:tc>
      </w:tr>
    </w:tbl>
    <w:p w14:paraId="49239EA7" w14:textId="77777777" w:rsidR="00792280" w:rsidRPr="00792280" w:rsidRDefault="00792280" w:rsidP="00792280">
      <w:pPr>
        <w:widowControl w:val="0"/>
        <w:suppressAutoHyphens/>
        <w:autoSpaceDE w:val="0"/>
        <w:spacing w:after="0" w:line="240" w:lineRule="auto"/>
        <w:jc w:val="both"/>
        <w:rPr>
          <w:rFonts w:ascii="Times New Roman" w:eastAsia="Times New Roman" w:hAnsi="Times New Roman" w:cs="Times New Roman"/>
          <w:sz w:val="28"/>
          <w:szCs w:val="28"/>
          <w:lang w:eastAsia="zh-CN"/>
        </w:rPr>
      </w:pPr>
      <w:r w:rsidRPr="00792280">
        <w:rPr>
          <w:rFonts w:ascii="Times New Roman" w:eastAsia="Times New Roman" w:hAnsi="Times New Roman" w:cs="Times New Roman"/>
          <w:sz w:val="28"/>
          <w:szCs w:val="28"/>
          <w:lang w:eastAsia="zh-CN"/>
        </w:rPr>
        <w:t>"___" ___________ 20___ г.     ___________________      ___________________</w:t>
      </w:r>
    </w:p>
    <w:p w14:paraId="768A4036" w14:textId="77777777" w:rsidR="00792280" w:rsidRPr="00792280" w:rsidRDefault="00792280" w:rsidP="00792280">
      <w:pPr>
        <w:widowControl w:val="0"/>
        <w:suppressAutoHyphens/>
        <w:autoSpaceDE w:val="0"/>
        <w:spacing w:after="0" w:line="240" w:lineRule="auto"/>
        <w:jc w:val="both"/>
        <w:rPr>
          <w:rFonts w:ascii="Times New Roman" w:eastAsia="Times New Roman" w:hAnsi="Times New Roman" w:cs="Times New Roman"/>
          <w:sz w:val="28"/>
          <w:szCs w:val="28"/>
          <w:lang w:eastAsia="zh-CN"/>
        </w:rPr>
      </w:pPr>
      <w:r w:rsidRPr="00792280">
        <w:rPr>
          <w:rFonts w:ascii="Times New Roman" w:eastAsia="Times New Roman" w:hAnsi="Times New Roman" w:cs="Times New Roman"/>
          <w:sz w:val="28"/>
          <w:szCs w:val="28"/>
          <w:lang w:eastAsia="zh-CN"/>
        </w:rPr>
        <w:t>дата подачи заявления                    подпись заявителя         Ф.И.О. заявителя</w:t>
      </w:r>
    </w:p>
    <w:p w14:paraId="30CE45C3" w14:textId="77777777" w:rsidR="00792280" w:rsidRPr="00792280" w:rsidRDefault="00792280" w:rsidP="00792280">
      <w:pPr>
        <w:widowControl w:val="0"/>
        <w:suppressAutoHyphens/>
        <w:autoSpaceDE w:val="0"/>
        <w:spacing w:after="0" w:line="240" w:lineRule="auto"/>
        <w:jc w:val="both"/>
        <w:rPr>
          <w:rFonts w:ascii="Times New Roman" w:eastAsia="Times New Roman" w:hAnsi="Times New Roman" w:cs="Times New Roman"/>
          <w:sz w:val="28"/>
          <w:szCs w:val="28"/>
          <w:lang w:eastAsia="zh-CN"/>
        </w:rPr>
      </w:pPr>
    </w:p>
    <w:p w14:paraId="74572447" w14:textId="77777777" w:rsidR="00792280" w:rsidRPr="00792280" w:rsidRDefault="00792280" w:rsidP="00792280">
      <w:pPr>
        <w:widowControl w:val="0"/>
        <w:suppressAutoHyphens/>
        <w:autoSpaceDE w:val="0"/>
        <w:spacing w:after="0" w:line="240" w:lineRule="auto"/>
        <w:ind w:firstLine="720"/>
        <w:jc w:val="right"/>
        <w:outlineLvl w:val="1"/>
        <w:rPr>
          <w:rFonts w:ascii="Times New Roman" w:eastAsia="Times New Roman" w:hAnsi="Times New Roman" w:cs="Times New Roman"/>
          <w:sz w:val="28"/>
          <w:szCs w:val="28"/>
          <w:lang w:eastAsia="zh-CN"/>
        </w:rPr>
      </w:pPr>
    </w:p>
    <w:p w14:paraId="4E179AD9" w14:textId="77777777" w:rsidR="00792280" w:rsidRPr="00792280" w:rsidRDefault="00792280" w:rsidP="00792280">
      <w:pPr>
        <w:widowControl w:val="0"/>
        <w:suppressAutoHyphens/>
        <w:autoSpaceDE w:val="0"/>
        <w:spacing w:after="0" w:line="240" w:lineRule="auto"/>
        <w:ind w:firstLine="720"/>
        <w:jc w:val="right"/>
        <w:outlineLvl w:val="1"/>
        <w:rPr>
          <w:rFonts w:ascii="Times New Roman" w:eastAsia="Times New Roman" w:hAnsi="Times New Roman" w:cs="Times New Roman"/>
          <w:sz w:val="28"/>
          <w:szCs w:val="28"/>
          <w:lang w:eastAsia="zh-CN"/>
        </w:rPr>
      </w:pPr>
    </w:p>
    <w:p w14:paraId="7A9C55C3" w14:textId="77777777" w:rsidR="00792280" w:rsidRPr="00792280" w:rsidRDefault="00792280" w:rsidP="00792280">
      <w:pPr>
        <w:widowControl w:val="0"/>
        <w:suppressAutoHyphens/>
        <w:autoSpaceDE w:val="0"/>
        <w:spacing w:after="0" w:line="240" w:lineRule="auto"/>
        <w:ind w:firstLine="720"/>
        <w:jc w:val="right"/>
        <w:outlineLvl w:val="1"/>
        <w:rPr>
          <w:rFonts w:ascii="Times New Roman" w:eastAsia="Times New Roman" w:hAnsi="Times New Roman" w:cs="Times New Roman"/>
          <w:sz w:val="28"/>
          <w:szCs w:val="28"/>
          <w:lang w:eastAsia="zh-CN"/>
        </w:rPr>
      </w:pPr>
    </w:p>
    <w:p w14:paraId="5A931F5C" w14:textId="77777777" w:rsidR="00792280" w:rsidRPr="00792280" w:rsidRDefault="00792280" w:rsidP="00792280">
      <w:pPr>
        <w:widowControl w:val="0"/>
        <w:suppressAutoHyphens/>
        <w:autoSpaceDE w:val="0"/>
        <w:spacing w:after="0" w:line="240" w:lineRule="auto"/>
        <w:ind w:firstLine="720"/>
        <w:jc w:val="right"/>
        <w:outlineLvl w:val="1"/>
        <w:rPr>
          <w:rFonts w:ascii="Times New Roman" w:eastAsia="Times New Roman" w:hAnsi="Times New Roman" w:cs="Times New Roman"/>
          <w:sz w:val="28"/>
          <w:szCs w:val="28"/>
          <w:lang w:eastAsia="zh-CN"/>
        </w:rPr>
      </w:pPr>
    </w:p>
    <w:p w14:paraId="592700A2" w14:textId="77777777" w:rsidR="00792280" w:rsidRPr="00792280" w:rsidRDefault="00792280" w:rsidP="00792280">
      <w:pPr>
        <w:widowControl w:val="0"/>
        <w:suppressAutoHyphens/>
        <w:autoSpaceDE w:val="0"/>
        <w:spacing w:after="0" w:line="240" w:lineRule="auto"/>
        <w:ind w:firstLine="720"/>
        <w:jc w:val="right"/>
        <w:outlineLvl w:val="1"/>
        <w:rPr>
          <w:rFonts w:ascii="Times New Roman" w:eastAsia="Times New Roman" w:hAnsi="Times New Roman" w:cs="Times New Roman"/>
          <w:sz w:val="28"/>
          <w:szCs w:val="28"/>
          <w:lang w:eastAsia="zh-CN"/>
        </w:rPr>
      </w:pPr>
    </w:p>
    <w:p w14:paraId="48503C7D" w14:textId="77777777" w:rsidR="00792280" w:rsidRPr="00792280" w:rsidRDefault="00792280" w:rsidP="00792280">
      <w:pPr>
        <w:widowControl w:val="0"/>
        <w:suppressAutoHyphens/>
        <w:autoSpaceDE w:val="0"/>
        <w:spacing w:after="0" w:line="240" w:lineRule="auto"/>
        <w:ind w:firstLine="720"/>
        <w:jc w:val="right"/>
        <w:outlineLvl w:val="1"/>
        <w:rPr>
          <w:rFonts w:ascii="Times New Roman" w:eastAsia="Times New Roman" w:hAnsi="Times New Roman" w:cs="Times New Roman"/>
          <w:sz w:val="28"/>
          <w:szCs w:val="28"/>
          <w:lang w:eastAsia="zh-CN"/>
        </w:rPr>
      </w:pPr>
    </w:p>
    <w:p w14:paraId="492D67FE" w14:textId="77777777" w:rsidR="00792280" w:rsidRPr="00792280" w:rsidRDefault="00792280" w:rsidP="00792280">
      <w:pPr>
        <w:widowControl w:val="0"/>
        <w:suppressAutoHyphens/>
        <w:autoSpaceDE w:val="0"/>
        <w:spacing w:after="0" w:line="240" w:lineRule="auto"/>
        <w:ind w:firstLine="720"/>
        <w:jc w:val="right"/>
        <w:outlineLvl w:val="1"/>
        <w:rPr>
          <w:rFonts w:ascii="Times New Roman" w:eastAsia="Times New Roman" w:hAnsi="Times New Roman" w:cs="Times New Roman"/>
          <w:sz w:val="28"/>
          <w:szCs w:val="28"/>
          <w:lang w:eastAsia="zh-CN"/>
        </w:rPr>
      </w:pPr>
    </w:p>
    <w:p w14:paraId="6DFB5A48" w14:textId="77777777" w:rsidR="00792280" w:rsidRPr="00792280" w:rsidRDefault="00792280" w:rsidP="00792280">
      <w:pPr>
        <w:widowControl w:val="0"/>
        <w:suppressAutoHyphens/>
        <w:autoSpaceDE w:val="0"/>
        <w:spacing w:after="0" w:line="240" w:lineRule="auto"/>
        <w:ind w:firstLine="720"/>
        <w:jc w:val="right"/>
        <w:outlineLvl w:val="1"/>
        <w:rPr>
          <w:rFonts w:ascii="Times New Roman" w:eastAsia="Times New Roman" w:hAnsi="Times New Roman" w:cs="Times New Roman"/>
          <w:sz w:val="28"/>
          <w:szCs w:val="28"/>
          <w:lang w:eastAsia="zh-CN"/>
        </w:rPr>
      </w:pPr>
    </w:p>
    <w:p w14:paraId="5EC36248" w14:textId="77777777" w:rsidR="00792280" w:rsidRPr="00792280" w:rsidRDefault="00792280" w:rsidP="00792280">
      <w:pPr>
        <w:widowControl w:val="0"/>
        <w:suppressAutoHyphens/>
        <w:autoSpaceDE w:val="0"/>
        <w:spacing w:after="0" w:line="240" w:lineRule="auto"/>
        <w:ind w:firstLine="720"/>
        <w:jc w:val="right"/>
        <w:outlineLvl w:val="1"/>
        <w:rPr>
          <w:rFonts w:ascii="Times New Roman" w:eastAsia="Times New Roman" w:hAnsi="Times New Roman" w:cs="Times New Roman"/>
          <w:sz w:val="28"/>
          <w:szCs w:val="28"/>
          <w:lang w:eastAsia="zh-CN"/>
        </w:rPr>
      </w:pPr>
    </w:p>
    <w:p w14:paraId="089E542E" w14:textId="77777777" w:rsidR="00792280" w:rsidRPr="00792280" w:rsidRDefault="00792280" w:rsidP="00792280">
      <w:pPr>
        <w:widowControl w:val="0"/>
        <w:suppressAutoHyphens/>
        <w:autoSpaceDE w:val="0"/>
        <w:spacing w:after="0" w:line="240" w:lineRule="auto"/>
        <w:ind w:firstLine="720"/>
        <w:jc w:val="right"/>
        <w:outlineLvl w:val="1"/>
        <w:rPr>
          <w:rFonts w:ascii="Times New Roman" w:eastAsia="Times New Roman" w:hAnsi="Times New Roman" w:cs="Times New Roman"/>
          <w:sz w:val="28"/>
          <w:szCs w:val="28"/>
          <w:lang w:eastAsia="zh-CN"/>
        </w:rPr>
      </w:pPr>
    </w:p>
    <w:p w14:paraId="3D100B07" w14:textId="77777777" w:rsidR="00792280" w:rsidRPr="00792280" w:rsidRDefault="00792280" w:rsidP="00792280">
      <w:pPr>
        <w:widowControl w:val="0"/>
        <w:suppressAutoHyphens/>
        <w:autoSpaceDE w:val="0"/>
        <w:spacing w:after="0" w:line="240" w:lineRule="auto"/>
        <w:ind w:firstLine="720"/>
        <w:jc w:val="right"/>
        <w:outlineLvl w:val="1"/>
        <w:rPr>
          <w:rFonts w:ascii="Times New Roman" w:eastAsia="Times New Roman" w:hAnsi="Times New Roman" w:cs="Times New Roman"/>
          <w:sz w:val="28"/>
          <w:szCs w:val="28"/>
          <w:lang w:eastAsia="zh-CN"/>
        </w:rPr>
      </w:pPr>
    </w:p>
    <w:p w14:paraId="2B83ECBA" w14:textId="77777777" w:rsidR="00792280" w:rsidRPr="00792280" w:rsidRDefault="00792280" w:rsidP="00792280">
      <w:pPr>
        <w:widowControl w:val="0"/>
        <w:suppressAutoHyphens/>
        <w:autoSpaceDE w:val="0"/>
        <w:spacing w:after="0" w:line="240" w:lineRule="auto"/>
        <w:ind w:firstLine="720"/>
        <w:jc w:val="right"/>
        <w:outlineLvl w:val="1"/>
        <w:rPr>
          <w:rFonts w:ascii="Times New Roman" w:eastAsia="Times New Roman" w:hAnsi="Times New Roman" w:cs="Times New Roman"/>
          <w:sz w:val="28"/>
          <w:szCs w:val="28"/>
          <w:lang w:eastAsia="zh-CN"/>
        </w:rPr>
      </w:pPr>
    </w:p>
    <w:p w14:paraId="7F1D6599" w14:textId="77777777" w:rsidR="00792280" w:rsidRPr="00792280" w:rsidRDefault="00792280" w:rsidP="00792280">
      <w:pPr>
        <w:widowControl w:val="0"/>
        <w:suppressAutoHyphens/>
        <w:autoSpaceDE w:val="0"/>
        <w:spacing w:after="0" w:line="240" w:lineRule="auto"/>
        <w:ind w:firstLine="720"/>
        <w:jc w:val="right"/>
        <w:outlineLvl w:val="1"/>
        <w:rPr>
          <w:rFonts w:ascii="Times New Roman" w:eastAsia="Times New Roman" w:hAnsi="Times New Roman" w:cs="Times New Roman"/>
          <w:sz w:val="28"/>
          <w:szCs w:val="28"/>
          <w:lang w:eastAsia="zh-CN"/>
        </w:rPr>
      </w:pPr>
    </w:p>
    <w:p w14:paraId="25CF8A1B" w14:textId="77777777" w:rsidR="00792280" w:rsidRPr="00792280" w:rsidRDefault="00792280" w:rsidP="00792280">
      <w:pPr>
        <w:widowControl w:val="0"/>
        <w:suppressAutoHyphens/>
        <w:autoSpaceDE w:val="0"/>
        <w:spacing w:after="0" w:line="240" w:lineRule="auto"/>
        <w:ind w:firstLine="720"/>
        <w:jc w:val="right"/>
        <w:outlineLvl w:val="1"/>
        <w:rPr>
          <w:rFonts w:ascii="Times New Roman" w:eastAsia="Times New Roman" w:hAnsi="Times New Roman" w:cs="Times New Roman"/>
          <w:sz w:val="28"/>
          <w:szCs w:val="28"/>
          <w:lang w:eastAsia="zh-CN"/>
        </w:rPr>
      </w:pPr>
    </w:p>
    <w:p w14:paraId="25F1FA76" w14:textId="77777777" w:rsidR="00792280" w:rsidRPr="00792280" w:rsidRDefault="00792280" w:rsidP="00792280">
      <w:pPr>
        <w:widowControl w:val="0"/>
        <w:suppressAutoHyphens/>
        <w:autoSpaceDE w:val="0"/>
        <w:spacing w:after="0" w:line="240" w:lineRule="auto"/>
        <w:ind w:firstLine="720"/>
        <w:jc w:val="right"/>
        <w:outlineLvl w:val="1"/>
        <w:rPr>
          <w:rFonts w:ascii="Times New Roman" w:eastAsia="Times New Roman" w:hAnsi="Times New Roman" w:cs="Times New Roman"/>
          <w:sz w:val="28"/>
          <w:szCs w:val="28"/>
          <w:lang w:eastAsia="zh-CN"/>
        </w:rPr>
      </w:pPr>
    </w:p>
    <w:p w14:paraId="4F2253BD" w14:textId="77777777" w:rsidR="00792280" w:rsidRPr="00792280" w:rsidRDefault="00792280" w:rsidP="00792280">
      <w:pPr>
        <w:widowControl w:val="0"/>
        <w:suppressAutoHyphens/>
        <w:autoSpaceDE w:val="0"/>
        <w:spacing w:after="0" w:line="240" w:lineRule="auto"/>
        <w:ind w:firstLine="720"/>
        <w:jc w:val="right"/>
        <w:outlineLvl w:val="1"/>
        <w:rPr>
          <w:rFonts w:ascii="Times New Roman" w:eastAsia="Times New Roman" w:hAnsi="Times New Roman" w:cs="Times New Roman"/>
          <w:sz w:val="28"/>
          <w:szCs w:val="28"/>
          <w:lang w:eastAsia="zh-CN"/>
        </w:rPr>
      </w:pPr>
    </w:p>
    <w:p w14:paraId="72F34F73" w14:textId="77777777" w:rsidR="00792280" w:rsidRPr="00792280" w:rsidRDefault="00792280" w:rsidP="00792280">
      <w:pPr>
        <w:widowControl w:val="0"/>
        <w:suppressAutoHyphens/>
        <w:autoSpaceDE w:val="0"/>
        <w:spacing w:after="0" w:line="240" w:lineRule="auto"/>
        <w:ind w:firstLine="720"/>
        <w:jc w:val="right"/>
        <w:outlineLvl w:val="1"/>
        <w:rPr>
          <w:rFonts w:ascii="Times New Roman" w:eastAsia="Times New Roman" w:hAnsi="Times New Roman" w:cs="Times New Roman"/>
          <w:sz w:val="28"/>
          <w:szCs w:val="28"/>
          <w:lang w:eastAsia="zh-CN"/>
        </w:rPr>
      </w:pPr>
    </w:p>
    <w:p w14:paraId="7B3BEE27" w14:textId="77777777" w:rsidR="00792280" w:rsidRPr="00792280" w:rsidRDefault="00792280" w:rsidP="00792280">
      <w:pPr>
        <w:widowControl w:val="0"/>
        <w:suppressAutoHyphens/>
        <w:autoSpaceDE w:val="0"/>
        <w:spacing w:after="0" w:line="240" w:lineRule="auto"/>
        <w:ind w:firstLine="720"/>
        <w:jc w:val="right"/>
        <w:outlineLvl w:val="1"/>
        <w:rPr>
          <w:rFonts w:ascii="Times New Roman" w:eastAsia="Times New Roman" w:hAnsi="Times New Roman" w:cs="Times New Roman"/>
          <w:sz w:val="28"/>
          <w:szCs w:val="28"/>
          <w:lang w:eastAsia="zh-CN"/>
        </w:rPr>
      </w:pPr>
    </w:p>
    <w:p w14:paraId="452C4647" w14:textId="77777777" w:rsidR="00792280" w:rsidRPr="00792280" w:rsidRDefault="00792280" w:rsidP="00792280">
      <w:pPr>
        <w:widowControl w:val="0"/>
        <w:suppressAutoHyphens/>
        <w:autoSpaceDE w:val="0"/>
        <w:spacing w:after="0" w:line="240" w:lineRule="auto"/>
        <w:ind w:firstLine="720"/>
        <w:jc w:val="right"/>
        <w:outlineLvl w:val="1"/>
        <w:rPr>
          <w:rFonts w:ascii="Times New Roman" w:eastAsia="Times New Roman" w:hAnsi="Times New Roman" w:cs="Times New Roman"/>
          <w:sz w:val="28"/>
          <w:szCs w:val="28"/>
          <w:lang w:eastAsia="zh-CN"/>
        </w:rPr>
      </w:pPr>
    </w:p>
    <w:p w14:paraId="4E90F23A" w14:textId="77777777" w:rsidR="00792280" w:rsidRPr="00792280" w:rsidRDefault="00792280" w:rsidP="00792280">
      <w:pPr>
        <w:widowControl w:val="0"/>
        <w:suppressAutoHyphens/>
        <w:autoSpaceDE w:val="0"/>
        <w:spacing w:after="0" w:line="240" w:lineRule="auto"/>
        <w:ind w:firstLine="720"/>
        <w:jc w:val="right"/>
        <w:outlineLvl w:val="1"/>
        <w:rPr>
          <w:rFonts w:ascii="Times New Roman" w:eastAsia="Times New Roman" w:hAnsi="Times New Roman" w:cs="Times New Roman"/>
          <w:sz w:val="28"/>
          <w:szCs w:val="28"/>
          <w:lang w:eastAsia="zh-CN"/>
        </w:rPr>
      </w:pPr>
    </w:p>
    <w:p w14:paraId="29A96C25" w14:textId="77777777" w:rsidR="00792280" w:rsidRPr="00792280" w:rsidRDefault="00792280" w:rsidP="00792280">
      <w:pPr>
        <w:widowControl w:val="0"/>
        <w:suppressAutoHyphens/>
        <w:autoSpaceDE w:val="0"/>
        <w:spacing w:after="0" w:line="240" w:lineRule="auto"/>
        <w:ind w:firstLine="720"/>
        <w:jc w:val="right"/>
        <w:outlineLvl w:val="1"/>
        <w:rPr>
          <w:rFonts w:ascii="Times New Roman" w:eastAsia="Times New Roman" w:hAnsi="Times New Roman" w:cs="Times New Roman"/>
          <w:sz w:val="28"/>
          <w:szCs w:val="28"/>
          <w:lang w:eastAsia="zh-CN"/>
        </w:rPr>
      </w:pPr>
    </w:p>
    <w:p w14:paraId="63A68F72" w14:textId="77777777" w:rsidR="00792280" w:rsidRPr="00792280" w:rsidRDefault="00792280" w:rsidP="00792280">
      <w:pPr>
        <w:widowControl w:val="0"/>
        <w:suppressAutoHyphens/>
        <w:autoSpaceDE w:val="0"/>
        <w:spacing w:after="0" w:line="240" w:lineRule="auto"/>
        <w:ind w:firstLine="720"/>
        <w:jc w:val="right"/>
        <w:outlineLvl w:val="1"/>
        <w:rPr>
          <w:rFonts w:ascii="Times New Roman" w:eastAsia="Times New Roman" w:hAnsi="Times New Roman" w:cs="Times New Roman"/>
          <w:sz w:val="28"/>
          <w:szCs w:val="28"/>
          <w:lang w:eastAsia="zh-CN"/>
        </w:rPr>
      </w:pPr>
    </w:p>
    <w:p w14:paraId="07D9F79D" w14:textId="77777777" w:rsidR="00792280" w:rsidRPr="00792280" w:rsidRDefault="00792280" w:rsidP="00792280">
      <w:pPr>
        <w:widowControl w:val="0"/>
        <w:suppressAutoHyphens/>
        <w:autoSpaceDE w:val="0"/>
        <w:spacing w:after="0" w:line="240" w:lineRule="auto"/>
        <w:ind w:firstLine="720"/>
        <w:jc w:val="right"/>
        <w:outlineLvl w:val="1"/>
        <w:rPr>
          <w:rFonts w:ascii="Times New Roman" w:eastAsia="Times New Roman" w:hAnsi="Times New Roman" w:cs="Times New Roman"/>
          <w:sz w:val="28"/>
          <w:szCs w:val="28"/>
          <w:lang w:eastAsia="zh-CN"/>
        </w:rPr>
      </w:pPr>
    </w:p>
    <w:p w14:paraId="4FFCE46D" w14:textId="77777777" w:rsidR="00792280" w:rsidRPr="00792280" w:rsidRDefault="00792280" w:rsidP="00792280">
      <w:pPr>
        <w:widowControl w:val="0"/>
        <w:suppressAutoHyphens/>
        <w:autoSpaceDE w:val="0"/>
        <w:spacing w:after="0" w:line="240" w:lineRule="auto"/>
        <w:ind w:firstLine="720"/>
        <w:jc w:val="right"/>
        <w:outlineLvl w:val="1"/>
        <w:rPr>
          <w:rFonts w:ascii="Times New Roman" w:eastAsia="Times New Roman" w:hAnsi="Times New Roman" w:cs="Times New Roman"/>
          <w:sz w:val="28"/>
          <w:szCs w:val="28"/>
          <w:lang w:eastAsia="zh-CN"/>
        </w:rPr>
      </w:pPr>
    </w:p>
    <w:p w14:paraId="33D411C0" w14:textId="77777777" w:rsidR="00792280" w:rsidRPr="00792280" w:rsidRDefault="00792280" w:rsidP="00792280">
      <w:pPr>
        <w:widowControl w:val="0"/>
        <w:suppressAutoHyphens/>
        <w:autoSpaceDE w:val="0"/>
        <w:spacing w:after="0" w:line="240" w:lineRule="auto"/>
        <w:ind w:firstLine="720"/>
        <w:jc w:val="right"/>
        <w:outlineLvl w:val="1"/>
        <w:rPr>
          <w:rFonts w:ascii="Times New Roman" w:eastAsia="Times New Roman" w:hAnsi="Times New Roman" w:cs="Times New Roman"/>
          <w:sz w:val="28"/>
          <w:szCs w:val="28"/>
          <w:lang w:eastAsia="zh-CN"/>
        </w:rPr>
      </w:pPr>
    </w:p>
    <w:p w14:paraId="69B9B8A8" w14:textId="77777777" w:rsidR="00792280" w:rsidRPr="00792280" w:rsidRDefault="00792280" w:rsidP="00792280">
      <w:pPr>
        <w:widowControl w:val="0"/>
        <w:suppressAutoHyphens/>
        <w:autoSpaceDE w:val="0"/>
        <w:spacing w:after="0" w:line="240" w:lineRule="auto"/>
        <w:ind w:firstLine="720"/>
        <w:jc w:val="right"/>
        <w:outlineLvl w:val="1"/>
        <w:rPr>
          <w:rFonts w:ascii="Times New Roman" w:eastAsia="Times New Roman" w:hAnsi="Times New Roman" w:cs="Times New Roman"/>
          <w:sz w:val="28"/>
          <w:szCs w:val="28"/>
          <w:lang w:eastAsia="zh-CN"/>
        </w:rPr>
      </w:pPr>
    </w:p>
    <w:p w14:paraId="14EDF0EE" w14:textId="77777777" w:rsidR="00792280" w:rsidRPr="00792280" w:rsidRDefault="00792280" w:rsidP="00792280">
      <w:pPr>
        <w:widowControl w:val="0"/>
        <w:suppressAutoHyphens/>
        <w:autoSpaceDE w:val="0"/>
        <w:spacing w:after="0" w:line="240" w:lineRule="auto"/>
        <w:ind w:firstLine="720"/>
        <w:jc w:val="right"/>
        <w:outlineLvl w:val="1"/>
        <w:rPr>
          <w:rFonts w:ascii="Times New Roman" w:eastAsia="Times New Roman" w:hAnsi="Times New Roman" w:cs="Times New Roman"/>
          <w:sz w:val="28"/>
          <w:szCs w:val="28"/>
          <w:lang w:eastAsia="zh-CN"/>
        </w:rPr>
      </w:pPr>
    </w:p>
    <w:p w14:paraId="0740A385" w14:textId="77777777" w:rsidR="00792280" w:rsidRPr="00792280" w:rsidRDefault="00792280" w:rsidP="00792280">
      <w:pPr>
        <w:widowControl w:val="0"/>
        <w:suppressAutoHyphens/>
        <w:autoSpaceDE w:val="0"/>
        <w:spacing w:after="0" w:line="240" w:lineRule="auto"/>
        <w:ind w:firstLine="720"/>
        <w:jc w:val="right"/>
        <w:outlineLvl w:val="1"/>
        <w:rPr>
          <w:rFonts w:ascii="Times New Roman" w:eastAsia="Times New Roman" w:hAnsi="Times New Roman" w:cs="Times New Roman"/>
          <w:sz w:val="28"/>
          <w:szCs w:val="28"/>
          <w:lang w:eastAsia="zh-CN"/>
        </w:rPr>
      </w:pPr>
    </w:p>
    <w:p w14:paraId="55CDDC9D" w14:textId="77777777" w:rsidR="00792280" w:rsidRPr="00792280" w:rsidRDefault="00792280" w:rsidP="00792280">
      <w:pPr>
        <w:widowControl w:val="0"/>
        <w:suppressAutoHyphens/>
        <w:autoSpaceDE w:val="0"/>
        <w:spacing w:after="0" w:line="240" w:lineRule="auto"/>
        <w:ind w:firstLine="720"/>
        <w:jc w:val="right"/>
        <w:outlineLvl w:val="1"/>
        <w:rPr>
          <w:rFonts w:ascii="Times New Roman" w:eastAsia="Times New Roman" w:hAnsi="Times New Roman" w:cs="Times New Roman"/>
          <w:sz w:val="28"/>
          <w:szCs w:val="28"/>
          <w:lang w:eastAsia="zh-CN"/>
        </w:rPr>
      </w:pPr>
    </w:p>
    <w:p w14:paraId="55954ED2" w14:textId="77777777" w:rsidR="00792280" w:rsidRPr="00792280" w:rsidRDefault="00792280" w:rsidP="00792280">
      <w:pPr>
        <w:widowControl w:val="0"/>
        <w:suppressAutoHyphens/>
        <w:autoSpaceDE w:val="0"/>
        <w:spacing w:after="0" w:line="240" w:lineRule="auto"/>
        <w:ind w:firstLine="720"/>
        <w:jc w:val="right"/>
        <w:outlineLvl w:val="1"/>
        <w:rPr>
          <w:rFonts w:ascii="Times New Roman" w:eastAsia="Times New Roman" w:hAnsi="Times New Roman" w:cs="Times New Roman"/>
          <w:sz w:val="28"/>
          <w:szCs w:val="28"/>
          <w:lang w:eastAsia="zh-CN"/>
        </w:rPr>
      </w:pPr>
    </w:p>
    <w:p w14:paraId="5BFDBBAF" w14:textId="77777777" w:rsidR="00792280" w:rsidRPr="00792280" w:rsidRDefault="00792280" w:rsidP="00792280">
      <w:pPr>
        <w:widowControl w:val="0"/>
        <w:suppressAutoHyphens/>
        <w:autoSpaceDE w:val="0"/>
        <w:spacing w:after="0" w:line="240" w:lineRule="auto"/>
        <w:ind w:firstLine="720"/>
        <w:jc w:val="right"/>
        <w:outlineLvl w:val="1"/>
        <w:rPr>
          <w:rFonts w:ascii="Times New Roman" w:eastAsia="Times New Roman" w:hAnsi="Times New Roman" w:cs="Times New Roman"/>
          <w:sz w:val="28"/>
          <w:szCs w:val="28"/>
          <w:lang w:eastAsia="zh-CN"/>
        </w:rPr>
      </w:pPr>
    </w:p>
    <w:p w14:paraId="301609E8" w14:textId="77777777" w:rsidR="00792280" w:rsidRPr="00792280" w:rsidRDefault="00792280" w:rsidP="00792280">
      <w:pPr>
        <w:widowControl w:val="0"/>
        <w:suppressAutoHyphens/>
        <w:autoSpaceDE w:val="0"/>
        <w:spacing w:after="0" w:line="240" w:lineRule="auto"/>
        <w:ind w:firstLine="720"/>
        <w:jc w:val="right"/>
        <w:outlineLvl w:val="1"/>
        <w:rPr>
          <w:rFonts w:ascii="Times New Roman" w:eastAsia="Times New Roman" w:hAnsi="Times New Roman" w:cs="Times New Roman"/>
          <w:sz w:val="28"/>
          <w:szCs w:val="28"/>
          <w:lang w:eastAsia="zh-CN"/>
        </w:rPr>
      </w:pPr>
    </w:p>
    <w:p w14:paraId="5886E13F" w14:textId="77777777" w:rsidR="00792280" w:rsidRPr="00792280" w:rsidRDefault="00792280" w:rsidP="00792280">
      <w:pPr>
        <w:widowControl w:val="0"/>
        <w:suppressAutoHyphens/>
        <w:autoSpaceDE w:val="0"/>
        <w:spacing w:after="0" w:line="240" w:lineRule="auto"/>
        <w:ind w:firstLine="720"/>
        <w:jc w:val="right"/>
        <w:outlineLvl w:val="1"/>
        <w:rPr>
          <w:rFonts w:ascii="Times New Roman" w:eastAsia="Times New Roman" w:hAnsi="Times New Roman" w:cs="Times New Roman"/>
          <w:sz w:val="28"/>
          <w:szCs w:val="28"/>
          <w:lang w:eastAsia="zh-CN"/>
        </w:rPr>
      </w:pPr>
    </w:p>
    <w:p w14:paraId="497C112B" w14:textId="77777777" w:rsidR="00792280" w:rsidRPr="00792280" w:rsidRDefault="00792280" w:rsidP="00792280">
      <w:pPr>
        <w:widowControl w:val="0"/>
        <w:suppressAutoHyphens/>
        <w:autoSpaceDE w:val="0"/>
        <w:spacing w:after="0" w:line="240" w:lineRule="auto"/>
        <w:ind w:firstLine="720"/>
        <w:jc w:val="right"/>
        <w:outlineLvl w:val="1"/>
        <w:rPr>
          <w:rFonts w:ascii="Times New Roman" w:eastAsia="Times New Roman" w:hAnsi="Times New Roman" w:cs="Times New Roman"/>
          <w:sz w:val="28"/>
          <w:szCs w:val="28"/>
          <w:lang w:eastAsia="zh-CN"/>
        </w:rPr>
      </w:pPr>
    </w:p>
    <w:p w14:paraId="37AB6BF3" w14:textId="77777777" w:rsidR="00792280" w:rsidRPr="00792280" w:rsidRDefault="00792280" w:rsidP="00792280">
      <w:pPr>
        <w:widowControl w:val="0"/>
        <w:suppressAutoHyphens/>
        <w:autoSpaceDE w:val="0"/>
        <w:spacing w:after="0" w:line="240" w:lineRule="auto"/>
        <w:ind w:firstLine="720"/>
        <w:jc w:val="right"/>
        <w:outlineLvl w:val="1"/>
        <w:rPr>
          <w:rFonts w:ascii="Times New Roman" w:eastAsia="Times New Roman" w:hAnsi="Times New Roman" w:cs="Times New Roman"/>
          <w:sz w:val="28"/>
          <w:szCs w:val="28"/>
          <w:lang w:eastAsia="zh-CN"/>
        </w:rPr>
      </w:pPr>
    </w:p>
    <w:p w14:paraId="46590E23" w14:textId="77777777" w:rsidR="00792280" w:rsidRPr="00792280" w:rsidRDefault="00792280" w:rsidP="00792280">
      <w:pPr>
        <w:widowControl w:val="0"/>
        <w:suppressAutoHyphens/>
        <w:autoSpaceDE w:val="0"/>
        <w:spacing w:after="0" w:line="240" w:lineRule="auto"/>
        <w:ind w:firstLine="720"/>
        <w:jc w:val="right"/>
        <w:outlineLvl w:val="1"/>
        <w:rPr>
          <w:rFonts w:ascii="Times New Roman" w:eastAsia="Times New Roman" w:hAnsi="Times New Roman" w:cs="Times New Roman"/>
          <w:sz w:val="28"/>
          <w:szCs w:val="28"/>
          <w:lang w:eastAsia="zh-CN"/>
        </w:rPr>
      </w:pPr>
    </w:p>
    <w:p w14:paraId="61802BC8" w14:textId="77777777" w:rsidR="00792280" w:rsidRPr="00792280" w:rsidRDefault="00792280" w:rsidP="00792280">
      <w:pPr>
        <w:widowControl w:val="0"/>
        <w:suppressAutoHyphens/>
        <w:autoSpaceDE w:val="0"/>
        <w:spacing w:after="0" w:line="240" w:lineRule="auto"/>
        <w:ind w:firstLine="720"/>
        <w:jc w:val="right"/>
        <w:outlineLvl w:val="1"/>
        <w:rPr>
          <w:rFonts w:ascii="Times New Roman" w:eastAsia="Times New Roman" w:hAnsi="Times New Roman" w:cs="Times New Roman"/>
          <w:sz w:val="28"/>
          <w:szCs w:val="28"/>
          <w:lang w:eastAsia="zh-CN"/>
        </w:rPr>
      </w:pPr>
    </w:p>
    <w:p w14:paraId="0D1C740C" w14:textId="77777777" w:rsidR="00792280" w:rsidRPr="00792280" w:rsidRDefault="00792280" w:rsidP="00792280">
      <w:pPr>
        <w:widowControl w:val="0"/>
        <w:suppressAutoHyphens/>
        <w:autoSpaceDE w:val="0"/>
        <w:spacing w:after="0" w:line="240" w:lineRule="auto"/>
        <w:ind w:firstLine="720"/>
        <w:jc w:val="right"/>
        <w:outlineLvl w:val="1"/>
        <w:rPr>
          <w:rFonts w:ascii="Times New Roman" w:eastAsia="Times New Roman" w:hAnsi="Times New Roman" w:cs="Times New Roman"/>
          <w:sz w:val="28"/>
          <w:szCs w:val="28"/>
          <w:lang w:eastAsia="zh-CN"/>
        </w:rPr>
      </w:pPr>
    </w:p>
    <w:p w14:paraId="179CA26A" w14:textId="77777777" w:rsidR="00792280" w:rsidRPr="00792280" w:rsidRDefault="00792280" w:rsidP="00792280">
      <w:pPr>
        <w:widowControl w:val="0"/>
        <w:suppressAutoHyphens/>
        <w:autoSpaceDE w:val="0"/>
        <w:spacing w:after="0" w:line="240" w:lineRule="auto"/>
        <w:ind w:firstLine="720"/>
        <w:jc w:val="right"/>
        <w:outlineLvl w:val="1"/>
        <w:rPr>
          <w:rFonts w:ascii="Times New Roman" w:eastAsia="Times New Roman" w:hAnsi="Times New Roman" w:cs="Times New Roman"/>
          <w:sz w:val="28"/>
          <w:szCs w:val="28"/>
          <w:lang w:eastAsia="zh-CN"/>
        </w:rPr>
      </w:pPr>
    </w:p>
    <w:p w14:paraId="6F0F7CDE" w14:textId="77777777" w:rsidR="00792280" w:rsidRPr="00792280" w:rsidRDefault="00792280" w:rsidP="00792280">
      <w:pPr>
        <w:widowControl w:val="0"/>
        <w:suppressAutoHyphens/>
        <w:autoSpaceDE w:val="0"/>
        <w:spacing w:after="0" w:line="240" w:lineRule="auto"/>
        <w:ind w:firstLine="720"/>
        <w:jc w:val="right"/>
        <w:outlineLvl w:val="1"/>
        <w:rPr>
          <w:rFonts w:ascii="Times New Roman" w:eastAsia="Times New Roman" w:hAnsi="Times New Roman" w:cs="Times New Roman"/>
          <w:sz w:val="28"/>
          <w:szCs w:val="28"/>
          <w:lang w:eastAsia="zh-CN"/>
        </w:rPr>
      </w:pPr>
      <w:r w:rsidRPr="00792280">
        <w:rPr>
          <w:rFonts w:ascii="Times New Roman" w:eastAsia="Times New Roman" w:hAnsi="Times New Roman" w:cs="Times New Roman"/>
          <w:sz w:val="28"/>
          <w:szCs w:val="28"/>
          <w:lang w:eastAsia="zh-CN"/>
        </w:rPr>
        <w:t>Приложение 4</w:t>
      </w:r>
    </w:p>
    <w:p w14:paraId="403651FA" w14:textId="77777777" w:rsidR="00792280" w:rsidRPr="00792280" w:rsidRDefault="00792280" w:rsidP="00792280">
      <w:pPr>
        <w:widowControl w:val="0"/>
        <w:suppressAutoHyphens/>
        <w:autoSpaceDE w:val="0"/>
        <w:spacing w:after="0" w:line="240" w:lineRule="auto"/>
        <w:ind w:firstLine="720"/>
        <w:jc w:val="right"/>
        <w:rPr>
          <w:rFonts w:ascii="Times New Roman" w:eastAsia="Times New Roman" w:hAnsi="Times New Roman" w:cs="Times New Roman"/>
          <w:sz w:val="28"/>
          <w:szCs w:val="28"/>
          <w:lang w:eastAsia="zh-CN"/>
        </w:rPr>
      </w:pPr>
      <w:r w:rsidRPr="00792280">
        <w:rPr>
          <w:rFonts w:ascii="Times New Roman" w:eastAsia="Times New Roman" w:hAnsi="Times New Roman" w:cs="Times New Roman"/>
          <w:sz w:val="28"/>
          <w:szCs w:val="28"/>
          <w:lang w:eastAsia="zh-CN"/>
        </w:rPr>
        <w:t>к Административному регламенту</w:t>
      </w:r>
    </w:p>
    <w:p w14:paraId="7EF3AB13" w14:textId="77777777" w:rsidR="00792280" w:rsidRPr="00792280" w:rsidRDefault="00792280" w:rsidP="00792280">
      <w:pPr>
        <w:widowControl w:val="0"/>
        <w:suppressAutoHyphens/>
        <w:autoSpaceDE w:val="0"/>
        <w:spacing w:after="0" w:line="240" w:lineRule="auto"/>
        <w:ind w:firstLine="720"/>
        <w:jc w:val="right"/>
        <w:rPr>
          <w:rFonts w:ascii="Times New Roman" w:eastAsia="Times New Roman" w:hAnsi="Times New Roman" w:cs="Times New Roman"/>
          <w:sz w:val="28"/>
          <w:szCs w:val="28"/>
          <w:lang w:eastAsia="zh-CN"/>
        </w:rPr>
      </w:pPr>
      <w:r w:rsidRPr="00792280">
        <w:rPr>
          <w:rFonts w:ascii="Times New Roman" w:eastAsia="Times New Roman" w:hAnsi="Times New Roman" w:cs="Times New Roman"/>
          <w:sz w:val="28"/>
          <w:szCs w:val="28"/>
          <w:lang w:eastAsia="zh-CN"/>
        </w:rPr>
        <w:t>предоставления Муниципальной услуги</w:t>
      </w:r>
    </w:p>
    <w:p w14:paraId="64F6EE23" w14:textId="77777777" w:rsidR="00792280" w:rsidRPr="00792280" w:rsidRDefault="00792280" w:rsidP="00792280">
      <w:pPr>
        <w:widowControl w:val="0"/>
        <w:suppressAutoHyphens/>
        <w:autoSpaceDE w:val="0"/>
        <w:spacing w:after="0" w:line="240" w:lineRule="auto"/>
        <w:ind w:firstLine="720"/>
        <w:jc w:val="right"/>
        <w:rPr>
          <w:rFonts w:ascii="Times New Roman" w:eastAsia="Times New Roman" w:hAnsi="Times New Roman" w:cs="Times New Roman"/>
          <w:sz w:val="28"/>
          <w:szCs w:val="28"/>
          <w:lang w:eastAsia="zh-CN"/>
        </w:rPr>
      </w:pPr>
    </w:p>
    <w:p w14:paraId="701AA6D4" w14:textId="77777777" w:rsidR="00792280" w:rsidRPr="00792280" w:rsidRDefault="00792280" w:rsidP="00792280">
      <w:pPr>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bookmarkStart w:id="4" w:name="P818"/>
      <w:bookmarkEnd w:id="4"/>
      <w:r w:rsidRPr="00792280">
        <w:rPr>
          <w:rFonts w:ascii="Times New Roman" w:eastAsia="Times New Roman" w:hAnsi="Times New Roman" w:cs="Times New Roman"/>
          <w:b/>
          <w:bCs/>
          <w:color w:val="000000"/>
          <w:sz w:val="28"/>
          <w:szCs w:val="28"/>
          <w:lang w:eastAsia="ru-RU"/>
        </w:rPr>
        <w:t xml:space="preserve">Форма разрешения на </w:t>
      </w:r>
      <w:r w:rsidRPr="00792280">
        <w:rPr>
          <w:rFonts w:ascii="Times New Roman" w:eastAsia="Calibri" w:hAnsi="Times New Roman" w:cs="Times New Roman"/>
          <w:b/>
          <w:sz w:val="28"/>
          <w:szCs w:val="28"/>
          <w:lang w:eastAsia="ru-RU"/>
        </w:rPr>
        <w:t>производство</w:t>
      </w:r>
      <w:r w:rsidRPr="00792280">
        <w:rPr>
          <w:rFonts w:ascii="Times New Roman" w:eastAsia="Times New Roman" w:hAnsi="Times New Roman" w:cs="Times New Roman"/>
          <w:b/>
          <w:bCs/>
          <w:color w:val="000000"/>
          <w:sz w:val="28"/>
          <w:szCs w:val="28"/>
          <w:lang w:eastAsia="ru-RU"/>
        </w:rPr>
        <w:t xml:space="preserve"> земляных работ</w:t>
      </w:r>
    </w:p>
    <w:p w14:paraId="497F055B" w14:textId="77777777" w:rsidR="00792280" w:rsidRPr="00792280" w:rsidRDefault="00792280" w:rsidP="00792280">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792280">
        <w:rPr>
          <w:rFonts w:ascii="Times New Roman" w:eastAsia="Times New Roman" w:hAnsi="Times New Roman" w:cs="Times New Roman"/>
          <w:color w:val="000000"/>
          <w:sz w:val="28"/>
          <w:szCs w:val="28"/>
          <w:lang w:eastAsia="ru-RU"/>
        </w:rPr>
        <w:t>РАЗРЕШЕНИЕ (ОРДЕР)</w:t>
      </w:r>
    </w:p>
    <w:p w14:paraId="28FD5518" w14:textId="77777777" w:rsidR="00792280" w:rsidRPr="00792280" w:rsidRDefault="00792280" w:rsidP="00792280">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792280">
        <w:rPr>
          <w:rFonts w:ascii="Times New Roman" w:eastAsia="Times New Roman" w:hAnsi="Times New Roman" w:cs="Times New Roman"/>
          <w:color w:val="000000"/>
          <w:sz w:val="28"/>
          <w:szCs w:val="28"/>
          <w:lang w:eastAsia="ru-RU"/>
        </w:rPr>
        <w:t>№ ___________ Дата __________</w:t>
      </w:r>
    </w:p>
    <w:p w14:paraId="19B635D0" w14:textId="77777777" w:rsidR="00792280" w:rsidRPr="00792280" w:rsidRDefault="00792280" w:rsidP="00792280">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792280">
        <w:rPr>
          <w:rFonts w:ascii="Times New Roman" w:eastAsia="Times New Roman" w:hAnsi="Times New Roman" w:cs="Times New Roman"/>
          <w:color w:val="000000"/>
          <w:sz w:val="28"/>
          <w:szCs w:val="28"/>
          <w:lang w:eastAsia="ru-RU"/>
        </w:rPr>
        <w:t>______________________________________________________________</w:t>
      </w:r>
    </w:p>
    <w:p w14:paraId="7E3B39F6" w14:textId="77777777" w:rsidR="00792280" w:rsidRPr="00792280" w:rsidRDefault="00792280" w:rsidP="00792280">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92280">
        <w:rPr>
          <w:rFonts w:ascii="Times New Roman" w:eastAsia="Times New Roman" w:hAnsi="Times New Roman" w:cs="Times New Roman"/>
          <w:sz w:val="28"/>
          <w:szCs w:val="28"/>
          <w:lang w:eastAsia="ru-RU"/>
        </w:rPr>
        <w:t>(наименование администрации/территориального управления)</w:t>
      </w:r>
    </w:p>
    <w:p w14:paraId="412B848F" w14:textId="77777777" w:rsidR="00792280" w:rsidRPr="00792280" w:rsidRDefault="00792280" w:rsidP="00792280">
      <w:pPr>
        <w:autoSpaceDE w:val="0"/>
        <w:autoSpaceDN w:val="0"/>
        <w:adjustRightInd w:val="0"/>
        <w:spacing w:after="0" w:line="240" w:lineRule="auto"/>
        <w:rPr>
          <w:rFonts w:ascii="Times New Roman" w:eastAsia="Times New Roman" w:hAnsi="Times New Roman" w:cs="Times New Roman"/>
          <w:sz w:val="28"/>
          <w:szCs w:val="28"/>
          <w:lang w:eastAsia="ru-RU"/>
        </w:rPr>
      </w:pPr>
    </w:p>
    <w:p w14:paraId="3D8934E5" w14:textId="77777777" w:rsidR="00792280" w:rsidRPr="00792280" w:rsidRDefault="00792280" w:rsidP="00792280">
      <w:pPr>
        <w:autoSpaceDE w:val="0"/>
        <w:autoSpaceDN w:val="0"/>
        <w:adjustRightInd w:val="0"/>
        <w:spacing w:after="0" w:line="240" w:lineRule="auto"/>
        <w:rPr>
          <w:rFonts w:ascii="Times New Roman" w:eastAsia="Times New Roman" w:hAnsi="Times New Roman" w:cs="Times New Roman"/>
          <w:sz w:val="28"/>
          <w:szCs w:val="28"/>
          <w:lang w:eastAsia="ru-RU"/>
        </w:rPr>
      </w:pPr>
      <w:r w:rsidRPr="00792280">
        <w:rPr>
          <w:rFonts w:ascii="Times New Roman" w:eastAsia="Times New Roman" w:hAnsi="Times New Roman" w:cs="Times New Roman"/>
          <w:sz w:val="28"/>
          <w:szCs w:val="28"/>
          <w:lang w:eastAsia="ru-RU"/>
        </w:rPr>
        <w:t xml:space="preserve">Наименование заявителя (заказчика): _________________________________________. </w:t>
      </w:r>
    </w:p>
    <w:p w14:paraId="53BF11F4" w14:textId="77777777" w:rsidR="00792280" w:rsidRPr="00792280" w:rsidRDefault="00792280" w:rsidP="00792280">
      <w:pPr>
        <w:autoSpaceDE w:val="0"/>
        <w:autoSpaceDN w:val="0"/>
        <w:adjustRightInd w:val="0"/>
        <w:spacing w:after="0" w:line="240" w:lineRule="auto"/>
        <w:rPr>
          <w:rFonts w:ascii="Times New Roman" w:eastAsia="Times New Roman" w:hAnsi="Times New Roman" w:cs="Times New Roman"/>
          <w:sz w:val="28"/>
          <w:szCs w:val="28"/>
          <w:lang w:eastAsia="ru-RU"/>
        </w:rPr>
      </w:pPr>
    </w:p>
    <w:p w14:paraId="64209288" w14:textId="77777777" w:rsidR="00792280" w:rsidRPr="00792280" w:rsidRDefault="00792280" w:rsidP="00792280">
      <w:pPr>
        <w:autoSpaceDE w:val="0"/>
        <w:autoSpaceDN w:val="0"/>
        <w:adjustRightInd w:val="0"/>
        <w:spacing w:after="0" w:line="240" w:lineRule="auto"/>
        <w:rPr>
          <w:rFonts w:ascii="Times New Roman" w:eastAsia="Times New Roman" w:hAnsi="Times New Roman" w:cs="Times New Roman"/>
          <w:sz w:val="28"/>
          <w:szCs w:val="28"/>
          <w:lang w:eastAsia="ru-RU"/>
        </w:rPr>
      </w:pPr>
      <w:r w:rsidRPr="00792280">
        <w:rPr>
          <w:rFonts w:ascii="Times New Roman" w:eastAsia="Times New Roman" w:hAnsi="Times New Roman" w:cs="Times New Roman"/>
          <w:sz w:val="28"/>
          <w:szCs w:val="28"/>
          <w:lang w:eastAsia="ru-RU"/>
        </w:rPr>
        <w:t xml:space="preserve">Адрес производства земляных работ: __________________________________________. </w:t>
      </w:r>
    </w:p>
    <w:p w14:paraId="50A263E4" w14:textId="77777777" w:rsidR="00792280" w:rsidRPr="00792280" w:rsidRDefault="00792280" w:rsidP="00792280">
      <w:pPr>
        <w:autoSpaceDE w:val="0"/>
        <w:autoSpaceDN w:val="0"/>
        <w:adjustRightInd w:val="0"/>
        <w:spacing w:after="0" w:line="240" w:lineRule="auto"/>
        <w:rPr>
          <w:rFonts w:ascii="Times New Roman" w:eastAsia="Times New Roman" w:hAnsi="Times New Roman" w:cs="Times New Roman"/>
          <w:sz w:val="28"/>
          <w:szCs w:val="28"/>
          <w:lang w:eastAsia="ru-RU"/>
        </w:rPr>
      </w:pPr>
    </w:p>
    <w:p w14:paraId="00DEFEAB" w14:textId="77777777" w:rsidR="00792280" w:rsidRPr="00792280" w:rsidRDefault="00792280" w:rsidP="00792280">
      <w:pPr>
        <w:autoSpaceDE w:val="0"/>
        <w:autoSpaceDN w:val="0"/>
        <w:adjustRightInd w:val="0"/>
        <w:spacing w:after="0" w:line="240" w:lineRule="auto"/>
        <w:rPr>
          <w:rFonts w:ascii="Times New Roman" w:eastAsia="Times New Roman" w:hAnsi="Times New Roman" w:cs="Times New Roman"/>
          <w:sz w:val="28"/>
          <w:szCs w:val="28"/>
          <w:lang w:eastAsia="ru-RU"/>
        </w:rPr>
      </w:pPr>
      <w:r w:rsidRPr="00792280">
        <w:rPr>
          <w:rFonts w:ascii="Times New Roman" w:eastAsia="Times New Roman" w:hAnsi="Times New Roman" w:cs="Times New Roman"/>
          <w:sz w:val="28"/>
          <w:szCs w:val="28"/>
          <w:lang w:eastAsia="ru-RU"/>
        </w:rPr>
        <w:t xml:space="preserve">Наименование работ: ___________________________________________________. </w:t>
      </w:r>
    </w:p>
    <w:p w14:paraId="05DC9BA0" w14:textId="77777777" w:rsidR="00792280" w:rsidRPr="00792280" w:rsidRDefault="00792280" w:rsidP="00792280">
      <w:pPr>
        <w:autoSpaceDE w:val="0"/>
        <w:autoSpaceDN w:val="0"/>
        <w:adjustRightInd w:val="0"/>
        <w:spacing w:after="0" w:line="240" w:lineRule="auto"/>
        <w:rPr>
          <w:rFonts w:ascii="Times New Roman" w:eastAsia="Times New Roman" w:hAnsi="Times New Roman" w:cs="Times New Roman"/>
          <w:sz w:val="28"/>
          <w:szCs w:val="28"/>
          <w:lang w:eastAsia="ru-RU"/>
        </w:rPr>
      </w:pPr>
    </w:p>
    <w:p w14:paraId="7B4AF0C3" w14:textId="77777777" w:rsidR="00792280" w:rsidRPr="00792280" w:rsidRDefault="00792280" w:rsidP="00792280">
      <w:pPr>
        <w:autoSpaceDE w:val="0"/>
        <w:autoSpaceDN w:val="0"/>
        <w:adjustRightInd w:val="0"/>
        <w:spacing w:after="0" w:line="240" w:lineRule="auto"/>
        <w:rPr>
          <w:rFonts w:ascii="Times New Roman" w:eastAsia="Times New Roman" w:hAnsi="Times New Roman" w:cs="Times New Roman"/>
          <w:sz w:val="28"/>
          <w:szCs w:val="28"/>
          <w:lang w:eastAsia="ru-RU"/>
        </w:rPr>
      </w:pPr>
      <w:r w:rsidRPr="00792280">
        <w:rPr>
          <w:rFonts w:ascii="Times New Roman" w:eastAsia="Times New Roman" w:hAnsi="Times New Roman" w:cs="Times New Roman"/>
          <w:sz w:val="28"/>
          <w:szCs w:val="28"/>
          <w:lang w:eastAsia="ru-RU"/>
        </w:rPr>
        <w:t xml:space="preserve">Вид и объем вскрываемого покрытия (вид/объем в м3 или кв. м): ______________________________________________________________________ </w:t>
      </w:r>
    </w:p>
    <w:p w14:paraId="0503518D" w14:textId="77777777" w:rsidR="00792280" w:rsidRPr="00792280" w:rsidRDefault="00792280" w:rsidP="00792280">
      <w:pPr>
        <w:autoSpaceDE w:val="0"/>
        <w:autoSpaceDN w:val="0"/>
        <w:adjustRightInd w:val="0"/>
        <w:spacing w:after="0" w:line="240" w:lineRule="auto"/>
        <w:rPr>
          <w:rFonts w:ascii="Times New Roman" w:eastAsia="Times New Roman" w:hAnsi="Times New Roman" w:cs="Times New Roman"/>
          <w:sz w:val="28"/>
          <w:szCs w:val="28"/>
          <w:lang w:eastAsia="ru-RU"/>
        </w:rPr>
      </w:pPr>
    </w:p>
    <w:p w14:paraId="6B5C473E" w14:textId="77777777" w:rsidR="00792280" w:rsidRPr="00792280" w:rsidRDefault="00792280" w:rsidP="00792280">
      <w:pPr>
        <w:autoSpaceDE w:val="0"/>
        <w:autoSpaceDN w:val="0"/>
        <w:adjustRightInd w:val="0"/>
        <w:spacing w:after="0" w:line="240" w:lineRule="auto"/>
        <w:rPr>
          <w:rFonts w:ascii="Times New Roman" w:eastAsia="Times New Roman" w:hAnsi="Times New Roman" w:cs="Times New Roman"/>
          <w:sz w:val="28"/>
          <w:szCs w:val="28"/>
          <w:lang w:eastAsia="ru-RU"/>
        </w:rPr>
      </w:pPr>
      <w:r w:rsidRPr="00792280">
        <w:rPr>
          <w:rFonts w:ascii="Times New Roman" w:eastAsia="Times New Roman" w:hAnsi="Times New Roman" w:cs="Times New Roman"/>
          <w:sz w:val="28"/>
          <w:szCs w:val="28"/>
          <w:lang w:eastAsia="ru-RU"/>
        </w:rPr>
        <w:t xml:space="preserve">Период производства земляных работ: с ___________ по ___________. </w:t>
      </w:r>
    </w:p>
    <w:p w14:paraId="4E25F821" w14:textId="77777777" w:rsidR="00792280" w:rsidRPr="00792280" w:rsidRDefault="00792280" w:rsidP="00792280">
      <w:pPr>
        <w:autoSpaceDE w:val="0"/>
        <w:autoSpaceDN w:val="0"/>
        <w:adjustRightInd w:val="0"/>
        <w:spacing w:after="0" w:line="240" w:lineRule="auto"/>
        <w:rPr>
          <w:rFonts w:ascii="Times New Roman" w:eastAsia="Times New Roman" w:hAnsi="Times New Roman" w:cs="Times New Roman"/>
          <w:sz w:val="28"/>
          <w:szCs w:val="28"/>
          <w:lang w:eastAsia="ru-RU"/>
        </w:rPr>
      </w:pPr>
    </w:p>
    <w:p w14:paraId="21ACE554" w14:textId="77777777" w:rsidR="00792280" w:rsidRPr="00792280" w:rsidRDefault="00792280" w:rsidP="00792280">
      <w:pPr>
        <w:autoSpaceDE w:val="0"/>
        <w:autoSpaceDN w:val="0"/>
        <w:adjustRightInd w:val="0"/>
        <w:spacing w:after="0" w:line="240" w:lineRule="auto"/>
        <w:rPr>
          <w:rFonts w:ascii="Times New Roman" w:eastAsia="Times New Roman" w:hAnsi="Times New Roman" w:cs="Times New Roman"/>
          <w:sz w:val="28"/>
          <w:szCs w:val="28"/>
          <w:lang w:eastAsia="ru-RU"/>
        </w:rPr>
      </w:pPr>
      <w:r w:rsidRPr="00792280">
        <w:rPr>
          <w:rFonts w:ascii="Times New Roman" w:eastAsia="Times New Roman" w:hAnsi="Times New Roman" w:cs="Times New Roman"/>
          <w:sz w:val="28"/>
          <w:szCs w:val="28"/>
          <w:lang w:eastAsia="ru-RU"/>
        </w:rPr>
        <w:t>Требования к производству земляных работ:________________________</w:t>
      </w:r>
    </w:p>
    <w:p w14:paraId="00E68B1B" w14:textId="77777777" w:rsidR="00792280" w:rsidRPr="00792280" w:rsidRDefault="00792280" w:rsidP="00792280">
      <w:pPr>
        <w:autoSpaceDE w:val="0"/>
        <w:autoSpaceDN w:val="0"/>
        <w:adjustRightInd w:val="0"/>
        <w:spacing w:after="0" w:line="240" w:lineRule="auto"/>
        <w:rPr>
          <w:rFonts w:ascii="Times New Roman" w:eastAsia="Times New Roman" w:hAnsi="Times New Roman" w:cs="Times New Roman"/>
          <w:sz w:val="28"/>
          <w:szCs w:val="28"/>
          <w:lang w:eastAsia="ru-RU"/>
        </w:rPr>
      </w:pPr>
      <w:r w:rsidRPr="00792280">
        <w:rPr>
          <w:rFonts w:ascii="Times New Roman" w:eastAsia="Times New Roman" w:hAnsi="Times New Roman" w:cs="Times New Roman"/>
          <w:sz w:val="28"/>
          <w:szCs w:val="28"/>
          <w:lang w:eastAsia="ru-RU"/>
        </w:rPr>
        <w:t>_______________________________________________________________</w:t>
      </w:r>
    </w:p>
    <w:p w14:paraId="27733824" w14:textId="77777777" w:rsidR="00792280" w:rsidRPr="00792280" w:rsidRDefault="00792280" w:rsidP="00792280">
      <w:pPr>
        <w:widowControl w:val="0"/>
        <w:suppressAutoHyphens/>
        <w:autoSpaceDE w:val="0"/>
        <w:spacing w:after="0" w:line="240" w:lineRule="auto"/>
        <w:ind w:firstLine="720"/>
        <w:jc w:val="center"/>
        <w:rPr>
          <w:rFonts w:ascii="Times New Roman" w:eastAsia="Times New Roman" w:hAnsi="Times New Roman" w:cs="Times New Roman"/>
          <w:sz w:val="28"/>
          <w:szCs w:val="28"/>
          <w:lang w:eastAsia="ru-RU"/>
        </w:rPr>
      </w:pPr>
    </w:p>
    <w:p w14:paraId="0A3D92CD" w14:textId="77777777" w:rsidR="00792280" w:rsidRPr="00792280" w:rsidRDefault="00792280" w:rsidP="00792280">
      <w:pPr>
        <w:widowControl w:val="0"/>
        <w:suppressAutoHyphens/>
        <w:autoSpaceDE w:val="0"/>
        <w:spacing w:after="0" w:line="240" w:lineRule="auto"/>
        <w:rPr>
          <w:rFonts w:ascii="Times New Roman" w:eastAsia="Times New Roman" w:hAnsi="Times New Roman" w:cs="Times New Roman"/>
          <w:sz w:val="28"/>
          <w:szCs w:val="28"/>
          <w:lang w:eastAsia="ru-RU"/>
        </w:rPr>
      </w:pPr>
      <w:r w:rsidRPr="00792280">
        <w:rPr>
          <w:rFonts w:ascii="Times New Roman" w:eastAsia="Times New Roman" w:hAnsi="Times New Roman" w:cs="Times New Roman"/>
          <w:sz w:val="28"/>
          <w:szCs w:val="28"/>
          <w:lang w:eastAsia="ru-RU"/>
        </w:rPr>
        <w:t>Наименование подрядной организации, осуществляющей земляные работы: _______________________________________________________</w:t>
      </w:r>
    </w:p>
    <w:p w14:paraId="773579A8" w14:textId="77777777" w:rsidR="00792280" w:rsidRPr="00792280" w:rsidRDefault="00792280" w:rsidP="00792280">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792280">
        <w:rPr>
          <w:rFonts w:ascii="Times New Roman" w:eastAsia="Times New Roman" w:hAnsi="Times New Roman" w:cs="Times New Roman"/>
          <w:color w:val="000000"/>
          <w:sz w:val="28"/>
          <w:szCs w:val="28"/>
          <w:lang w:eastAsia="ru-RU"/>
        </w:rPr>
        <w:t xml:space="preserve">______________________________________________________________ </w:t>
      </w:r>
    </w:p>
    <w:p w14:paraId="5989068C" w14:textId="77777777" w:rsidR="00792280" w:rsidRPr="00792280" w:rsidRDefault="00792280" w:rsidP="00792280">
      <w:pPr>
        <w:autoSpaceDE w:val="0"/>
        <w:autoSpaceDN w:val="0"/>
        <w:adjustRightInd w:val="0"/>
        <w:spacing w:after="0" w:line="240" w:lineRule="auto"/>
        <w:rPr>
          <w:rFonts w:ascii="Times New Roman" w:eastAsia="Times New Roman" w:hAnsi="Times New Roman" w:cs="Times New Roman"/>
          <w:sz w:val="28"/>
          <w:szCs w:val="28"/>
          <w:lang w:eastAsia="ru-RU"/>
        </w:rPr>
      </w:pPr>
    </w:p>
    <w:p w14:paraId="78CD094A" w14:textId="77777777" w:rsidR="00792280" w:rsidRPr="00792280" w:rsidRDefault="00792280" w:rsidP="00792280">
      <w:pPr>
        <w:autoSpaceDE w:val="0"/>
        <w:autoSpaceDN w:val="0"/>
        <w:adjustRightInd w:val="0"/>
        <w:spacing w:after="0" w:line="240" w:lineRule="auto"/>
        <w:rPr>
          <w:rFonts w:ascii="Times New Roman" w:eastAsia="Times New Roman" w:hAnsi="Times New Roman" w:cs="Times New Roman"/>
          <w:sz w:val="28"/>
          <w:szCs w:val="28"/>
          <w:lang w:eastAsia="ru-RU"/>
        </w:rPr>
      </w:pPr>
      <w:r w:rsidRPr="00792280">
        <w:rPr>
          <w:rFonts w:ascii="Times New Roman" w:eastAsia="Times New Roman" w:hAnsi="Times New Roman" w:cs="Times New Roman"/>
          <w:sz w:val="28"/>
          <w:szCs w:val="28"/>
          <w:lang w:eastAsia="ru-RU"/>
        </w:rPr>
        <w:t>Сведения о должностных лицах, ответственных за производство земляных работ: ______________________________________________________________________________________________________________________________</w:t>
      </w:r>
    </w:p>
    <w:p w14:paraId="6CEA5351" w14:textId="77777777" w:rsidR="00792280" w:rsidRPr="00792280" w:rsidRDefault="00792280" w:rsidP="00792280">
      <w:pPr>
        <w:autoSpaceDE w:val="0"/>
        <w:autoSpaceDN w:val="0"/>
        <w:adjustRightInd w:val="0"/>
        <w:spacing w:after="0" w:line="240" w:lineRule="auto"/>
        <w:rPr>
          <w:rFonts w:ascii="Times New Roman" w:eastAsia="Times New Roman" w:hAnsi="Times New Roman" w:cs="Times New Roman"/>
          <w:sz w:val="28"/>
          <w:szCs w:val="28"/>
          <w:lang w:eastAsia="ru-RU"/>
        </w:rPr>
      </w:pPr>
      <w:r w:rsidRPr="00792280">
        <w:rPr>
          <w:rFonts w:ascii="Times New Roman" w:eastAsia="Times New Roman" w:hAnsi="Times New Roman" w:cs="Times New Roman"/>
          <w:sz w:val="28"/>
          <w:szCs w:val="28"/>
          <w:lang w:eastAsia="ru-RU"/>
        </w:rPr>
        <w:t xml:space="preserve"> </w:t>
      </w:r>
    </w:p>
    <w:p w14:paraId="748B38F1" w14:textId="77777777" w:rsidR="00792280" w:rsidRPr="00792280" w:rsidRDefault="00792280" w:rsidP="00792280">
      <w:pPr>
        <w:autoSpaceDE w:val="0"/>
        <w:autoSpaceDN w:val="0"/>
        <w:adjustRightInd w:val="0"/>
        <w:spacing w:after="0" w:line="240" w:lineRule="auto"/>
        <w:rPr>
          <w:rFonts w:ascii="Times New Roman" w:eastAsia="Times New Roman" w:hAnsi="Times New Roman" w:cs="Times New Roman"/>
          <w:sz w:val="28"/>
          <w:szCs w:val="28"/>
          <w:lang w:eastAsia="ru-RU"/>
        </w:rPr>
      </w:pPr>
      <w:r w:rsidRPr="00792280">
        <w:rPr>
          <w:rFonts w:ascii="Times New Roman" w:eastAsia="Times New Roman" w:hAnsi="Times New Roman" w:cs="Times New Roman"/>
          <w:sz w:val="28"/>
          <w:szCs w:val="28"/>
          <w:lang w:eastAsia="ru-RU"/>
        </w:rPr>
        <w:t xml:space="preserve">Наименование подрядной организации, выполняющей работы по восстановлению благоустройства: </w:t>
      </w:r>
    </w:p>
    <w:p w14:paraId="1C1472C2" w14:textId="77777777" w:rsidR="00792280" w:rsidRPr="00792280" w:rsidRDefault="00792280" w:rsidP="00792280">
      <w:pPr>
        <w:autoSpaceDE w:val="0"/>
        <w:autoSpaceDN w:val="0"/>
        <w:adjustRightInd w:val="0"/>
        <w:spacing w:after="0" w:line="240" w:lineRule="auto"/>
        <w:rPr>
          <w:rFonts w:ascii="Times New Roman" w:eastAsia="Times New Roman" w:hAnsi="Times New Roman" w:cs="Times New Roman"/>
          <w:sz w:val="28"/>
          <w:szCs w:val="28"/>
          <w:lang w:eastAsia="ru-RU"/>
        </w:rPr>
      </w:pPr>
    </w:p>
    <w:p w14:paraId="57834408" w14:textId="77777777" w:rsidR="00792280" w:rsidRPr="00792280" w:rsidRDefault="00792280" w:rsidP="00792280">
      <w:pPr>
        <w:autoSpaceDE w:val="0"/>
        <w:autoSpaceDN w:val="0"/>
        <w:adjustRightInd w:val="0"/>
        <w:spacing w:after="0" w:line="240" w:lineRule="auto"/>
        <w:rPr>
          <w:rFonts w:ascii="Times New Roman" w:eastAsia="Times New Roman" w:hAnsi="Times New Roman" w:cs="Times New Roman"/>
          <w:sz w:val="28"/>
          <w:szCs w:val="28"/>
          <w:lang w:eastAsia="ru-RU"/>
        </w:rPr>
      </w:pPr>
      <w:r w:rsidRPr="00792280">
        <w:rPr>
          <w:rFonts w:ascii="Times New Roman" w:eastAsia="Times New Roman" w:hAnsi="Times New Roman" w:cs="Times New Roman"/>
          <w:sz w:val="28"/>
          <w:szCs w:val="28"/>
          <w:lang w:eastAsia="ru-RU"/>
        </w:rPr>
        <w:t>_______________________________________________________________</w:t>
      </w:r>
    </w:p>
    <w:p w14:paraId="61D5D2A7" w14:textId="77777777" w:rsidR="00792280" w:rsidRPr="00792280" w:rsidRDefault="00792280" w:rsidP="00792280">
      <w:pPr>
        <w:autoSpaceDE w:val="0"/>
        <w:autoSpaceDN w:val="0"/>
        <w:adjustRightInd w:val="0"/>
        <w:spacing w:after="0" w:line="240" w:lineRule="auto"/>
        <w:rPr>
          <w:rFonts w:ascii="Times New Roman" w:eastAsia="Times New Roman" w:hAnsi="Times New Roman" w:cs="Times New Roman"/>
          <w:sz w:val="28"/>
          <w:szCs w:val="28"/>
          <w:lang w:eastAsia="ru-RU"/>
        </w:rPr>
      </w:pPr>
    </w:p>
    <w:p w14:paraId="62FF3226" w14:textId="77777777" w:rsidR="00792280" w:rsidRPr="00792280" w:rsidRDefault="00792280" w:rsidP="00792280">
      <w:pPr>
        <w:autoSpaceDE w:val="0"/>
        <w:autoSpaceDN w:val="0"/>
        <w:adjustRightInd w:val="0"/>
        <w:spacing w:after="0" w:line="240" w:lineRule="auto"/>
        <w:rPr>
          <w:rFonts w:ascii="Times New Roman" w:eastAsia="Times New Roman" w:hAnsi="Times New Roman" w:cs="Times New Roman"/>
          <w:sz w:val="28"/>
          <w:szCs w:val="28"/>
          <w:lang w:eastAsia="ru-RU"/>
        </w:rPr>
      </w:pPr>
      <w:r w:rsidRPr="00792280">
        <w:rPr>
          <w:rFonts w:ascii="Times New Roman" w:eastAsia="Times New Roman" w:hAnsi="Times New Roman" w:cs="Times New Roman"/>
          <w:sz w:val="28"/>
          <w:szCs w:val="28"/>
          <w:lang w:eastAsia="ru-RU"/>
        </w:rPr>
        <w:t xml:space="preserve">Отметка о продлении </w:t>
      </w:r>
    </w:p>
    <w:p w14:paraId="7333C1B4" w14:textId="77777777" w:rsidR="00792280" w:rsidRPr="00792280" w:rsidRDefault="00792280" w:rsidP="00792280">
      <w:pPr>
        <w:widowControl w:val="0"/>
        <w:suppressAutoHyphens/>
        <w:autoSpaceDE w:val="0"/>
        <w:spacing w:after="0" w:line="240" w:lineRule="auto"/>
        <w:rPr>
          <w:rFonts w:ascii="Times New Roman" w:eastAsia="Times New Roman" w:hAnsi="Times New Roman" w:cs="Times New Roman"/>
          <w:sz w:val="28"/>
          <w:szCs w:val="28"/>
          <w:lang w:eastAsia="zh-CN"/>
        </w:rPr>
      </w:pPr>
      <w:r w:rsidRPr="00792280">
        <w:rPr>
          <w:rFonts w:ascii="Times New Roman" w:eastAsia="Times New Roman" w:hAnsi="Times New Roman" w:cs="Times New Roman"/>
          <w:sz w:val="28"/>
          <w:szCs w:val="28"/>
          <w:lang w:eastAsia="zh-CN"/>
        </w:rPr>
        <w:t>Особые отметки ____________________________________________________________.</w:t>
      </w:r>
    </w:p>
    <w:p w14:paraId="239B17CB" w14:textId="77777777" w:rsidR="00792280" w:rsidRPr="00792280" w:rsidRDefault="00792280" w:rsidP="00792280">
      <w:pPr>
        <w:autoSpaceDE w:val="0"/>
        <w:autoSpaceDN w:val="0"/>
        <w:adjustRightInd w:val="0"/>
        <w:spacing w:after="0" w:line="240" w:lineRule="auto"/>
        <w:rPr>
          <w:rFonts w:ascii="Times New Roman" w:eastAsia="Times New Roman" w:hAnsi="Times New Roman" w:cs="Times New Roman"/>
          <w:sz w:val="28"/>
          <w:szCs w:val="28"/>
          <w:lang w:eastAsia="ru-RU"/>
        </w:rPr>
      </w:pPr>
      <w:r w:rsidRPr="00792280">
        <w:rPr>
          <w:rFonts w:ascii="Times New Roman" w:eastAsia="Times New Roman" w:hAnsi="Times New Roman" w:cs="Times New Roman"/>
          <w:color w:val="000000"/>
          <w:sz w:val="28"/>
          <w:szCs w:val="28"/>
          <w:lang w:eastAsia="ru-RU"/>
        </w:rPr>
        <w:t xml:space="preserve">Ф.И.О. должность уполномоченного сотрудника      </w:t>
      </w:r>
      <w:r w:rsidRPr="00792280">
        <w:rPr>
          <w:rFonts w:ascii="Times New Roman" w:eastAsia="Times New Roman" w:hAnsi="Times New Roman" w:cs="Times New Roman"/>
          <w:sz w:val="28"/>
          <w:szCs w:val="28"/>
          <w:lang w:eastAsia="ru-RU"/>
        </w:rPr>
        <w:t>Сведения о сертификате электронной подписи</w:t>
      </w:r>
    </w:p>
    <w:p w14:paraId="0FEC94E6" w14:textId="77777777" w:rsidR="00792280" w:rsidRPr="00792280" w:rsidRDefault="00792280" w:rsidP="00792280">
      <w:pPr>
        <w:widowControl w:val="0"/>
        <w:suppressAutoHyphens/>
        <w:autoSpaceDE w:val="0"/>
        <w:spacing w:after="0" w:line="240" w:lineRule="auto"/>
        <w:ind w:firstLine="720"/>
        <w:jc w:val="right"/>
        <w:outlineLvl w:val="1"/>
        <w:rPr>
          <w:rFonts w:ascii="Times New Roman" w:eastAsia="Times New Roman" w:hAnsi="Times New Roman" w:cs="Times New Roman"/>
          <w:sz w:val="28"/>
          <w:szCs w:val="28"/>
          <w:lang w:eastAsia="zh-CN"/>
        </w:rPr>
      </w:pPr>
    </w:p>
    <w:p w14:paraId="02190058" w14:textId="77777777" w:rsidR="00792280" w:rsidRPr="00792280" w:rsidRDefault="00792280" w:rsidP="00792280">
      <w:pPr>
        <w:widowControl w:val="0"/>
        <w:suppressAutoHyphens/>
        <w:autoSpaceDE w:val="0"/>
        <w:spacing w:after="0" w:line="240" w:lineRule="auto"/>
        <w:ind w:firstLine="720"/>
        <w:jc w:val="right"/>
        <w:outlineLvl w:val="1"/>
        <w:rPr>
          <w:rFonts w:ascii="Times New Roman" w:eastAsia="Times New Roman" w:hAnsi="Times New Roman" w:cs="Times New Roman"/>
          <w:sz w:val="28"/>
          <w:szCs w:val="28"/>
          <w:lang w:eastAsia="zh-CN"/>
        </w:rPr>
      </w:pPr>
      <w:r w:rsidRPr="00792280">
        <w:rPr>
          <w:rFonts w:ascii="Times New Roman" w:eastAsia="Times New Roman" w:hAnsi="Times New Roman" w:cs="Times New Roman"/>
          <w:sz w:val="28"/>
          <w:szCs w:val="28"/>
          <w:lang w:eastAsia="zh-CN"/>
        </w:rPr>
        <w:t>Приложение 5</w:t>
      </w:r>
    </w:p>
    <w:p w14:paraId="142ED9B5" w14:textId="77777777" w:rsidR="00792280" w:rsidRPr="00792280" w:rsidRDefault="00792280" w:rsidP="00792280">
      <w:pPr>
        <w:widowControl w:val="0"/>
        <w:suppressAutoHyphens/>
        <w:autoSpaceDE w:val="0"/>
        <w:spacing w:after="0" w:line="240" w:lineRule="auto"/>
        <w:ind w:firstLine="720"/>
        <w:jc w:val="right"/>
        <w:rPr>
          <w:rFonts w:ascii="Times New Roman" w:eastAsia="Times New Roman" w:hAnsi="Times New Roman" w:cs="Times New Roman"/>
          <w:sz w:val="28"/>
          <w:szCs w:val="28"/>
          <w:lang w:eastAsia="zh-CN"/>
        </w:rPr>
      </w:pPr>
      <w:r w:rsidRPr="00792280">
        <w:rPr>
          <w:rFonts w:ascii="Times New Roman" w:eastAsia="Times New Roman" w:hAnsi="Times New Roman" w:cs="Times New Roman"/>
          <w:sz w:val="28"/>
          <w:szCs w:val="28"/>
          <w:lang w:eastAsia="zh-CN"/>
        </w:rPr>
        <w:t>к Административному регламенту</w:t>
      </w:r>
    </w:p>
    <w:p w14:paraId="6462AEE6" w14:textId="77777777" w:rsidR="00792280" w:rsidRPr="00792280" w:rsidRDefault="00792280" w:rsidP="00792280">
      <w:pPr>
        <w:widowControl w:val="0"/>
        <w:suppressAutoHyphens/>
        <w:autoSpaceDE w:val="0"/>
        <w:spacing w:after="0" w:line="240" w:lineRule="auto"/>
        <w:ind w:firstLine="720"/>
        <w:jc w:val="right"/>
        <w:rPr>
          <w:rFonts w:ascii="Times New Roman" w:eastAsia="Times New Roman" w:hAnsi="Times New Roman" w:cs="Times New Roman"/>
          <w:sz w:val="28"/>
          <w:szCs w:val="28"/>
          <w:lang w:eastAsia="zh-CN"/>
        </w:rPr>
      </w:pPr>
      <w:r w:rsidRPr="00792280">
        <w:rPr>
          <w:rFonts w:ascii="Times New Roman" w:eastAsia="Times New Roman" w:hAnsi="Times New Roman" w:cs="Times New Roman"/>
          <w:sz w:val="28"/>
          <w:szCs w:val="28"/>
          <w:lang w:eastAsia="zh-CN"/>
        </w:rPr>
        <w:t>предоставления Муниципальной услуги</w:t>
      </w:r>
    </w:p>
    <w:p w14:paraId="38DC9C99" w14:textId="77777777" w:rsidR="00792280" w:rsidRPr="00792280" w:rsidRDefault="00792280" w:rsidP="00792280">
      <w:pPr>
        <w:widowControl w:val="0"/>
        <w:suppressAutoHyphens/>
        <w:autoSpaceDE w:val="0"/>
        <w:spacing w:after="0" w:line="240" w:lineRule="auto"/>
        <w:ind w:firstLine="720"/>
        <w:jc w:val="center"/>
        <w:rPr>
          <w:rFonts w:ascii="Times New Roman" w:eastAsia="Times New Roman" w:hAnsi="Times New Roman" w:cs="Times New Roman"/>
          <w:sz w:val="28"/>
          <w:szCs w:val="28"/>
          <w:lang w:eastAsia="zh-CN"/>
        </w:rPr>
      </w:pPr>
    </w:p>
    <w:p w14:paraId="02707AC5" w14:textId="77777777" w:rsidR="00792280" w:rsidRPr="00792280" w:rsidRDefault="00792280" w:rsidP="00792280">
      <w:pPr>
        <w:widowControl w:val="0"/>
        <w:suppressAutoHyphens/>
        <w:autoSpaceDE w:val="0"/>
        <w:spacing w:after="0" w:line="240" w:lineRule="auto"/>
        <w:ind w:firstLine="720"/>
        <w:jc w:val="center"/>
        <w:rPr>
          <w:rFonts w:ascii="Times New Roman" w:eastAsia="Times New Roman" w:hAnsi="Times New Roman" w:cs="Times New Roman"/>
          <w:b/>
          <w:bCs/>
          <w:sz w:val="28"/>
          <w:szCs w:val="28"/>
          <w:lang w:eastAsia="zh-CN"/>
        </w:rPr>
      </w:pPr>
      <w:bookmarkStart w:id="5" w:name="P857"/>
      <w:bookmarkEnd w:id="5"/>
      <w:r w:rsidRPr="00792280">
        <w:rPr>
          <w:rFonts w:ascii="Times New Roman" w:eastAsia="Times New Roman" w:hAnsi="Times New Roman" w:cs="Times New Roman"/>
          <w:b/>
          <w:bCs/>
          <w:sz w:val="28"/>
          <w:szCs w:val="28"/>
          <w:lang w:eastAsia="zh-CN"/>
        </w:rPr>
        <w:t>Форма акта о завершении (исполнении) земляных работ и выполнении восстановительных работ по благоустройству</w:t>
      </w:r>
    </w:p>
    <w:p w14:paraId="30227B3C" w14:textId="77777777" w:rsidR="00792280" w:rsidRPr="00792280" w:rsidRDefault="00792280" w:rsidP="00792280">
      <w:pPr>
        <w:widowControl w:val="0"/>
        <w:suppressAutoHyphens/>
        <w:autoSpaceDE w:val="0"/>
        <w:spacing w:after="0" w:line="240" w:lineRule="auto"/>
        <w:ind w:firstLine="720"/>
        <w:jc w:val="center"/>
        <w:rPr>
          <w:rFonts w:ascii="Times New Roman" w:eastAsia="Times New Roman" w:hAnsi="Times New Roman" w:cs="Times New Roman"/>
          <w:b/>
          <w:bCs/>
          <w:sz w:val="28"/>
          <w:szCs w:val="28"/>
          <w:lang w:eastAsia="zh-CN"/>
        </w:rPr>
      </w:pPr>
    </w:p>
    <w:p w14:paraId="35DE71F5" w14:textId="77777777" w:rsidR="00792280" w:rsidRPr="00792280" w:rsidRDefault="00792280" w:rsidP="00792280">
      <w:pPr>
        <w:widowControl w:val="0"/>
        <w:suppressAutoHyphens/>
        <w:autoSpaceDE w:val="0"/>
        <w:spacing w:after="0" w:line="240" w:lineRule="auto"/>
        <w:ind w:firstLine="720"/>
        <w:jc w:val="center"/>
        <w:rPr>
          <w:rFonts w:ascii="Times New Roman" w:eastAsia="Times New Roman" w:hAnsi="Times New Roman" w:cs="Times New Roman"/>
          <w:b/>
          <w:bCs/>
          <w:sz w:val="28"/>
          <w:szCs w:val="28"/>
          <w:lang w:eastAsia="zh-CN"/>
        </w:rPr>
      </w:pPr>
      <w:r w:rsidRPr="00792280">
        <w:rPr>
          <w:rFonts w:ascii="Times New Roman" w:eastAsia="Times New Roman" w:hAnsi="Times New Roman" w:cs="Times New Roman"/>
          <w:b/>
          <w:bCs/>
          <w:sz w:val="28"/>
          <w:szCs w:val="28"/>
          <w:lang w:eastAsia="zh-CN"/>
        </w:rPr>
        <w:t>АКТ</w:t>
      </w:r>
    </w:p>
    <w:p w14:paraId="31C6A796" w14:textId="77777777" w:rsidR="00792280" w:rsidRPr="00792280" w:rsidRDefault="00792280" w:rsidP="00792280">
      <w:pPr>
        <w:widowControl w:val="0"/>
        <w:suppressAutoHyphens/>
        <w:autoSpaceDE w:val="0"/>
        <w:spacing w:after="0" w:line="240" w:lineRule="auto"/>
        <w:ind w:firstLine="720"/>
        <w:jc w:val="center"/>
        <w:rPr>
          <w:rFonts w:ascii="Times New Roman" w:eastAsia="Times New Roman" w:hAnsi="Times New Roman" w:cs="Times New Roman"/>
          <w:sz w:val="28"/>
          <w:szCs w:val="28"/>
          <w:lang w:eastAsia="zh-CN"/>
        </w:rPr>
      </w:pPr>
      <w:r w:rsidRPr="00792280">
        <w:rPr>
          <w:rFonts w:ascii="Times New Roman" w:eastAsia="Times New Roman" w:hAnsi="Times New Roman" w:cs="Times New Roman"/>
          <w:b/>
          <w:bCs/>
          <w:sz w:val="28"/>
          <w:szCs w:val="28"/>
          <w:lang w:eastAsia="zh-CN"/>
        </w:rPr>
        <w:t>о завершении (исполнении) земляных работ и выполнении восстановительных работ по благоустройству</w:t>
      </w:r>
    </w:p>
    <w:p w14:paraId="2D17E854" w14:textId="77777777" w:rsidR="00792280" w:rsidRPr="00792280" w:rsidRDefault="00792280" w:rsidP="00792280">
      <w:pPr>
        <w:widowControl w:val="0"/>
        <w:suppressAutoHyphens/>
        <w:autoSpaceDE w:val="0"/>
        <w:spacing w:after="0" w:line="240" w:lineRule="auto"/>
        <w:ind w:firstLine="720"/>
        <w:jc w:val="center"/>
        <w:rPr>
          <w:rFonts w:ascii="Times New Roman" w:eastAsia="Times New Roman" w:hAnsi="Times New Roman" w:cs="Times New Roman"/>
          <w:sz w:val="28"/>
          <w:szCs w:val="28"/>
          <w:lang w:eastAsia="zh-CN"/>
        </w:rPr>
      </w:pPr>
    </w:p>
    <w:p w14:paraId="0938B942" w14:textId="77777777" w:rsidR="00792280" w:rsidRPr="00792280" w:rsidRDefault="00792280" w:rsidP="00792280">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792280">
        <w:rPr>
          <w:rFonts w:ascii="Times New Roman" w:eastAsia="Times New Roman" w:hAnsi="Times New Roman" w:cs="Times New Roman"/>
          <w:sz w:val="28"/>
          <w:szCs w:val="28"/>
          <w:lang w:eastAsia="ru-RU"/>
        </w:rPr>
        <w:t>_______________________________________________________________</w:t>
      </w:r>
    </w:p>
    <w:p w14:paraId="6027CB2D" w14:textId="77777777" w:rsidR="00792280" w:rsidRPr="00792280" w:rsidRDefault="00792280" w:rsidP="00792280">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792280">
        <w:rPr>
          <w:rFonts w:ascii="Times New Roman" w:eastAsia="Times New Roman" w:hAnsi="Times New Roman" w:cs="Times New Roman"/>
          <w:color w:val="000000"/>
          <w:sz w:val="20"/>
          <w:szCs w:val="20"/>
          <w:lang w:eastAsia="ru-RU"/>
        </w:rPr>
        <w:t xml:space="preserve">                                                     (организация, предприятие/ФИО, производитель работ) </w:t>
      </w:r>
    </w:p>
    <w:p w14:paraId="71AA7202" w14:textId="77777777" w:rsidR="00792280" w:rsidRPr="00792280" w:rsidRDefault="00792280" w:rsidP="00792280">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792280">
        <w:rPr>
          <w:rFonts w:ascii="Times New Roman" w:eastAsia="Times New Roman" w:hAnsi="Times New Roman" w:cs="Times New Roman"/>
          <w:color w:val="000000"/>
          <w:sz w:val="28"/>
          <w:szCs w:val="28"/>
          <w:lang w:eastAsia="ru-RU"/>
        </w:rPr>
        <w:t>_______________________________________________________________</w:t>
      </w:r>
    </w:p>
    <w:p w14:paraId="32E4AFD0" w14:textId="77777777" w:rsidR="00792280" w:rsidRPr="00792280" w:rsidRDefault="00792280" w:rsidP="00792280">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792280">
        <w:rPr>
          <w:rFonts w:ascii="Times New Roman" w:eastAsia="Times New Roman" w:hAnsi="Times New Roman" w:cs="Times New Roman"/>
          <w:color w:val="000000"/>
          <w:sz w:val="20"/>
          <w:szCs w:val="20"/>
          <w:lang w:eastAsia="ru-RU"/>
        </w:rPr>
        <w:t xml:space="preserve">                                                                                             (адрес)</w:t>
      </w:r>
    </w:p>
    <w:p w14:paraId="0A39866C" w14:textId="77777777" w:rsidR="00792280" w:rsidRPr="00792280" w:rsidRDefault="00792280" w:rsidP="00792280">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792280">
        <w:rPr>
          <w:rFonts w:ascii="Times New Roman" w:eastAsia="Times New Roman" w:hAnsi="Times New Roman" w:cs="Times New Roman"/>
          <w:color w:val="000000"/>
          <w:sz w:val="28"/>
          <w:szCs w:val="28"/>
          <w:lang w:eastAsia="ru-RU"/>
        </w:rPr>
        <w:t>Земляные работы производились по адресу:___________________________________</w:t>
      </w:r>
    </w:p>
    <w:p w14:paraId="5BE69820" w14:textId="77777777" w:rsidR="00792280" w:rsidRPr="00792280" w:rsidRDefault="00792280" w:rsidP="00792280">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14:paraId="3866FAFD" w14:textId="77777777" w:rsidR="00792280" w:rsidRPr="00792280" w:rsidRDefault="00792280" w:rsidP="00792280">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792280">
        <w:rPr>
          <w:rFonts w:ascii="Times New Roman" w:eastAsia="Times New Roman" w:hAnsi="Times New Roman" w:cs="Times New Roman"/>
          <w:color w:val="000000"/>
          <w:sz w:val="28"/>
          <w:szCs w:val="28"/>
          <w:lang w:eastAsia="ru-RU"/>
        </w:rPr>
        <w:t xml:space="preserve">Разрешение на производство земляных работ №________ от «_____» ____________г. </w:t>
      </w:r>
    </w:p>
    <w:p w14:paraId="61B77CF2" w14:textId="77777777" w:rsidR="00792280" w:rsidRPr="00792280" w:rsidRDefault="00792280" w:rsidP="00792280">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14:paraId="5741433A" w14:textId="77777777" w:rsidR="00792280" w:rsidRPr="00792280" w:rsidRDefault="00792280" w:rsidP="00792280">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792280">
        <w:rPr>
          <w:rFonts w:ascii="Times New Roman" w:eastAsia="Times New Roman" w:hAnsi="Times New Roman" w:cs="Times New Roman"/>
          <w:color w:val="000000"/>
          <w:sz w:val="28"/>
          <w:szCs w:val="28"/>
          <w:lang w:eastAsia="ru-RU"/>
        </w:rPr>
        <w:t>Комиссия в составе:</w:t>
      </w:r>
    </w:p>
    <w:p w14:paraId="7DBCF6D0" w14:textId="77777777" w:rsidR="00792280" w:rsidRPr="00792280" w:rsidRDefault="00792280" w:rsidP="00792280">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792280">
        <w:rPr>
          <w:rFonts w:ascii="Times New Roman" w:eastAsia="Times New Roman" w:hAnsi="Times New Roman" w:cs="Times New Roman"/>
          <w:color w:val="000000"/>
          <w:sz w:val="28"/>
          <w:szCs w:val="28"/>
          <w:lang w:eastAsia="ru-RU"/>
        </w:rPr>
        <w:t xml:space="preserve">представителя организации, производящей земляные работы (подрядчика) </w:t>
      </w:r>
    </w:p>
    <w:p w14:paraId="5555753C" w14:textId="77777777" w:rsidR="00792280" w:rsidRPr="00792280" w:rsidRDefault="00792280" w:rsidP="0079228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92280">
        <w:rPr>
          <w:rFonts w:ascii="Times New Roman" w:eastAsia="Times New Roman" w:hAnsi="Times New Roman" w:cs="Times New Roman"/>
          <w:sz w:val="28"/>
          <w:szCs w:val="28"/>
          <w:lang w:eastAsia="ru-RU"/>
        </w:rPr>
        <w:lastRenderedPageBreak/>
        <w:t>_______________________________________________________________</w:t>
      </w:r>
    </w:p>
    <w:p w14:paraId="4A7F5963" w14:textId="77777777" w:rsidR="00792280" w:rsidRPr="00792280" w:rsidRDefault="00792280" w:rsidP="0079228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92280">
        <w:rPr>
          <w:rFonts w:ascii="Times New Roman" w:eastAsia="Times New Roman" w:hAnsi="Times New Roman" w:cs="Times New Roman"/>
          <w:sz w:val="20"/>
          <w:szCs w:val="20"/>
          <w:lang w:eastAsia="ru-RU"/>
        </w:rPr>
        <w:t xml:space="preserve">                                                                           (Ф.И.О., должность)</w:t>
      </w:r>
    </w:p>
    <w:p w14:paraId="1294F599" w14:textId="77777777" w:rsidR="00792280" w:rsidRPr="00792280" w:rsidRDefault="00792280" w:rsidP="00792280">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779E9EC2" w14:textId="77777777" w:rsidR="00792280" w:rsidRPr="00792280" w:rsidRDefault="00792280" w:rsidP="0079228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92280">
        <w:rPr>
          <w:rFonts w:ascii="Times New Roman" w:eastAsia="Times New Roman" w:hAnsi="Times New Roman" w:cs="Times New Roman"/>
          <w:sz w:val="28"/>
          <w:szCs w:val="28"/>
          <w:lang w:eastAsia="ru-RU"/>
        </w:rPr>
        <w:t xml:space="preserve"> представителя организации, выполнившей благоустройство __________</w:t>
      </w:r>
    </w:p>
    <w:p w14:paraId="1B3D70D0" w14:textId="77777777" w:rsidR="00792280" w:rsidRPr="00792280" w:rsidRDefault="00792280" w:rsidP="0079228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92280">
        <w:rPr>
          <w:rFonts w:ascii="Times New Roman" w:eastAsia="Times New Roman" w:hAnsi="Times New Roman" w:cs="Times New Roman"/>
          <w:sz w:val="28"/>
          <w:szCs w:val="28"/>
          <w:lang w:eastAsia="ru-RU"/>
        </w:rPr>
        <w:t xml:space="preserve">_______________________________________________________________ </w:t>
      </w:r>
    </w:p>
    <w:p w14:paraId="1F1DAA9D" w14:textId="77777777" w:rsidR="00792280" w:rsidRPr="00792280" w:rsidRDefault="00792280" w:rsidP="0079228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92280">
        <w:rPr>
          <w:rFonts w:ascii="Times New Roman" w:eastAsia="Times New Roman" w:hAnsi="Times New Roman" w:cs="Times New Roman"/>
          <w:sz w:val="20"/>
          <w:szCs w:val="20"/>
          <w:lang w:eastAsia="ru-RU"/>
        </w:rPr>
        <w:t xml:space="preserve">                                                                             (Ф.И.О., должность) </w:t>
      </w:r>
    </w:p>
    <w:p w14:paraId="502714B6" w14:textId="77777777" w:rsidR="00792280" w:rsidRPr="00792280" w:rsidRDefault="00792280" w:rsidP="00792280">
      <w:pPr>
        <w:widowControl w:val="0"/>
        <w:suppressAutoHyphens/>
        <w:autoSpaceDE w:val="0"/>
        <w:spacing w:after="0" w:line="240" w:lineRule="auto"/>
        <w:ind w:firstLine="720"/>
        <w:jc w:val="both"/>
        <w:rPr>
          <w:rFonts w:ascii="Times New Roman" w:eastAsia="Times New Roman" w:hAnsi="Times New Roman" w:cs="Times New Roman"/>
          <w:sz w:val="28"/>
          <w:szCs w:val="28"/>
          <w:lang w:eastAsia="ru-RU"/>
        </w:rPr>
      </w:pPr>
    </w:p>
    <w:p w14:paraId="0652757E" w14:textId="77777777" w:rsidR="00792280" w:rsidRPr="00792280" w:rsidRDefault="00792280" w:rsidP="00792280">
      <w:pPr>
        <w:widowControl w:val="0"/>
        <w:suppressAutoHyphens/>
        <w:autoSpaceDE w:val="0"/>
        <w:spacing w:after="0" w:line="240" w:lineRule="auto"/>
        <w:jc w:val="both"/>
        <w:rPr>
          <w:rFonts w:ascii="Times New Roman" w:eastAsia="Times New Roman" w:hAnsi="Times New Roman" w:cs="Times New Roman"/>
          <w:sz w:val="28"/>
          <w:szCs w:val="28"/>
          <w:lang w:eastAsia="ru-RU"/>
        </w:rPr>
      </w:pPr>
      <w:r w:rsidRPr="00792280">
        <w:rPr>
          <w:rFonts w:ascii="Times New Roman" w:eastAsia="Times New Roman" w:hAnsi="Times New Roman" w:cs="Times New Roman"/>
          <w:sz w:val="28"/>
          <w:szCs w:val="28"/>
          <w:lang w:eastAsia="ru-RU"/>
        </w:rPr>
        <w:t>представителя управляющей организации или жилищно-эксплуатационной организации _____________________________________________________________</w:t>
      </w:r>
    </w:p>
    <w:p w14:paraId="2472216A" w14:textId="77777777" w:rsidR="00792280" w:rsidRPr="00792280" w:rsidRDefault="00792280" w:rsidP="00792280">
      <w:pPr>
        <w:widowControl w:val="0"/>
        <w:suppressAutoHyphens/>
        <w:autoSpaceDE w:val="0"/>
        <w:spacing w:after="0" w:line="240" w:lineRule="auto"/>
        <w:jc w:val="both"/>
        <w:rPr>
          <w:rFonts w:ascii="Times New Roman" w:eastAsia="Times New Roman" w:hAnsi="Times New Roman" w:cs="Times New Roman"/>
          <w:sz w:val="20"/>
          <w:szCs w:val="20"/>
          <w:lang w:eastAsia="ru-RU"/>
        </w:rPr>
      </w:pPr>
      <w:r w:rsidRPr="00792280">
        <w:rPr>
          <w:rFonts w:ascii="Times New Roman" w:eastAsia="Times New Roman" w:hAnsi="Times New Roman" w:cs="Times New Roman"/>
          <w:sz w:val="20"/>
          <w:szCs w:val="20"/>
          <w:lang w:eastAsia="ru-RU"/>
        </w:rPr>
        <w:t xml:space="preserve">                                                                               (Ф.И.О., должность)</w:t>
      </w:r>
    </w:p>
    <w:p w14:paraId="4978B3A7" w14:textId="77777777" w:rsidR="00792280" w:rsidRPr="00792280" w:rsidRDefault="00792280" w:rsidP="00792280">
      <w:pPr>
        <w:widowControl w:val="0"/>
        <w:suppressAutoHyphens/>
        <w:autoSpaceDE w:val="0"/>
        <w:spacing w:after="0" w:line="240" w:lineRule="auto"/>
        <w:jc w:val="both"/>
        <w:rPr>
          <w:rFonts w:ascii="Times New Roman" w:eastAsia="Times New Roman" w:hAnsi="Times New Roman" w:cs="Times New Roman"/>
          <w:sz w:val="28"/>
          <w:szCs w:val="28"/>
          <w:lang w:eastAsia="ru-RU"/>
        </w:rPr>
      </w:pPr>
    </w:p>
    <w:p w14:paraId="3690E6D5" w14:textId="77777777" w:rsidR="00792280" w:rsidRPr="00792280" w:rsidRDefault="00792280" w:rsidP="00792280">
      <w:pPr>
        <w:widowControl w:val="0"/>
        <w:suppressAutoHyphens/>
        <w:autoSpaceDE w:val="0"/>
        <w:spacing w:after="0" w:line="240" w:lineRule="auto"/>
        <w:jc w:val="both"/>
        <w:rPr>
          <w:rFonts w:ascii="Times New Roman" w:eastAsia="Times New Roman" w:hAnsi="Times New Roman" w:cs="Times New Roman"/>
          <w:sz w:val="28"/>
          <w:szCs w:val="28"/>
          <w:lang w:eastAsia="ru-RU"/>
        </w:rPr>
      </w:pPr>
      <w:r w:rsidRPr="00792280">
        <w:rPr>
          <w:rFonts w:ascii="Times New Roman" w:eastAsia="Times New Roman" w:hAnsi="Times New Roman" w:cs="Times New Roman"/>
          <w:sz w:val="28"/>
          <w:szCs w:val="28"/>
          <w:lang w:eastAsia="ru-RU"/>
        </w:rPr>
        <w:t xml:space="preserve">произвела освидетельствование территории, на которой производились земляные и благоустроительные работы, на " ____ "20 _________ г. и составила настоящий </w:t>
      </w:r>
    </w:p>
    <w:p w14:paraId="6FF4590F" w14:textId="77777777" w:rsidR="00792280" w:rsidRPr="00792280" w:rsidRDefault="00792280" w:rsidP="00792280">
      <w:pPr>
        <w:widowControl w:val="0"/>
        <w:suppressAutoHyphens/>
        <w:autoSpaceDE w:val="0"/>
        <w:spacing w:after="0" w:line="240" w:lineRule="auto"/>
        <w:jc w:val="both"/>
        <w:rPr>
          <w:rFonts w:ascii="Times New Roman" w:eastAsia="Times New Roman" w:hAnsi="Times New Roman" w:cs="Times New Roman"/>
          <w:sz w:val="28"/>
          <w:szCs w:val="28"/>
          <w:lang w:eastAsia="ru-RU"/>
        </w:rPr>
      </w:pPr>
      <w:r w:rsidRPr="00792280">
        <w:rPr>
          <w:rFonts w:ascii="Times New Roman" w:eastAsia="Times New Roman" w:hAnsi="Times New Roman" w:cs="Times New Roman"/>
          <w:sz w:val="28"/>
          <w:szCs w:val="28"/>
          <w:lang w:eastAsia="ru-RU"/>
        </w:rPr>
        <w:t>акт на предмет выполнения благоустроительных работ в полном объеме</w:t>
      </w:r>
    </w:p>
    <w:p w14:paraId="0C0992EF" w14:textId="77777777" w:rsidR="00792280" w:rsidRPr="00792280" w:rsidRDefault="00792280" w:rsidP="00792280">
      <w:pPr>
        <w:widowControl w:val="0"/>
        <w:suppressAutoHyphens/>
        <w:autoSpaceDE w:val="0"/>
        <w:spacing w:after="0" w:line="240" w:lineRule="auto"/>
        <w:jc w:val="both"/>
        <w:rPr>
          <w:rFonts w:ascii="Times New Roman" w:eastAsia="Times New Roman" w:hAnsi="Times New Roman" w:cs="Times New Roman"/>
          <w:sz w:val="28"/>
          <w:szCs w:val="28"/>
          <w:lang w:eastAsia="ru-RU"/>
        </w:rPr>
      </w:pPr>
    </w:p>
    <w:p w14:paraId="66567F50" w14:textId="77777777" w:rsidR="00792280" w:rsidRPr="00792280" w:rsidRDefault="00792280" w:rsidP="00792280">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792280">
        <w:rPr>
          <w:rFonts w:ascii="Times New Roman" w:eastAsia="Times New Roman" w:hAnsi="Times New Roman" w:cs="Times New Roman"/>
          <w:color w:val="000000"/>
          <w:sz w:val="28"/>
          <w:szCs w:val="28"/>
          <w:lang w:eastAsia="ru-RU"/>
        </w:rPr>
        <w:t>Представитель организации, производившей земляные работы (подрядчик),</w:t>
      </w:r>
    </w:p>
    <w:p w14:paraId="1F5F0B83" w14:textId="77777777" w:rsidR="00792280" w:rsidRPr="00792280" w:rsidRDefault="00792280" w:rsidP="00792280">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14:paraId="1C496633" w14:textId="77777777" w:rsidR="00792280" w:rsidRPr="00792280" w:rsidRDefault="00792280" w:rsidP="00792280">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792280">
        <w:rPr>
          <w:rFonts w:ascii="Times New Roman" w:eastAsia="Times New Roman" w:hAnsi="Times New Roman" w:cs="Times New Roman"/>
          <w:color w:val="000000"/>
          <w:sz w:val="28"/>
          <w:szCs w:val="28"/>
          <w:lang w:eastAsia="ru-RU"/>
        </w:rPr>
        <w:t xml:space="preserve"> (подпись) </w:t>
      </w:r>
    </w:p>
    <w:p w14:paraId="46E2828D" w14:textId="77777777" w:rsidR="00792280" w:rsidRPr="00792280" w:rsidRDefault="00792280" w:rsidP="00792280">
      <w:pPr>
        <w:widowControl w:val="0"/>
        <w:suppressAutoHyphens/>
        <w:autoSpaceDE w:val="0"/>
        <w:spacing w:after="0" w:line="240" w:lineRule="auto"/>
        <w:ind w:firstLine="720"/>
        <w:jc w:val="both"/>
        <w:rPr>
          <w:rFonts w:ascii="Times New Roman" w:eastAsia="Times New Roman" w:hAnsi="Times New Roman" w:cs="Times New Roman"/>
          <w:sz w:val="28"/>
          <w:szCs w:val="28"/>
          <w:lang w:eastAsia="ru-RU"/>
        </w:rPr>
      </w:pPr>
    </w:p>
    <w:p w14:paraId="7AB734C2" w14:textId="77777777" w:rsidR="00792280" w:rsidRPr="00792280" w:rsidRDefault="00792280" w:rsidP="00792280">
      <w:pPr>
        <w:widowControl w:val="0"/>
        <w:suppressAutoHyphens/>
        <w:autoSpaceDE w:val="0"/>
        <w:spacing w:after="0" w:line="240" w:lineRule="auto"/>
        <w:jc w:val="both"/>
        <w:rPr>
          <w:rFonts w:ascii="Times New Roman" w:eastAsia="Times New Roman" w:hAnsi="Times New Roman" w:cs="Times New Roman"/>
          <w:sz w:val="28"/>
          <w:szCs w:val="28"/>
          <w:lang w:eastAsia="ru-RU"/>
        </w:rPr>
      </w:pPr>
      <w:r w:rsidRPr="00792280">
        <w:rPr>
          <w:rFonts w:ascii="Times New Roman" w:eastAsia="Times New Roman" w:hAnsi="Times New Roman" w:cs="Times New Roman"/>
          <w:sz w:val="28"/>
          <w:szCs w:val="28"/>
          <w:lang w:eastAsia="ru-RU"/>
        </w:rPr>
        <w:t xml:space="preserve">Представитель организации, выполнившей благоустройство, </w:t>
      </w:r>
    </w:p>
    <w:p w14:paraId="616FF900" w14:textId="77777777" w:rsidR="00792280" w:rsidRPr="00792280" w:rsidRDefault="00792280" w:rsidP="00792280">
      <w:pPr>
        <w:widowControl w:val="0"/>
        <w:suppressAutoHyphens/>
        <w:autoSpaceDE w:val="0"/>
        <w:spacing w:after="0" w:line="240" w:lineRule="auto"/>
        <w:jc w:val="both"/>
        <w:rPr>
          <w:rFonts w:ascii="Times New Roman" w:eastAsia="Times New Roman" w:hAnsi="Times New Roman" w:cs="Times New Roman"/>
          <w:sz w:val="28"/>
          <w:szCs w:val="28"/>
          <w:lang w:eastAsia="ru-RU"/>
        </w:rPr>
      </w:pPr>
      <w:r w:rsidRPr="00792280">
        <w:rPr>
          <w:rFonts w:ascii="Times New Roman" w:eastAsia="Times New Roman" w:hAnsi="Times New Roman" w:cs="Times New Roman"/>
          <w:sz w:val="28"/>
          <w:szCs w:val="28"/>
          <w:lang w:eastAsia="ru-RU"/>
        </w:rPr>
        <w:t xml:space="preserve">(подпись) </w:t>
      </w:r>
    </w:p>
    <w:p w14:paraId="1FB05F07" w14:textId="77777777" w:rsidR="00792280" w:rsidRPr="00792280" w:rsidRDefault="00792280" w:rsidP="00792280">
      <w:pPr>
        <w:widowControl w:val="0"/>
        <w:suppressAutoHyphens/>
        <w:autoSpaceDE w:val="0"/>
        <w:spacing w:after="0" w:line="240" w:lineRule="auto"/>
        <w:jc w:val="both"/>
        <w:rPr>
          <w:rFonts w:ascii="Times New Roman" w:eastAsia="Times New Roman" w:hAnsi="Times New Roman" w:cs="Times New Roman"/>
          <w:sz w:val="28"/>
          <w:szCs w:val="28"/>
          <w:lang w:eastAsia="ru-RU"/>
        </w:rPr>
      </w:pPr>
      <w:r w:rsidRPr="00792280">
        <w:rPr>
          <w:rFonts w:ascii="Times New Roman" w:eastAsia="Times New Roman" w:hAnsi="Times New Roman" w:cs="Times New Roman"/>
          <w:sz w:val="28"/>
          <w:szCs w:val="28"/>
          <w:lang w:eastAsia="ru-RU"/>
        </w:rPr>
        <w:t xml:space="preserve">Представитель владельца объекта благоустройства, управляющей организации или жилищно-эксплуатационной организации </w:t>
      </w:r>
    </w:p>
    <w:p w14:paraId="4C3A43D8" w14:textId="77777777" w:rsidR="00792280" w:rsidRPr="00792280" w:rsidRDefault="00792280" w:rsidP="00792280">
      <w:pPr>
        <w:widowControl w:val="0"/>
        <w:suppressAutoHyphens/>
        <w:autoSpaceDE w:val="0"/>
        <w:spacing w:after="0" w:line="240" w:lineRule="auto"/>
        <w:jc w:val="both"/>
        <w:rPr>
          <w:rFonts w:ascii="Times New Roman" w:eastAsia="Times New Roman" w:hAnsi="Times New Roman" w:cs="Times New Roman"/>
          <w:sz w:val="28"/>
          <w:szCs w:val="28"/>
          <w:lang w:eastAsia="ru-RU"/>
        </w:rPr>
      </w:pPr>
    </w:p>
    <w:p w14:paraId="72498710" w14:textId="77777777" w:rsidR="00792280" w:rsidRPr="00792280" w:rsidRDefault="00792280" w:rsidP="00792280">
      <w:pPr>
        <w:widowControl w:val="0"/>
        <w:suppressAutoHyphens/>
        <w:autoSpaceDE w:val="0"/>
        <w:spacing w:after="0" w:line="240" w:lineRule="auto"/>
        <w:jc w:val="both"/>
        <w:rPr>
          <w:rFonts w:ascii="Times New Roman" w:eastAsia="Times New Roman" w:hAnsi="Times New Roman" w:cs="Times New Roman"/>
          <w:sz w:val="28"/>
          <w:szCs w:val="28"/>
          <w:lang w:eastAsia="ru-RU"/>
        </w:rPr>
      </w:pPr>
      <w:r w:rsidRPr="00792280">
        <w:rPr>
          <w:rFonts w:ascii="Times New Roman" w:eastAsia="Times New Roman" w:hAnsi="Times New Roman" w:cs="Times New Roman"/>
          <w:sz w:val="28"/>
          <w:szCs w:val="28"/>
          <w:lang w:eastAsia="ru-RU"/>
        </w:rPr>
        <w:t xml:space="preserve">(подпись) </w:t>
      </w:r>
    </w:p>
    <w:p w14:paraId="09CF699A" w14:textId="77777777" w:rsidR="00792280" w:rsidRPr="00792280" w:rsidRDefault="00792280" w:rsidP="00792280">
      <w:pPr>
        <w:widowControl w:val="0"/>
        <w:suppressAutoHyphens/>
        <w:autoSpaceDE w:val="0"/>
        <w:spacing w:after="0" w:line="240" w:lineRule="auto"/>
        <w:ind w:firstLine="720"/>
        <w:jc w:val="right"/>
        <w:outlineLvl w:val="1"/>
        <w:rPr>
          <w:rFonts w:ascii="Times New Roman" w:eastAsia="Times New Roman" w:hAnsi="Times New Roman" w:cs="Times New Roman"/>
          <w:sz w:val="28"/>
          <w:szCs w:val="28"/>
          <w:lang w:eastAsia="zh-CN"/>
        </w:rPr>
      </w:pPr>
      <w:r w:rsidRPr="00792280">
        <w:rPr>
          <w:rFonts w:ascii="Times New Roman" w:eastAsia="Times New Roman" w:hAnsi="Times New Roman" w:cs="Times New Roman"/>
          <w:sz w:val="28"/>
          <w:szCs w:val="28"/>
          <w:lang w:eastAsia="zh-CN"/>
        </w:rPr>
        <w:t>Приложение 6</w:t>
      </w:r>
    </w:p>
    <w:p w14:paraId="7512E4ED" w14:textId="77777777" w:rsidR="00792280" w:rsidRPr="00792280" w:rsidRDefault="00792280" w:rsidP="00792280">
      <w:pPr>
        <w:widowControl w:val="0"/>
        <w:suppressAutoHyphens/>
        <w:autoSpaceDE w:val="0"/>
        <w:spacing w:after="0" w:line="240" w:lineRule="auto"/>
        <w:ind w:firstLine="720"/>
        <w:jc w:val="right"/>
        <w:rPr>
          <w:rFonts w:ascii="Times New Roman" w:eastAsia="Times New Roman" w:hAnsi="Times New Roman" w:cs="Times New Roman"/>
          <w:sz w:val="28"/>
          <w:szCs w:val="28"/>
          <w:lang w:eastAsia="zh-CN"/>
        </w:rPr>
      </w:pPr>
      <w:r w:rsidRPr="00792280">
        <w:rPr>
          <w:rFonts w:ascii="Times New Roman" w:eastAsia="Times New Roman" w:hAnsi="Times New Roman" w:cs="Times New Roman"/>
          <w:sz w:val="28"/>
          <w:szCs w:val="28"/>
          <w:lang w:eastAsia="zh-CN"/>
        </w:rPr>
        <w:t>к Административному регламенту</w:t>
      </w:r>
    </w:p>
    <w:p w14:paraId="70E549D6" w14:textId="77777777" w:rsidR="00792280" w:rsidRPr="00792280" w:rsidRDefault="00792280" w:rsidP="00792280">
      <w:pPr>
        <w:widowControl w:val="0"/>
        <w:suppressAutoHyphens/>
        <w:autoSpaceDE w:val="0"/>
        <w:spacing w:after="0" w:line="240" w:lineRule="auto"/>
        <w:ind w:firstLine="720"/>
        <w:jc w:val="right"/>
        <w:rPr>
          <w:rFonts w:ascii="Times New Roman" w:eastAsia="Times New Roman" w:hAnsi="Times New Roman" w:cs="Times New Roman"/>
          <w:sz w:val="28"/>
          <w:szCs w:val="28"/>
          <w:lang w:eastAsia="zh-CN"/>
        </w:rPr>
      </w:pPr>
      <w:r w:rsidRPr="00792280">
        <w:rPr>
          <w:rFonts w:ascii="Times New Roman" w:eastAsia="Times New Roman" w:hAnsi="Times New Roman" w:cs="Times New Roman"/>
          <w:sz w:val="28"/>
          <w:szCs w:val="28"/>
          <w:lang w:eastAsia="zh-CN"/>
        </w:rPr>
        <w:t>предоставления Муниципальной услуги</w:t>
      </w:r>
    </w:p>
    <w:p w14:paraId="274E8CC2" w14:textId="77777777" w:rsidR="00792280" w:rsidRPr="00792280" w:rsidRDefault="00792280" w:rsidP="00792280">
      <w:pPr>
        <w:widowControl w:val="0"/>
        <w:suppressAutoHyphens/>
        <w:autoSpaceDE w:val="0"/>
        <w:spacing w:after="0" w:line="240" w:lineRule="auto"/>
        <w:ind w:firstLine="720"/>
        <w:jc w:val="center"/>
        <w:rPr>
          <w:rFonts w:ascii="Times New Roman" w:eastAsia="Times New Roman" w:hAnsi="Times New Roman" w:cs="Times New Roman"/>
          <w:b/>
          <w:bCs/>
          <w:sz w:val="28"/>
          <w:szCs w:val="28"/>
          <w:lang w:eastAsia="zh-CN"/>
        </w:rPr>
      </w:pPr>
      <w:bookmarkStart w:id="6" w:name="P890"/>
      <w:bookmarkEnd w:id="6"/>
      <w:r w:rsidRPr="00792280">
        <w:rPr>
          <w:rFonts w:ascii="Times New Roman" w:eastAsia="Times New Roman" w:hAnsi="Times New Roman" w:cs="Times New Roman"/>
          <w:b/>
          <w:bCs/>
          <w:sz w:val="28"/>
          <w:szCs w:val="28"/>
          <w:lang w:eastAsia="zh-CN"/>
        </w:rPr>
        <w:t xml:space="preserve">Форма </w:t>
      </w:r>
    </w:p>
    <w:p w14:paraId="0B7AA541" w14:textId="77777777" w:rsidR="00792280" w:rsidRPr="00792280" w:rsidRDefault="00792280" w:rsidP="00792280">
      <w:pPr>
        <w:widowControl w:val="0"/>
        <w:suppressAutoHyphens/>
        <w:autoSpaceDE w:val="0"/>
        <w:spacing w:after="0" w:line="240" w:lineRule="auto"/>
        <w:ind w:firstLine="720"/>
        <w:jc w:val="center"/>
        <w:rPr>
          <w:rFonts w:ascii="Times New Roman" w:eastAsia="Times New Roman" w:hAnsi="Times New Roman" w:cs="Times New Roman"/>
          <w:sz w:val="28"/>
          <w:szCs w:val="28"/>
          <w:lang w:eastAsia="zh-CN"/>
        </w:rPr>
      </w:pPr>
      <w:r w:rsidRPr="00792280">
        <w:rPr>
          <w:rFonts w:ascii="Times New Roman" w:eastAsia="Times New Roman" w:hAnsi="Times New Roman" w:cs="Times New Roman"/>
          <w:b/>
          <w:bCs/>
          <w:sz w:val="28"/>
          <w:szCs w:val="28"/>
          <w:lang w:eastAsia="zh-CN"/>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14:paraId="7B22599E" w14:textId="77777777" w:rsidR="00792280" w:rsidRPr="00792280" w:rsidRDefault="00792280" w:rsidP="00792280">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792280">
        <w:rPr>
          <w:rFonts w:ascii="Times New Roman" w:eastAsia="Times New Roman" w:hAnsi="Times New Roman" w:cs="Times New Roman"/>
          <w:color w:val="000000"/>
          <w:sz w:val="28"/>
          <w:szCs w:val="28"/>
          <w:lang w:eastAsia="ru-RU"/>
        </w:rPr>
        <w:t>___________________________________________________________</w:t>
      </w:r>
    </w:p>
    <w:p w14:paraId="6FD50CA3" w14:textId="77777777" w:rsidR="00792280" w:rsidRPr="00792280" w:rsidRDefault="00792280" w:rsidP="00792280">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92280">
        <w:rPr>
          <w:rFonts w:ascii="Times New Roman" w:eastAsia="Times New Roman" w:hAnsi="Times New Roman" w:cs="Times New Roman"/>
          <w:sz w:val="28"/>
          <w:szCs w:val="28"/>
          <w:lang w:eastAsia="ru-RU"/>
        </w:rPr>
        <w:t>наименование администрации/территориального управления</w:t>
      </w:r>
    </w:p>
    <w:p w14:paraId="5B52CE5C" w14:textId="77777777" w:rsidR="00792280" w:rsidRPr="00792280" w:rsidRDefault="00792280" w:rsidP="00792280">
      <w:pPr>
        <w:autoSpaceDE w:val="0"/>
        <w:autoSpaceDN w:val="0"/>
        <w:adjustRightInd w:val="0"/>
        <w:spacing w:after="0" w:line="240" w:lineRule="auto"/>
        <w:rPr>
          <w:rFonts w:ascii="Times New Roman" w:eastAsia="Times New Roman" w:hAnsi="Times New Roman" w:cs="Times New Roman"/>
          <w:sz w:val="28"/>
          <w:szCs w:val="28"/>
          <w:lang w:eastAsia="ru-RU"/>
        </w:rPr>
      </w:pPr>
    </w:p>
    <w:p w14:paraId="12C39716" w14:textId="77777777" w:rsidR="00792280" w:rsidRPr="00792280" w:rsidRDefault="00792280" w:rsidP="00792280">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792280">
        <w:rPr>
          <w:rFonts w:ascii="Times New Roman" w:eastAsia="Times New Roman" w:hAnsi="Times New Roman" w:cs="Times New Roman"/>
          <w:sz w:val="28"/>
          <w:szCs w:val="28"/>
          <w:lang w:eastAsia="ru-RU"/>
        </w:rPr>
        <w:t xml:space="preserve">Кому: ________________________________ </w:t>
      </w:r>
    </w:p>
    <w:p w14:paraId="7487DD89" w14:textId="77777777" w:rsidR="00792280" w:rsidRPr="00792280" w:rsidRDefault="00792280" w:rsidP="00792280">
      <w:pPr>
        <w:autoSpaceDE w:val="0"/>
        <w:autoSpaceDN w:val="0"/>
        <w:adjustRightInd w:val="0"/>
        <w:spacing w:after="0" w:line="240" w:lineRule="auto"/>
        <w:jc w:val="right"/>
        <w:rPr>
          <w:rFonts w:ascii="Times New Roman" w:eastAsia="Times New Roman" w:hAnsi="Times New Roman" w:cs="Times New Roman"/>
          <w:i/>
          <w:iCs/>
          <w:sz w:val="28"/>
          <w:szCs w:val="28"/>
          <w:lang w:eastAsia="ru-RU"/>
        </w:rPr>
      </w:pPr>
      <w:r w:rsidRPr="00792280">
        <w:rPr>
          <w:rFonts w:ascii="Times New Roman" w:eastAsia="Times New Roman" w:hAnsi="Times New Roman" w:cs="Times New Roman"/>
          <w:i/>
          <w:iCs/>
          <w:sz w:val="28"/>
          <w:szCs w:val="28"/>
          <w:lang w:eastAsia="ru-RU"/>
        </w:rPr>
        <w:t xml:space="preserve">(фамилия, имя, отчество (последнее – при </w:t>
      </w:r>
    </w:p>
    <w:p w14:paraId="1B4AD9F7" w14:textId="77777777" w:rsidR="00792280" w:rsidRPr="00792280" w:rsidRDefault="00792280" w:rsidP="00792280">
      <w:pPr>
        <w:autoSpaceDE w:val="0"/>
        <w:autoSpaceDN w:val="0"/>
        <w:adjustRightInd w:val="0"/>
        <w:spacing w:after="0" w:line="240" w:lineRule="auto"/>
        <w:jc w:val="right"/>
        <w:rPr>
          <w:rFonts w:ascii="Times New Roman" w:eastAsia="Times New Roman" w:hAnsi="Times New Roman" w:cs="Times New Roman"/>
          <w:i/>
          <w:iCs/>
          <w:sz w:val="28"/>
          <w:szCs w:val="28"/>
          <w:lang w:eastAsia="ru-RU"/>
        </w:rPr>
      </w:pPr>
      <w:r w:rsidRPr="00792280">
        <w:rPr>
          <w:rFonts w:ascii="Times New Roman" w:eastAsia="Times New Roman" w:hAnsi="Times New Roman" w:cs="Times New Roman"/>
          <w:i/>
          <w:iCs/>
          <w:sz w:val="28"/>
          <w:szCs w:val="28"/>
          <w:lang w:eastAsia="ru-RU"/>
        </w:rPr>
        <w:t>наличии), наименование и данные документа,</w:t>
      </w:r>
    </w:p>
    <w:p w14:paraId="2198A2B0" w14:textId="77777777" w:rsidR="00792280" w:rsidRPr="00792280" w:rsidRDefault="00792280" w:rsidP="00792280">
      <w:pPr>
        <w:autoSpaceDE w:val="0"/>
        <w:autoSpaceDN w:val="0"/>
        <w:adjustRightInd w:val="0"/>
        <w:spacing w:after="0" w:line="240" w:lineRule="auto"/>
        <w:jc w:val="right"/>
        <w:rPr>
          <w:rFonts w:ascii="Times New Roman" w:eastAsia="Times New Roman" w:hAnsi="Times New Roman" w:cs="Times New Roman"/>
          <w:i/>
          <w:iCs/>
          <w:sz w:val="28"/>
          <w:szCs w:val="28"/>
          <w:lang w:eastAsia="ru-RU"/>
        </w:rPr>
      </w:pPr>
      <w:r w:rsidRPr="00792280">
        <w:rPr>
          <w:rFonts w:ascii="Times New Roman" w:eastAsia="Times New Roman" w:hAnsi="Times New Roman" w:cs="Times New Roman"/>
          <w:i/>
          <w:iCs/>
          <w:sz w:val="28"/>
          <w:szCs w:val="28"/>
          <w:lang w:eastAsia="ru-RU"/>
        </w:rPr>
        <w:t xml:space="preserve"> удостоверяющего личность – для физического </w:t>
      </w:r>
    </w:p>
    <w:p w14:paraId="77A5F820" w14:textId="77777777" w:rsidR="00792280" w:rsidRPr="00792280" w:rsidRDefault="00792280" w:rsidP="00792280">
      <w:pPr>
        <w:autoSpaceDE w:val="0"/>
        <w:autoSpaceDN w:val="0"/>
        <w:adjustRightInd w:val="0"/>
        <w:spacing w:after="0" w:line="240" w:lineRule="auto"/>
        <w:jc w:val="right"/>
        <w:rPr>
          <w:rFonts w:ascii="Times New Roman" w:eastAsia="Times New Roman" w:hAnsi="Times New Roman" w:cs="Times New Roman"/>
          <w:i/>
          <w:iCs/>
          <w:sz w:val="28"/>
          <w:szCs w:val="28"/>
          <w:lang w:eastAsia="ru-RU"/>
        </w:rPr>
      </w:pPr>
      <w:r w:rsidRPr="00792280">
        <w:rPr>
          <w:rFonts w:ascii="Times New Roman" w:eastAsia="Times New Roman" w:hAnsi="Times New Roman" w:cs="Times New Roman"/>
          <w:i/>
          <w:iCs/>
          <w:sz w:val="28"/>
          <w:szCs w:val="28"/>
          <w:lang w:eastAsia="ru-RU"/>
        </w:rPr>
        <w:t xml:space="preserve">лица;наименование индивидуального </w:t>
      </w:r>
    </w:p>
    <w:p w14:paraId="352CDAB0" w14:textId="77777777" w:rsidR="00792280" w:rsidRPr="00792280" w:rsidRDefault="00792280" w:rsidP="00792280">
      <w:pPr>
        <w:autoSpaceDE w:val="0"/>
        <w:autoSpaceDN w:val="0"/>
        <w:adjustRightInd w:val="0"/>
        <w:spacing w:after="0" w:line="240" w:lineRule="auto"/>
        <w:jc w:val="right"/>
        <w:rPr>
          <w:rFonts w:ascii="Times New Roman" w:eastAsia="Times New Roman" w:hAnsi="Times New Roman" w:cs="Times New Roman"/>
          <w:i/>
          <w:iCs/>
          <w:sz w:val="28"/>
          <w:szCs w:val="28"/>
          <w:lang w:eastAsia="ru-RU"/>
        </w:rPr>
      </w:pPr>
      <w:r w:rsidRPr="00792280">
        <w:rPr>
          <w:rFonts w:ascii="Times New Roman" w:eastAsia="Times New Roman" w:hAnsi="Times New Roman" w:cs="Times New Roman"/>
          <w:i/>
          <w:iCs/>
          <w:sz w:val="28"/>
          <w:szCs w:val="28"/>
          <w:lang w:eastAsia="ru-RU"/>
        </w:rPr>
        <w:t xml:space="preserve">предпринимателя, ИНН, ОГРНИП – для </w:t>
      </w:r>
    </w:p>
    <w:p w14:paraId="14CE5D8B" w14:textId="77777777" w:rsidR="00792280" w:rsidRPr="00792280" w:rsidRDefault="00792280" w:rsidP="00792280">
      <w:pPr>
        <w:autoSpaceDE w:val="0"/>
        <w:autoSpaceDN w:val="0"/>
        <w:adjustRightInd w:val="0"/>
        <w:spacing w:after="0" w:line="240" w:lineRule="auto"/>
        <w:jc w:val="right"/>
        <w:rPr>
          <w:rFonts w:ascii="Times New Roman" w:eastAsia="Times New Roman" w:hAnsi="Times New Roman" w:cs="Times New Roman"/>
          <w:i/>
          <w:iCs/>
          <w:sz w:val="28"/>
          <w:szCs w:val="28"/>
          <w:lang w:eastAsia="ru-RU"/>
        </w:rPr>
      </w:pPr>
      <w:r w:rsidRPr="00792280">
        <w:rPr>
          <w:rFonts w:ascii="Times New Roman" w:eastAsia="Times New Roman" w:hAnsi="Times New Roman" w:cs="Times New Roman"/>
          <w:i/>
          <w:iCs/>
          <w:sz w:val="28"/>
          <w:szCs w:val="28"/>
          <w:lang w:eastAsia="ru-RU"/>
        </w:rPr>
        <w:t xml:space="preserve">физического лица, зарегистрированного в </w:t>
      </w:r>
    </w:p>
    <w:p w14:paraId="4BE75B89" w14:textId="77777777" w:rsidR="00792280" w:rsidRPr="00792280" w:rsidRDefault="00792280" w:rsidP="00792280">
      <w:pPr>
        <w:autoSpaceDE w:val="0"/>
        <w:autoSpaceDN w:val="0"/>
        <w:adjustRightInd w:val="0"/>
        <w:spacing w:after="0" w:line="240" w:lineRule="auto"/>
        <w:jc w:val="right"/>
        <w:rPr>
          <w:rFonts w:ascii="Times New Roman" w:eastAsia="Times New Roman" w:hAnsi="Times New Roman" w:cs="Times New Roman"/>
          <w:i/>
          <w:iCs/>
          <w:sz w:val="28"/>
          <w:szCs w:val="28"/>
          <w:lang w:eastAsia="ru-RU"/>
        </w:rPr>
      </w:pPr>
      <w:r w:rsidRPr="00792280">
        <w:rPr>
          <w:rFonts w:ascii="Times New Roman" w:eastAsia="Times New Roman" w:hAnsi="Times New Roman" w:cs="Times New Roman"/>
          <w:i/>
          <w:iCs/>
          <w:sz w:val="28"/>
          <w:szCs w:val="28"/>
          <w:lang w:eastAsia="ru-RU"/>
        </w:rPr>
        <w:t xml:space="preserve">качестве индивидуального предпринимателя);полное наименование </w:t>
      </w:r>
    </w:p>
    <w:p w14:paraId="05AF7FE6" w14:textId="77777777" w:rsidR="00792280" w:rsidRPr="00792280" w:rsidRDefault="00792280" w:rsidP="00792280">
      <w:pPr>
        <w:autoSpaceDE w:val="0"/>
        <w:autoSpaceDN w:val="0"/>
        <w:adjustRightInd w:val="0"/>
        <w:spacing w:after="0" w:line="240" w:lineRule="auto"/>
        <w:jc w:val="right"/>
        <w:rPr>
          <w:rFonts w:ascii="Times New Roman" w:eastAsia="Times New Roman" w:hAnsi="Times New Roman" w:cs="Times New Roman"/>
          <w:i/>
          <w:iCs/>
          <w:sz w:val="28"/>
          <w:szCs w:val="28"/>
          <w:lang w:eastAsia="ru-RU"/>
        </w:rPr>
      </w:pPr>
      <w:r w:rsidRPr="00792280">
        <w:rPr>
          <w:rFonts w:ascii="Times New Roman" w:eastAsia="Times New Roman" w:hAnsi="Times New Roman" w:cs="Times New Roman"/>
          <w:i/>
          <w:iCs/>
          <w:sz w:val="28"/>
          <w:szCs w:val="28"/>
          <w:lang w:eastAsia="ru-RU"/>
        </w:rPr>
        <w:t xml:space="preserve">юридического лица, ИНН, ОГРН, </w:t>
      </w:r>
    </w:p>
    <w:p w14:paraId="38CA47F6" w14:textId="77777777" w:rsidR="00792280" w:rsidRPr="00792280" w:rsidRDefault="00792280" w:rsidP="00792280">
      <w:pPr>
        <w:autoSpaceDE w:val="0"/>
        <w:autoSpaceDN w:val="0"/>
        <w:adjustRightInd w:val="0"/>
        <w:spacing w:after="0" w:line="240" w:lineRule="auto"/>
        <w:jc w:val="right"/>
        <w:rPr>
          <w:rFonts w:ascii="Times New Roman" w:eastAsia="Times New Roman" w:hAnsi="Times New Roman" w:cs="Times New Roman"/>
          <w:i/>
          <w:iCs/>
          <w:sz w:val="28"/>
          <w:szCs w:val="28"/>
          <w:lang w:eastAsia="ru-RU"/>
        </w:rPr>
      </w:pPr>
      <w:r w:rsidRPr="00792280">
        <w:rPr>
          <w:rFonts w:ascii="Times New Roman" w:eastAsia="Times New Roman" w:hAnsi="Times New Roman" w:cs="Times New Roman"/>
          <w:i/>
          <w:iCs/>
          <w:sz w:val="28"/>
          <w:szCs w:val="28"/>
          <w:lang w:eastAsia="ru-RU"/>
        </w:rPr>
        <w:t xml:space="preserve">юридический адрес – для юридического лица) </w:t>
      </w:r>
    </w:p>
    <w:p w14:paraId="4337850E" w14:textId="77777777" w:rsidR="00792280" w:rsidRPr="00792280" w:rsidRDefault="00792280" w:rsidP="00792280">
      <w:pPr>
        <w:autoSpaceDE w:val="0"/>
        <w:autoSpaceDN w:val="0"/>
        <w:adjustRightInd w:val="0"/>
        <w:spacing w:after="0" w:line="240" w:lineRule="auto"/>
        <w:jc w:val="right"/>
        <w:rPr>
          <w:rFonts w:ascii="Times New Roman" w:eastAsia="Times New Roman" w:hAnsi="Times New Roman" w:cs="Times New Roman"/>
          <w:sz w:val="28"/>
          <w:szCs w:val="28"/>
          <w:lang w:eastAsia="ru-RU"/>
        </w:rPr>
      </w:pPr>
    </w:p>
    <w:p w14:paraId="43F83803" w14:textId="77777777" w:rsidR="00792280" w:rsidRPr="00792280" w:rsidRDefault="00792280" w:rsidP="00792280">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792280">
        <w:rPr>
          <w:rFonts w:ascii="Times New Roman" w:eastAsia="Times New Roman" w:hAnsi="Times New Roman" w:cs="Times New Roman"/>
          <w:sz w:val="28"/>
          <w:szCs w:val="28"/>
          <w:lang w:eastAsia="ru-RU"/>
        </w:rPr>
        <w:t xml:space="preserve">Контактные данные: _______________________ </w:t>
      </w:r>
    </w:p>
    <w:p w14:paraId="2489A156" w14:textId="77777777" w:rsidR="00792280" w:rsidRPr="00792280" w:rsidRDefault="00792280" w:rsidP="00792280">
      <w:pPr>
        <w:autoSpaceDE w:val="0"/>
        <w:autoSpaceDN w:val="0"/>
        <w:adjustRightInd w:val="0"/>
        <w:spacing w:after="0" w:line="240" w:lineRule="auto"/>
        <w:jc w:val="right"/>
        <w:rPr>
          <w:rFonts w:ascii="Times New Roman" w:eastAsia="Times New Roman" w:hAnsi="Times New Roman" w:cs="Times New Roman"/>
          <w:i/>
          <w:iCs/>
          <w:sz w:val="28"/>
          <w:szCs w:val="28"/>
          <w:lang w:eastAsia="ru-RU"/>
        </w:rPr>
      </w:pPr>
      <w:r w:rsidRPr="00792280">
        <w:rPr>
          <w:rFonts w:ascii="Times New Roman" w:eastAsia="Times New Roman" w:hAnsi="Times New Roman" w:cs="Times New Roman"/>
          <w:i/>
          <w:iCs/>
          <w:sz w:val="28"/>
          <w:szCs w:val="28"/>
          <w:lang w:eastAsia="ru-RU"/>
        </w:rPr>
        <w:t xml:space="preserve">(почтовый индекс и адрес – для физического </w:t>
      </w:r>
    </w:p>
    <w:p w14:paraId="4EFF1657" w14:textId="77777777" w:rsidR="00792280" w:rsidRPr="00792280" w:rsidRDefault="00792280" w:rsidP="00792280">
      <w:pPr>
        <w:autoSpaceDE w:val="0"/>
        <w:autoSpaceDN w:val="0"/>
        <w:adjustRightInd w:val="0"/>
        <w:spacing w:after="0" w:line="240" w:lineRule="auto"/>
        <w:jc w:val="right"/>
        <w:rPr>
          <w:rFonts w:ascii="Times New Roman" w:eastAsia="Times New Roman" w:hAnsi="Times New Roman" w:cs="Times New Roman"/>
          <w:i/>
          <w:iCs/>
          <w:sz w:val="28"/>
          <w:szCs w:val="28"/>
          <w:lang w:eastAsia="ru-RU"/>
        </w:rPr>
      </w:pPr>
      <w:r w:rsidRPr="00792280">
        <w:rPr>
          <w:rFonts w:ascii="Times New Roman" w:eastAsia="Times New Roman" w:hAnsi="Times New Roman" w:cs="Times New Roman"/>
          <w:i/>
          <w:iCs/>
          <w:sz w:val="28"/>
          <w:szCs w:val="28"/>
          <w:lang w:eastAsia="ru-RU"/>
        </w:rPr>
        <w:t xml:space="preserve">лица, в т.ч. зарегистрированного в качестве </w:t>
      </w:r>
    </w:p>
    <w:p w14:paraId="2B08E6FE" w14:textId="77777777" w:rsidR="00792280" w:rsidRPr="00792280" w:rsidRDefault="00792280" w:rsidP="00792280">
      <w:pPr>
        <w:autoSpaceDE w:val="0"/>
        <w:autoSpaceDN w:val="0"/>
        <w:adjustRightInd w:val="0"/>
        <w:spacing w:after="0" w:line="240" w:lineRule="auto"/>
        <w:jc w:val="right"/>
        <w:rPr>
          <w:rFonts w:ascii="Times New Roman" w:eastAsia="Times New Roman" w:hAnsi="Times New Roman" w:cs="Times New Roman"/>
          <w:i/>
          <w:iCs/>
          <w:sz w:val="28"/>
          <w:szCs w:val="28"/>
          <w:lang w:eastAsia="ru-RU"/>
        </w:rPr>
      </w:pPr>
      <w:r w:rsidRPr="00792280">
        <w:rPr>
          <w:rFonts w:ascii="Times New Roman" w:eastAsia="Times New Roman" w:hAnsi="Times New Roman" w:cs="Times New Roman"/>
          <w:i/>
          <w:iCs/>
          <w:sz w:val="28"/>
          <w:szCs w:val="28"/>
          <w:lang w:eastAsia="ru-RU"/>
        </w:rPr>
        <w:t xml:space="preserve">индивидуального предпринимателя, телефон, </w:t>
      </w:r>
    </w:p>
    <w:p w14:paraId="0F925A85" w14:textId="77777777" w:rsidR="00792280" w:rsidRPr="00792280" w:rsidRDefault="00792280" w:rsidP="00792280">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792280">
        <w:rPr>
          <w:rFonts w:ascii="Times New Roman" w:eastAsia="Times New Roman" w:hAnsi="Times New Roman" w:cs="Times New Roman"/>
          <w:i/>
          <w:iCs/>
          <w:sz w:val="28"/>
          <w:szCs w:val="28"/>
          <w:lang w:eastAsia="ru-RU"/>
        </w:rPr>
        <w:t xml:space="preserve">адрес электронной почты) </w:t>
      </w:r>
    </w:p>
    <w:p w14:paraId="7CA7554A" w14:textId="77777777" w:rsidR="00792280" w:rsidRPr="00792280" w:rsidRDefault="00792280" w:rsidP="00792280">
      <w:pPr>
        <w:widowControl w:val="0"/>
        <w:suppressAutoHyphens/>
        <w:autoSpaceDE w:val="0"/>
        <w:spacing w:after="0" w:line="240" w:lineRule="auto"/>
        <w:ind w:firstLine="720"/>
        <w:jc w:val="center"/>
        <w:rPr>
          <w:rFonts w:ascii="Times New Roman" w:eastAsia="Times New Roman" w:hAnsi="Times New Roman" w:cs="Times New Roman"/>
          <w:sz w:val="28"/>
          <w:szCs w:val="28"/>
          <w:lang w:eastAsia="zh-CN"/>
        </w:rPr>
      </w:pPr>
      <w:r w:rsidRPr="00792280">
        <w:rPr>
          <w:rFonts w:ascii="Times New Roman" w:eastAsia="Times New Roman" w:hAnsi="Times New Roman" w:cs="Times New Roman"/>
          <w:b/>
          <w:bCs/>
          <w:sz w:val="28"/>
          <w:szCs w:val="28"/>
          <w:lang w:eastAsia="zh-CN"/>
        </w:rPr>
        <w:t>РЕШЕНИЕ</w:t>
      </w:r>
    </w:p>
    <w:p w14:paraId="3A7FE1D5" w14:textId="77777777" w:rsidR="00792280" w:rsidRPr="00792280" w:rsidRDefault="00792280" w:rsidP="00792280">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792280">
        <w:rPr>
          <w:rFonts w:ascii="Times New Roman" w:eastAsia="Times New Roman" w:hAnsi="Times New Roman" w:cs="Times New Roman"/>
          <w:color w:val="000000"/>
          <w:sz w:val="28"/>
          <w:szCs w:val="28"/>
          <w:lang w:eastAsia="ru-RU"/>
        </w:rPr>
        <w:t>____________________________________________</w:t>
      </w:r>
    </w:p>
    <w:p w14:paraId="57077C39" w14:textId="77777777" w:rsidR="00792280" w:rsidRPr="00792280" w:rsidRDefault="00792280" w:rsidP="00792280">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92280">
        <w:rPr>
          <w:rFonts w:ascii="Times New Roman" w:eastAsia="Times New Roman" w:hAnsi="Times New Roman" w:cs="Times New Roman"/>
          <w:sz w:val="28"/>
          <w:szCs w:val="28"/>
          <w:lang w:eastAsia="ru-RU"/>
        </w:rPr>
        <w:t>№ _______________ от _________________.</w:t>
      </w:r>
    </w:p>
    <w:p w14:paraId="55357A5C" w14:textId="77777777" w:rsidR="00792280" w:rsidRPr="00792280" w:rsidRDefault="00792280" w:rsidP="00792280">
      <w:pPr>
        <w:autoSpaceDE w:val="0"/>
        <w:autoSpaceDN w:val="0"/>
        <w:adjustRightInd w:val="0"/>
        <w:spacing w:after="0" w:line="240" w:lineRule="auto"/>
        <w:jc w:val="center"/>
        <w:rPr>
          <w:rFonts w:ascii="Times New Roman" w:eastAsia="Times New Roman" w:hAnsi="Times New Roman" w:cs="Times New Roman"/>
          <w:i/>
          <w:iCs/>
          <w:sz w:val="28"/>
          <w:szCs w:val="28"/>
          <w:lang w:eastAsia="ru-RU"/>
        </w:rPr>
      </w:pPr>
      <w:r w:rsidRPr="00792280">
        <w:rPr>
          <w:rFonts w:ascii="Times New Roman" w:eastAsia="Times New Roman" w:hAnsi="Times New Roman" w:cs="Times New Roman"/>
          <w:i/>
          <w:iCs/>
          <w:sz w:val="28"/>
          <w:szCs w:val="28"/>
          <w:lang w:eastAsia="ru-RU"/>
        </w:rPr>
        <w:t>(номер и дата решения)</w:t>
      </w:r>
    </w:p>
    <w:p w14:paraId="7FA40B96" w14:textId="77777777" w:rsidR="00792280" w:rsidRPr="00792280" w:rsidRDefault="00792280" w:rsidP="00792280">
      <w:pPr>
        <w:autoSpaceDE w:val="0"/>
        <w:autoSpaceDN w:val="0"/>
        <w:adjustRightInd w:val="0"/>
        <w:spacing w:after="0" w:line="240" w:lineRule="auto"/>
        <w:ind w:firstLine="708"/>
        <w:rPr>
          <w:rFonts w:ascii="Times New Roman" w:eastAsia="Times New Roman" w:hAnsi="Times New Roman" w:cs="Times New Roman"/>
          <w:color w:val="000000"/>
          <w:sz w:val="28"/>
          <w:szCs w:val="28"/>
          <w:lang w:eastAsia="ru-RU"/>
        </w:rPr>
      </w:pPr>
      <w:r w:rsidRPr="00792280">
        <w:rPr>
          <w:rFonts w:ascii="Times New Roman" w:eastAsia="Times New Roman" w:hAnsi="Times New Roman" w:cs="Times New Roman"/>
          <w:sz w:val="28"/>
          <w:szCs w:val="28"/>
          <w:lang w:eastAsia="ru-RU"/>
        </w:rPr>
        <w:t xml:space="preserve">По результатам рассмотрения заявления по услуге «Предоставление </w:t>
      </w:r>
      <w:r w:rsidRPr="00792280">
        <w:rPr>
          <w:rFonts w:ascii="Times New Roman" w:eastAsia="Times New Roman" w:hAnsi="Times New Roman" w:cs="Times New Roman"/>
          <w:spacing w:val="-4"/>
          <w:sz w:val="28"/>
          <w:szCs w:val="28"/>
          <w:lang w:eastAsia="zh-CN"/>
        </w:rPr>
        <w:t xml:space="preserve">разрешения (ордера) на </w:t>
      </w:r>
      <w:r w:rsidRPr="00792280">
        <w:rPr>
          <w:rFonts w:ascii="Times New Roman" w:eastAsia="Calibri" w:hAnsi="Times New Roman" w:cs="Times New Roman"/>
          <w:sz w:val="28"/>
          <w:szCs w:val="28"/>
          <w:lang w:eastAsia="ru-RU"/>
        </w:rPr>
        <w:t>производство</w:t>
      </w:r>
      <w:r w:rsidRPr="00792280">
        <w:rPr>
          <w:rFonts w:ascii="Times New Roman" w:eastAsia="Times New Roman" w:hAnsi="Times New Roman" w:cs="Times New Roman"/>
          <w:sz w:val="28"/>
          <w:szCs w:val="28"/>
          <w:shd w:val="clear" w:color="auto" w:fill="FBFCFD"/>
          <w:lang w:eastAsia="zh-CN"/>
        </w:rPr>
        <w:t xml:space="preserve"> </w:t>
      </w:r>
      <w:r w:rsidRPr="00792280">
        <w:rPr>
          <w:rFonts w:ascii="Times New Roman" w:eastAsia="Times New Roman" w:hAnsi="Times New Roman" w:cs="Times New Roman"/>
          <w:spacing w:val="-4"/>
          <w:sz w:val="28"/>
          <w:szCs w:val="28"/>
          <w:lang w:eastAsia="zh-CN"/>
        </w:rPr>
        <w:t>земляных работ</w:t>
      </w:r>
      <w:r w:rsidRPr="00792280">
        <w:rPr>
          <w:rFonts w:ascii="Times New Roman" w:eastAsia="Times New Roman" w:hAnsi="Times New Roman" w:cs="Times New Roman"/>
          <w:sz w:val="28"/>
          <w:szCs w:val="28"/>
          <w:lang w:eastAsia="ru-RU"/>
        </w:rPr>
        <w:t>» от ____________ № ____________ и приложенных к нему документов, ____________ принято решение ___________________, по следующим основаниям:</w:t>
      </w:r>
    </w:p>
    <w:p w14:paraId="535D7679" w14:textId="77777777" w:rsidR="00792280" w:rsidRPr="00792280" w:rsidRDefault="00792280" w:rsidP="00792280">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792280">
        <w:rPr>
          <w:rFonts w:ascii="Times New Roman" w:eastAsia="Times New Roman" w:hAnsi="Times New Roman" w:cs="Times New Roman"/>
          <w:color w:val="000000"/>
          <w:sz w:val="28"/>
          <w:szCs w:val="28"/>
          <w:lang w:eastAsia="ru-RU"/>
        </w:rPr>
        <w:t xml:space="preserve">_______________________________________________________________. </w:t>
      </w:r>
    </w:p>
    <w:p w14:paraId="4396D8E6" w14:textId="77777777" w:rsidR="00792280" w:rsidRPr="00792280" w:rsidRDefault="00792280" w:rsidP="00792280">
      <w:pPr>
        <w:widowControl w:val="0"/>
        <w:suppressAutoHyphens/>
        <w:autoSpaceDE w:val="0"/>
        <w:spacing w:after="0" w:line="240" w:lineRule="auto"/>
        <w:ind w:firstLine="720"/>
        <w:jc w:val="center"/>
        <w:rPr>
          <w:rFonts w:ascii="Times New Roman" w:eastAsia="Times New Roman" w:hAnsi="Times New Roman" w:cs="Times New Roman"/>
          <w:sz w:val="28"/>
          <w:szCs w:val="28"/>
          <w:lang w:eastAsia="zh-CN"/>
        </w:rPr>
      </w:pPr>
    </w:p>
    <w:p w14:paraId="0D0BBA56" w14:textId="77777777" w:rsidR="00792280" w:rsidRPr="00792280" w:rsidRDefault="00792280" w:rsidP="00792280">
      <w:pPr>
        <w:widowControl w:val="0"/>
        <w:suppressAutoHyphens/>
        <w:autoSpaceDE w:val="0"/>
        <w:spacing w:after="0" w:line="240" w:lineRule="auto"/>
        <w:jc w:val="both"/>
        <w:rPr>
          <w:rFonts w:ascii="Times New Roman" w:eastAsia="Times New Roman" w:hAnsi="Times New Roman" w:cs="Times New Roman"/>
          <w:sz w:val="28"/>
          <w:szCs w:val="28"/>
          <w:lang w:eastAsia="zh-CN"/>
        </w:rPr>
      </w:pPr>
      <w:r w:rsidRPr="00792280">
        <w:rPr>
          <w:rFonts w:ascii="Times New Roman" w:eastAsia="Times New Roman" w:hAnsi="Times New Roman" w:cs="Times New Roman"/>
          <w:sz w:val="28"/>
          <w:szCs w:val="28"/>
          <w:lang w:eastAsia="zh-CN"/>
        </w:rPr>
        <w:t>Для получения муниципальной услуги заявителю необходимо представить следующие документы:</w:t>
      </w:r>
    </w:p>
    <w:p w14:paraId="15F8335C" w14:textId="77777777" w:rsidR="00792280" w:rsidRPr="00792280" w:rsidRDefault="00792280" w:rsidP="00792280">
      <w:pPr>
        <w:widowControl w:val="0"/>
        <w:suppressAutoHyphens/>
        <w:autoSpaceDE w:val="0"/>
        <w:spacing w:after="0" w:line="240" w:lineRule="auto"/>
        <w:jc w:val="both"/>
        <w:rPr>
          <w:rFonts w:ascii="Times New Roman" w:eastAsia="Times New Roman" w:hAnsi="Times New Roman" w:cs="Times New Roman"/>
          <w:sz w:val="28"/>
          <w:szCs w:val="28"/>
          <w:lang w:eastAsia="zh-CN"/>
        </w:rPr>
      </w:pPr>
      <w:r w:rsidRPr="00792280">
        <w:rPr>
          <w:rFonts w:ascii="Times New Roman" w:eastAsia="Times New Roman" w:hAnsi="Times New Roman" w:cs="Times New Roman"/>
          <w:sz w:val="28"/>
          <w:szCs w:val="28"/>
          <w:lang w:eastAsia="zh-CN"/>
        </w:rPr>
        <w:t>_______________________________________________________________</w:t>
      </w:r>
    </w:p>
    <w:p w14:paraId="6DD71A26" w14:textId="77777777" w:rsidR="00792280" w:rsidRPr="00792280" w:rsidRDefault="00792280" w:rsidP="00792280">
      <w:pPr>
        <w:widowControl w:val="0"/>
        <w:suppressAutoHyphens/>
        <w:autoSpaceDE w:val="0"/>
        <w:spacing w:after="0" w:line="240" w:lineRule="auto"/>
        <w:jc w:val="both"/>
        <w:rPr>
          <w:rFonts w:ascii="Times New Roman" w:eastAsia="Times New Roman" w:hAnsi="Times New Roman" w:cs="Times New Roman"/>
          <w:sz w:val="28"/>
          <w:szCs w:val="28"/>
          <w:lang w:eastAsia="zh-CN"/>
        </w:rPr>
      </w:pPr>
      <w:r w:rsidRPr="00792280">
        <w:rPr>
          <w:rFonts w:ascii="Times New Roman" w:eastAsia="Times New Roman" w:hAnsi="Times New Roman" w:cs="Times New Roman"/>
          <w:sz w:val="28"/>
          <w:szCs w:val="28"/>
          <w:lang w:eastAsia="zh-CN"/>
        </w:rPr>
        <w:t>______________________________________________________________________________________________________________________________</w:t>
      </w:r>
    </w:p>
    <w:p w14:paraId="701319D0" w14:textId="77777777" w:rsidR="00792280" w:rsidRPr="00792280" w:rsidRDefault="00792280" w:rsidP="00792280">
      <w:pPr>
        <w:widowControl w:val="0"/>
        <w:suppressAutoHyphens/>
        <w:autoSpaceDE w:val="0"/>
        <w:spacing w:after="0" w:line="240" w:lineRule="auto"/>
        <w:jc w:val="center"/>
        <w:rPr>
          <w:rFonts w:ascii="Times New Roman" w:eastAsia="Times New Roman" w:hAnsi="Times New Roman" w:cs="Times New Roman"/>
          <w:sz w:val="24"/>
          <w:szCs w:val="24"/>
          <w:lang w:eastAsia="zh-CN"/>
        </w:rPr>
      </w:pPr>
      <w:r w:rsidRPr="00792280">
        <w:rPr>
          <w:rFonts w:ascii="Times New Roman" w:eastAsia="Times New Roman" w:hAnsi="Times New Roman" w:cs="Times New Roman"/>
          <w:sz w:val="24"/>
          <w:szCs w:val="24"/>
          <w:lang w:eastAsia="zh-CN"/>
        </w:rPr>
        <w:t>(указывается перечень документов в случае, если основанием для отказа является представление неполного комплекта документов)</w:t>
      </w:r>
    </w:p>
    <w:p w14:paraId="27D24410" w14:textId="77777777" w:rsidR="00792280" w:rsidRPr="00792280" w:rsidRDefault="00792280" w:rsidP="00792280">
      <w:pPr>
        <w:widowControl w:val="0"/>
        <w:suppressAutoHyphens/>
        <w:autoSpaceDE w:val="0"/>
        <w:spacing w:after="0" w:line="240" w:lineRule="auto"/>
        <w:rPr>
          <w:rFonts w:ascii="Times New Roman" w:eastAsia="Times New Roman" w:hAnsi="Times New Roman" w:cs="Times New Roman"/>
          <w:sz w:val="28"/>
          <w:szCs w:val="28"/>
          <w:lang w:eastAsia="zh-CN"/>
        </w:rPr>
      </w:pPr>
      <w:r w:rsidRPr="00792280">
        <w:rPr>
          <w:rFonts w:ascii="Times New Roman" w:eastAsia="Times New Roman" w:hAnsi="Times New Roman" w:cs="Times New Roman"/>
          <w:sz w:val="28"/>
          <w:szCs w:val="28"/>
          <w:lang w:eastAsia="zh-CN"/>
        </w:rPr>
        <w:t>Ф.И.О. должность уполномоченного сотрудника, подпись, дата</w:t>
      </w:r>
      <w:r w:rsidRPr="00792280">
        <w:rPr>
          <w:rFonts w:ascii="Times New Roman" w:eastAsia="Times New Roman" w:hAnsi="Times New Roman" w:cs="Times New Roman"/>
          <w:sz w:val="28"/>
          <w:szCs w:val="28"/>
          <w:lang w:eastAsia="zh-CN"/>
        </w:rPr>
        <w:tab/>
      </w:r>
    </w:p>
    <w:p w14:paraId="4889EB42" w14:textId="77777777" w:rsidR="00792280" w:rsidRPr="00792280" w:rsidRDefault="00792280" w:rsidP="00792280">
      <w:pPr>
        <w:widowControl w:val="0"/>
        <w:suppressAutoHyphens/>
        <w:autoSpaceDE w:val="0"/>
        <w:spacing w:after="0" w:line="240" w:lineRule="auto"/>
        <w:rPr>
          <w:rFonts w:ascii="Times New Roman" w:eastAsia="Times New Roman" w:hAnsi="Times New Roman" w:cs="Times New Roman"/>
          <w:sz w:val="28"/>
          <w:szCs w:val="28"/>
          <w:lang w:eastAsia="zh-CN"/>
        </w:rPr>
      </w:pPr>
      <w:r w:rsidRPr="00792280">
        <w:rPr>
          <w:rFonts w:ascii="Times New Roman" w:eastAsia="Times New Roman" w:hAnsi="Times New Roman" w:cs="Times New Roman"/>
          <w:sz w:val="28"/>
          <w:szCs w:val="28"/>
          <w:lang w:eastAsia="zh-CN"/>
        </w:rPr>
        <w:t>Сведения о сертификате электронной подписи</w:t>
      </w:r>
    </w:p>
    <w:p w14:paraId="6E132DD2" w14:textId="77777777" w:rsidR="00792280" w:rsidRPr="00792280" w:rsidRDefault="00792280" w:rsidP="00792280">
      <w:pPr>
        <w:widowControl w:val="0"/>
        <w:suppressAutoHyphens/>
        <w:autoSpaceDE w:val="0"/>
        <w:spacing w:after="0" w:line="240" w:lineRule="auto"/>
        <w:ind w:firstLine="720"/>
        <w:jc w:val="right"/>
        <w:outlineLvl w:val="1"/>
        <w:rPr>
          <w:rFonts w:ascii="Times New Roman" w:eastAsia="Times New Roman" w:hAnsi="Times New Roman" w:cs="Times New Roman"/>
          <w:sz w:val="28"/>
          <w:szCs w:val="28"/>
          <w:lang w:eastAsia="zh-CN"/>
        </w:rPr>
      </w:pPr>
      <w:r w:rsidRPr="00792280">
        <w:rPr>
          <w:rFonts w:ascii="Times New Roman" w:eastAsia="Times New Roman" w:hAnsi="Times New Roman" w:cs="Times New Roman"/>
          <w:sz w:val="28"/>
          <w:szCs w:val="28"/>
          <w:lang w:eastAsia="zh-CN"/>
        </w:rPr>
        <w:t>Приложение 7</w:t>
      </w:r>
    </w:p>
    <w:p w14:paraId="70D1D23D" w14:textId="77777777" w:rsidR="00792280" w:rsidRPr="00792280" w:rsidRDefault="00792280" w:rsidP="00792280">
      <w:pPr>
        <w:widowControl w:val="0"/>
        <w:suppressAutoHyphens/>
        <w:autoSpaceDE w:val="0"/>
        <w:spacing w:after="0" w:line="240" w:lineRule="auto"/>
        <w:ind w:firstLine="720"/>
        <w:jc w:val="right"/>
        <w:rPr>
          <w:rFonts w:ascii="Times New Roman" w:eastAsia="Times New Roman" w:hAnsi="Times New Roman" w:cs="Times New Roman"/>
          <w:sz w:val="28"/>
          <w:szCs w:val="28"/>
          <w:lang w:eastAsia="zh-CN"/>
        </w:rPr>
      </w:pPr>
      <w:r w:rsidRPr="00792280">
        <w:rPr>
          <w:rFonts w:ascii="Times New Roman" w:eastAsia="Times New Roman" w:hAnsi="Times New Roman" w:cs="Times New Roman"/>
          <w:sz w:val="28"/>
          <w:szCs w:val="28"/>
          <w:lang w:eastAsia="zh-CN"/>
        </w:rPr>
        <w:t>к Административному регламенту</w:t>
      </w:r>
    </w:p>
    <w:p w14:paraId="3C7B5F3A" w14:textId="77777777" w:rsidR="00792280" w:rsidRPr="00792280" w:rsidRDefault="00792280" w:rsidP="00792280">
      <w:pPr>
        <w:widowControl w:val="0"/>
        <w:suppressAutoHyphens/>
        <w:autoSpaceDE w:val="0"/>
        <w:spacing w:after="0" w:line="240" w:lineRule="auto"/>
        <w:ind w:firstLine="720"/>
        <w:jc w:val="right"/>
        <w:rPr>
          <w:rFonts w:ascii="Times New Roman" w:eastAsia="Times New Roman" w:hAnsi="Times New Roman" w:cs="Times New Roman"/>
          <w:sz w:val="28"/>
          <w:szCs w:val="28"/>
          <w:lang w:eastAsia="zh-CN"/>
        </w:rPr>
      </w:pPr>
      <w:r w:rsidRPr="00792280">
        <w:rPr>
          <w:rFonts w:ascii="Times New Roman" w:eastAsia="Times New Roman" w:hAnsi="Times New Roman" w:cs="Times New Roman"/>
          <w:sz w:val="28"/>
          <w:szCs w:val="28"/>
          <w:lang w:eastAsia="zh-CN"/>
        </w:rPr>
        <w:t>предоставления Муниципальной услуги</w:t>
      </w:r>
    </w:p>
    <w:p w14:paraId="640111A7" w14:textId="77777777" w:rsidR="00792280" w:rsidRPr="00792280" w:rsidRDefault="00792280" w:rsidP="00792280">
      <w:pPr>
        <w:widowControl w:val="0"/>
        <w:suppressAutoHyphens/>
        <w:autoSpaceDE w:val="0"/>
        <w:spacing w:after="0" w:line="240" w:lineRule="auto"/>
        <w:ind w:firstLine="720"/>
        <w:jc w:val="center"/>
        <w:rPr>
          <w:rFonts w:ascii="Times New Roman" w:eastAsia="Times New Roman" w:hAnsi="Times New Roman" w:cs="Times New Roman"/>
          <w:sz w:val="28"/>
          <w:szCs w:val="28"/>
          <w:lang w:eastAsia="zh-CN"/>
        </w:rPr>
      </w:pPr>
    </w:p>
    <w:p w14:paraId="180F2EDA" w14:textId="77777777" w:rsidR="00792280" w:rsidRPr="00792280" w:rsidRDefault="00792280" w:rsidP="00792280">
      <w:pPr>
        <w:widowControl w:val="0"/>
        <w:suppressAutoHyphens/>
        <w:autoSpaceDE w:val="0"/>
        <w:spacing w:after="0" w:line="240" w:lineRule="auto"/>
        <w:ind w:firstLine="720"/>
        <w:jc w:val="center"/>
        <w:rPr>
          <w:rFonts w:ascii="Times New Roman" w:eastAsia="Times New Roman" w:hAnsi="Times New Roman" w:cs="Times New Roman"/>
          <w:b/>
          <w:bCs/>
          <w:sz w:val="28"/>
          <w:szCs w:val="28"/>
          <w:lang w:eastAsia="zh-CN"/>
        </w:rPr>
      </w:pPr>
      <w:r w:rsidRPr="00792280">
        <w:rPr>
          <w:rFonts w:ascii="Times New Roman" w:eastAsia="Times New Roman" w:hAnsi="Times New Roman" w:cs="Times New Roman"/>
          <w:b/>
          <w:bCs/>
          <w:sz w:val="28"/>
          <w:szCs w:val="28"/>
          <w:lang w:eastAsia="zh-CN"/>
        </w:rPr>
        <w:t xml:space="preserve">Форма </w:t>
      </w:r>
    </w:p>
    <w:p w14:paraId="19852C5A" w14:textId="77777777" w:rsidR="00792280" w:rsidRPr="00792280" w:rsidRDefault="00792280" w:rsidP="00792280">
      <w:pPr>
        <w:widowControl w:val="0"/>
        <w:suppressAutoHyphens/>
        <w:autoSpaceDE w:val="0"/>
        <w:spacing w:after="0" w:line="240" w:lineRule="auto"/>
        <w:ind w:firstLine="720"/>
        <w:jc w:val="center"/>
        <w:rPr>
          <w:rFonts w:ascii="Times New Roman" w:eastAsia="Times New Roman" w:hAnsi="Times New Roman" w:cs="Times New Roman"/>
          <w:b/>
          <w:bCs/>
          <w:sz w:val="28"/>
          <w:szCs w:val="28"/>
          <w:lang w:eastAsia="zh-CN"/>
        </w:rPr>
      </w:pPr>
      <w:r w:rsidRPr="00792280">
        <w:rPr>
          <w:rFonts w:ascii="Times New Roman" w:eastAsia="Times New Roman" w:hAnsi="Times New Roman" w:cs="Times New Roman"/>
          <w:b/>
          <w:bCs/>
          <w:sz w:val="28"/>
          <w:szCs w:val="28"/>
          <w:lang w:eastAsia="zh-CN"/>
        </w:rPr>
        <w:t xml:space="preserve">решения о закрытии (исполнении) разрешения на </w:t>
      </w:r>
      <w:r w:rsidRPr="00792280">
        <w:rPr>
          <w:rFonts w:ascii="Times New Roman" w:eastAsia="Calibri" w:hAnsi="Times New Roman" w:cs="Times New Roman"/>
          <w:sz w:val="28"/>
          <w:szCs w:val="28"/>
          <w:lang w:eastAsia="ru-RU"/>
        </w:rPr>
        <w:t>производство</w:t>
      </w:r>
      <w:r w:rsidRPr="00792280">
        <w:rPr>
          <w:rFonts w:ascii="Times New Roman" w:eastAsia="Times New Roman" w:hAnsi="Times New Roman" w:cs="Times New Roman"/>
          <w:sz w:val="28"/>
          <w:szCs w:val="28"/>
          <w:shd w:val="clear" w:color="auto" w:fill="FBFCFD"/>
          <w:lang w:eastAsia="zh-CN"/>
        </w:rPr>
        <w:t xml:space="preserve"> </w:t>
      </w:r>
      <w:r w:rsidRPr="00792280">
        <w:rPr>
          <w:rFonts w:ascii="Times New Roman" w:eastAsia="Times New Roman" w:hAnsi="Times New Roman" w:cs="Times New Roman"/>
          <w:b/>
          <w:bCs/>
          <w:sz w:val="28"/>
          <w:szCs w:val="28"/>
          <w:lang w:eastAsia="zh-CN"/>
        </w:rPr>
        <w:t>земляных работ</w:t>
      </w:r>
    </w:p>
    <w:p w14:paraId="2503334B" w14:textId="77777777" w:rsidR="00792280" w:rsidRPr="00792280" w:rsidRDefault="00792280" w:rsidP="00792280">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92280">
        <w:rPr>
          <w:rFonts w:ascii="Times New Roman" w:eastAsia="Times New Roman" w:hAnsi="Times New Roman" w:cs="Times New Roman"/>
          <w:sz w:val="28"/>
          <w:szCs w:val="28"/>
          <w:lang w:eastAsia="ru-RU"/>
        </w:rPr>
        <w:t>___________________________________________________________</w:t>
      </w:r>
    </w:p>
    <w:p w14:paraId="06D37960" w14:textId="77777777" w:rsidR="00792280" w:rsidRPr="00792280" w:rsidRDefault="00792280" w:rsidP="00792280">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92280">
        <w:rPr>
          <w:rFonts w:ascii="Times New Roman" w:eastAsia="Times New Roman" w:hAnsi="Times New Roman" w:cs="Times New Roman"/>
          <w:sz w:val="28"/>
          <w:szCs w:val="28"/>
          <w:lang w:eastAsia="ru-RU"/>
        </w:rPr>
        <w:t>наименование администрации/территориального управления</w:t>
      </w:r>
    </w:p>
    <w:p w14:paraId="79E40308" w14:textId="77777777" w:rsidR="00792280" w:rsidRPr="00792280" w:rsidRDefault="00792280" w:rsidP="00792280">
      <w:pPr>
        <w:autoSpaceDE w:val="0"/>
        <w:autoSpaceDN w:val="0"/>
        <w:adjustRightInd w:val="0"/>
        <w:spacing w:after="0" w:line="240" w:lineRule="auto"/>
        <w:rPr>
          <w:rFonts w:ascii="Times New Roman" w:eastAsia="Times New Roman" w:hAnsi="Times New Roman" w:cs="Times New Roman"/>
          <w:sz w:val="28"/>
          <w:szCs w:val="28"/>
          <w:lang w:eastAsia="ru-RU"/>
        </w:rPr>
      </w:pPr>
    </w:p>
    <w:p w14:paraId="3B553BB9" w14:textId="77777777" w:rsidR="00792280" w:rsidRPr="00792280" w:rsidRDefault="00792280" w:rsidP="00792280">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792280">
        <w:rPr>
          <w:rFonts w:ascii="Times New Roman" w:eastAsia="Times New Roman" w:hAnsi="Times New Roman" w:cs="Times New Roman"/>
          <w:sz w:val="28"/>
          <w:szCs w:val="28"/>
          <w:lang w:eastAsia="ru-RU"/>
        </w:rPr>
        <w:t xml:space="preserve">Кому: ________________________________ </w:t>
      </w:r>
    </w:p>
    <w:p w14:paraId="4FE0FEC0" w14:textId="77777777" w:rsidR="00792280" w:rsidRPr="00792280" w:rsidRDefault="00792280" w:rsidP="00792280">
      <w:pPr>
        <w:autoSpaceDE w:val="0"/>
        <w:autoSpaceDN w:val="0"/>
        <w:adjustRightInd w:val="0"/>
        <w:spacing w:after="0" w:line="240" w:lineRule="auto"/>
        <w:jc w:val="right"/>
        <w:rPr>
          <w:rFonts w:ascii="Times New Roman" w:eastAsia="Times New Roman" w:hAnsi="Times New Roman" w:cs="Times New Roman"/>
          <w:i/>
          <w:iCs/>
          <w:sz w:val="28"/>
          <w:szCs w:val="28"/>
          <w:lang w:eastAsia="ru-RU"/>
        </w:rPr>
      </w:pPr>
      <w:r w:rsidRPr="00792280">
        <w:rPr>
          <w:rFonts w:ascii="Times New Roman" w:eastAsia="Times New Roman" w:hAnsi="Times New Roman" w:cs="Times New Roman"/>
          <w:i/>
          <w:iCs/>
          <w:sz w:val="28"/>
          <w:szCs w:val="28"/>
          <w:lang w:eastAsia="ru-RU"/>
        </w:rPr>
        <w:t xml:space="preserve">(фамилия, имя, отчество (последнее – при </w:t>
      </w:r>
    </w:p>
    <w:p w14:paraId="0599DDBA" w14:textId="77777777" w:rsidR="00792280" w:rsidRPr="00792280" w:rsidRDefault="00792280" w:rsidP="00792280">
      <w:pPr>
        <w:autoSpaceDE w:val="0"/>
        <w:autoSpaceDN w:val="0"/>
        <w:adjustRightInd w:val="0"/>
        <w:spacing w:after="0" w:line="240" w:lineRule="auto"/>
        <w:jc w:val="right"/>
        <w:rPr>
          <w:rFonts w:ascii="Times New Roman" w:eastAsia="Times New Roman" w:hAnsi="Times New Roman" w:cs="Times New Roman"/>
          <w:i/>
          <w:iCs/>
          <w:sz w:val="28"/>
          <w:szCs w:val="28"/>
          <w:lang w:eastAsia="ru-RU"/>
        </w:rPr>
      </w:pPr>
      <w:r w:rsidRPr="00792280">
        <w:rPr>
          <w:rFonts w:ascii="Times New Roman" w:eastAsia="Times New Roman" w:hAnsi="Times New Roman" w:cs="Times New Roman"/>
          <w:i/>
          <w:iCs/>
          <w:sz w:val="28"/>
          <w:szCs w:val="28"/>
          <w:lang w:eastAsia="ru-RU"/>
        </w:rPr>
        <w:t>наличии), наименование и данные документа,</w:t>
      </w:r>
    </w:p>
    <w:p w14:paraId="7ADBD11A" w14:textId="77777777" w:rsidR="00792280" w:rsidRPr="00792280" w:rsidRDefault="00792280" w:rsidP="00792280">
      <w:pPr>
        <w:autoSpaceDE w:val="0"/>
        <w:autoSpaceDN w:val="0"/>
        <w:adjustRightInd w:val="0"/>
        <w:spacing w:after="0" w:line="240" w:lineRule="auto"/>
        <w:jc w:val="right"/>
        <w:rPr>
          <w:rFonts w:ascii="Times New Roman" w:eastAsia="Times New Roman" w:hAnsi="Times New Roman" w:cs="Times New Roman"/>
          <w:i/>
          <w:iCs/>
          <w:sz w:val="28"/>
          <w:szCs w:val="28"/>
          <w:lang w:eastAsia="ru-RU"/>
        </w:rPr>
      </w:pPr>
      <w:r w:rsidRPr="00792280">
        <w:rPr>
          <w:rFonts w:ascii="Times New Roman" w:eastAsia="Times New Roman" w:hAnsi="Times New Roman" w:cs="Times New Roman"/>
          <w:i/>
          <w:iCs/>
          <w:sz w:val="28"/>
          <w:szCs w:val="28"/>
          <w:lang w:eastAsia="ru-RU"/>
        </w:rPr>
        <w:t xml:space="preserve"> удостоверяющего личность – для физического </w:t>
      </w:r>
    </w:p>
    <w:p w14:paraId="5DF1DCE9" w14:textId="77777777" w:rsidR="00792280" w:rsidRPr="00792280" w:rsidRDefault="00792280" w:rsidP="00792280">
      <w:pPr>
        <w:autoSpaceDE w:val="0"/>
        <w:autoSpaceDN w:val="0"/>
        <w:adjustRightInd w:val="0"/>
        <w:spacing w:after="0" w:line="240" w:lineRule="auto"/>
        <w:jc w:val="right"/>
        <w:rPr>
          <w:rFonts w:ascii="Times New Roman" w:eastAsia="Times New Roman" w:hAnsi="Times New Roman" w:cs="Times New Roman"/>
          <w:i/>
          <w:iCs/>
          <w:sz w:val="28"/>
          <w:szCs w:val="28"/>
          <w:lang w:eastAsia="ru-RU"/>
        </w:rPr>
      </w:pPr>
      <w:r w:rsidRPr="00792280">
        <w:rPr>
          <w:rFonts w:ascii="Times New Roman" w:eastAsia="Times New Roman" w:hAnsi="Times New Roman" w:cs="Times New Roman"/>
          <w:i/>
          <w:iCs/>
          <w:sz w:val="28"/>
          <w:szCs w:val="28"/>
          <w:lang w:eastAsia="ru-RU"/>
        </w:rPr>
        <w:t xml:space="preserve">лица;наименование индивидуального </w:t>
      </w:r>
    </w:p>
    <w:p w14:paraId="22B4CA43" w14:textId="77777777" w:rsidR="00792280" w:rsidRPr="00792280" w:rsidRDefault="00792280" w:rsidP="00792280">
      <w:pPr>
        <w:autoSpaceDE w:val="0"/>
        <w:autoSpaceDN w:val="0"/>
        <w:adjustRightInd w:val="0"/>
        <w:spacing w:after="0" w:line="240" w:lineRule="auto"/>
        <w:jc w:val="right"/>
        <w:rPr>
          <w:rFonts w:ascii="Times New Roman" w:eastAsia="Times New Roman" w:hAnsi="Times New Roman" w:cs="Times New Roman"/>
          <w:i/>
          <w:iCs/>
          <w:sz w:val="28"/>
          <w:szCs w:val="28"/>
          <w:lang w:eastAsia="ru-RU"/>
        </w:rPr>
      </w:pPr>
      <w:r w:rsidRPr="00792280">
        <w:rPr>
          <w:rFonts w:ascii="Times New Roman" w:eastAsia="Times New Roman" w:hAnsi="Times New Roman" w:cs="Times New Roman"/>
          <w:i/>
          <w:iCs/>
          <w:sz w:val="28"/>
          <w:szCs w:val="28"/>
          <w:lang w:eastAsia="ru-RU"/>
        </w:rPr>
        <w:t xml:space="preserve">предпринимателя, ИНН, ОГРНИП – для </w:t>
      </w:r>
    </w:p>
    <w:p w14:paraId="0CC02A3C" w14:textId="77777777" w:rsidR="00792280" w:rsidRPr="00792280" w:rsidRDefault="00792280" w:rsidP="00792280">
      <w:pPr>
        <w:autoSpaceDE w:val="0"/>
        <w:autoSpaceDN w:val="0"/>
        <w:adjustRightInd w:val="0"/>
        <w:spacing w:after="0" w:line="240" w:lineRule="auto"/>
        <w:jc w:val="right"/>
        <w:rPr>
          <w:rFonts w:ascii="Times New Roman" w:eastAsia="Times New Roman" w:hAnsi="Times New Roman" w:cs="Times New Roman"/>
          <w:i/>
          <w:iCs/>
          <w:sz w:val="28"/>
          <w:szCs w:val="28"/>
          <w:lang w:eastAsia="ru-RU"/>
        </w:rPr>
      </w:pPr>
      <w:r w:rsidRPr="00792280">
        <w:rPr>
          <w:rFonts w:ascii="Times New Roman" w:eastAsia="Times New Roman" w:hAnsi="Times New Roman" w:cs="Times New Roman"/>
          <w:i/>
          <w:iCs/>
          <w:sz w:val="28"/>
          <w:szCs w:val="28"/>
          <w:lang w:eastAsia="ru-RU"/>
        </w:rPr>
        <w:t xml:space="preserve">физического лица, зарегистрированного в </w:t>
      </w:r>
    </w:p>
    <w:p w14:paraId="4320F49F" w14:textId="77777777" w:rsidR="00792280" w:rsidRPr="00792280" w:rsidRDefault="00792280" w:rsidP="00792280">
      <w:pPr>
        <w:autoSpaceDE w:val="0"/>
        <w:autoSpaceDN w:val="0"/>
        <w:adjustRightInd w:val="0"/>
        <w:spacing w:after="0" w:line="240" w:lineRule="auto"/>
        <w:jc w:val="right"/>
        <w:rPr>
          <w:rFonts w:ascii="Times New Roman" w:eastAsia="Times New Roman" w:hAnsi="Times New Roman" w:cs="Times New Roman"/>
          <w:i/>
          <w:iCs/>
          <w:sz w:val="28"/>
          <w:szCs w:val="28"/>
          <w:lang w:eastAsia="ru-RU"/>
        </w:rPr>
      </w:pPr>
      <w:r w:rsidRPr="00792280">
        <w:rPr>
          <w:rFonts w:ascii="Times New Roman" w:eastAsia="Times New Roman" w:hAnsi="Times New Roman" w:cs="Times New Roman"/>
          <w:i/>
          <w:iCs/>
          <w:sz w:val="28"/>
          <w:szCs w:val="28"/>
          <w:lang w:eastAsia="ru-RU"/>
        </w:rPr>
        <w:t xml:space="preserve">качестве индивидуального предпринимателя);полное наименование </w:t>
      </w:r>
    </w:p>
    <w:p w14:paraId="625553C6" w14:textId="77777777" w:rsidR="00792280" w:rsidRPr="00792280" w:rsidRDefault="00792280" w:rsidP="00792280">
      <w:pPr>
        <w:autoSpaceDE w:val="0"/>
        <w:autoSpaceDN w:val="0"/>
        <w:adjustRightInd w:val="0"/>
        <w:spacing w:after="0" w:line="240" w:lineRule="auto"/>
        <w:jc w:val="right"/>
        <w:rPr>
          <w:rFonts w:ascii="Times New Roman" w:eastAsia="Times New Roman" w:hAnsi="Times New Roman" w:cs="Times New Roman"/>
          <w:i/>
          <w:iCs/>
          <w:sz w:val="28"/>
          <w:szCs w:val="28"/>
          <w:lang w:eastAsia="ru-RU"/>
        </w:rPr>
      </w:pPr>
      <w:r w:rsidRPr="00792280">
        <w:rPr>
          <w:rFonts w:ascii="Times New Roman" w:eastAsia="Times New Roman" w:hAnsi="Times New Roman" w:cs="Times New Roman"/>
          <w:i/>
          <w:iCs/>
          <w:sz w:val="28"/>
          <w:szCs w:val="28"/>
          <w:lang w:eastAsia="ru-RU"/>
        </w:rPr>
        <w:t xml:space="preserve">юридического лица, ИНН, ОГРН, </w:t>
      </w:r>
    </w:p>
    <w:p w14:paraId="7E7BAEDD" w14:textId="77777777" w:rsidR="00792280" w:rsidRPr="00792280" w:rsidRDefault="00792280" w:rsidP="00792280">
      <w:pPr>
        <w:autoSpaceDE w:val="0"/>
        <w:autoSpaceDN w:val="0"/>
        <w:adjustRightInd w:val="0"/>
        <w:spacing w:after="0" w:line="240" w:lineRule="auto"/>
        <w:jc w:val="right"/>
        <w:rPr>
          <w:rFonts w:ascii="Times New Roman" w:eastAsia="Times New Roman" w:hAnsi="Times New Roman" w:cs="Times New Roman"/>
          <w:i/>
          <w:iCs/>
          <w:sz w:val="28"/>
          <w:szCs w:val="28"/>
          <w:lang w:eastAsia="ru-RU"/>
        </w:rPr>
      </w:pPr>
      <w:r w:rsidRPr="00792280">
        <w:rPr>
          <w:rFonts w:ascii="Times New Roman" w:eastAsia="Times New Roman" w:hAnsi="Times New Roman" w:cs="Times New Roman"/>
          <w:i/>
          <w:iCs/>
          <w:sz w:val="28"/>
          <w:szCs w:val="28"/>
          <w:lang w:eastAsia="ru-RU"/>
        </w:rPr>
        <w:t xml:space="preserve">юридический адрес – для юридического лица) </w:t>
      </w:r>
    </w:p>
    <w:p w14:paraId="69F04F9D" w14:textId="77777777" w:rsidR="00792280" w:rsidRPr="00792280" w:rsidRDefault="00792280" w:rsidP="00792280">
      <w:pPr>
        <w:autoSpaceDE w:val="0"/>
        <w:autoSpaceDN w:val="0"/>
        <w:adjustRightInd w:val="0"/>
        <w:spacing w:after="0" w:line="240" w:lineRule="auto"/>
        <w:jc w:val="right"/>
        <w:rPr>
          <w:rFonts w:ascii="Times New Roman" w:eastAsia="Times New Roman" w:hAnsi="Times New Roman" w:cs="Times New Roman"/>
          <w:sz w:val="28"/>
          <w:szCs w:val="28"/>
          <w:lang w:eastAsia="ru-RU"/>
        </w:rPr>
      </w:pPr>
    </w:p>
    <w:p w14:paraId="432B39A3" w14:textId="77777777" w:rsidR="00792280" w:rsidRPr="00792280" w:rsidRDefault="00792280" w:rsidP="00792280">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792280">
        <w:rPr>
          <w:rFonts w:ascii="Times New Roman" w:eastAsia="Times New Roman" w:hAnsi="Times New Roman" w:cs="Times New Roman"/>
          <w:sz w:val="28"/>
          <w:szCs w:val="28"/>
          <w:lang w:eastAsia="ru-RU"/>
        </w:rPr>
        <w:lastRenderedPageBreak/>
        <w:t xml:space="preserve">Контактные данные: _______________________ </w:t>
      </w:r>
    </w:p>
    <w:p w14:paraId="6C4F08DD" w14:textId="77777777" w:rsidR="00792280" w:rsidRPr="00792280" w:rsidRDefault="00792280" w:rsidP="00792280">
      <w:pPr>
        <w:autoSpaceDE w:val="0"/>
        <w:autoSpaceDN w:val="0"/>
        <w:adjustRightInd w:val="0"/>
        <w:spacing w:after="0" w:line="240" w:lineRule="auto"/>
        <w:jc w:val="right"/>
        <w:rPr>
          <w:rFonts w:ascii="Times New Roman" w:eastAsia="Times New Roman" w:hAnsi="Times New Roman" w:cs="Times New Roman"/>
          <w:i/>
          <w:iCs/>
          <w:sz w:val="28"/>
          <w:szCs w:val="28"/>
          <w:lang w:eastAsia="ru-RU"/>
        </w:rPr>
      </w:pPr>
      <w:r w:rsidRPr="00792280">
        <w:rPr>
          <w:rFonts w:ascii="Times New Roman" w:eastAsia="Times New Roman" w:hAnsi="Times New Roman" w:cs="Times New Roman"/>
          <w:i/>
          <w:iCs/>
          <w:sz w:val="28"/>
          <w:szCs w:val="28"/>
          <w:lang w:eastAsia="ru-RU"/>
        </w:rPr>
        <w:t xml:space="preserve">(почтовый индекс и адрес – для физического </w:t>
      </w:r>
    </w:p>
    <w:p w14:paraId="2F1400A5" w14:textId="77777777" w:rsidR="00792280" w:rsidRPr="00792280" w:rsidRDefault="00792280" w:rsidP="00792280">
      <w:pPr>
        <w:autoSpaceDE w:val="0"/>
        <w:autoSpaceDN w:val="0"/>
        <w:adjustRightInd w:val="0"/>
        <w:spacing w:after="0" w:line="240" w:lineRule="auto"/>
        <w:jc w:val="right"/>
        <w:rPr>
          <w:rFonts w:ascii="Times New Roman" w:eastAsia="Times New Roman" w:hAnsi="Times New Roman" w:cs="Times New Roman"/>
          <w:i/>
          <w:iCs/>
          <w:sz w:val="28"/>
          <w:szCs w:val="28"/>
          <w:lang w:eastAsia="ru-RU"/>
        </w:rPr>
      </w:pPr>
      <w:r w:rsidRPr="00792280">
        <w:rPr>
          <w:rFonts w:ascii="Times New Roman" w:eastAsia="Times New Roman" w:hAnsi="Times New Roman" w:cs="Times New Roman"/>
          <w:i/>
          <w:iCs/>
          <w:sz w:val="28"/>
          <w:szCs w:val="28"/>
          <w:lang w:eastAsia="ru-RU"/>
        </w:rPr>
        <w:t xml:space="preserve">лица, в т.ч. зарегистрированного в качестве </w:t>
      </w:r>
    </w:p>
    <w:p w14:paraId="2D69853F" w14:textId="77777777" w:rsidR="00792280" w:rsidRPr="00792280" w:rsidRDefault="00792280" w:rsidP="00792280">
      <w:pPr>
        <w:autoSpaceDE w:val="0"/>
        <w:autoSpaceDN w:val="0"/>
        <w:adjustRightInd w:val="0"/>
        <w:spacing w:after="0" w:line="240" w:lineRule="auto"/>
        <w:jc w:val="right"/>
        <w:rPr>
          <w:rFonts w:ascii="Times New Roman" w:eastAsia="Times New Roman" w:hAnsi="Times New Roman" w:cs="Times New Roman"/>
          <w:i/>
          <w:iCs/>
          <w:sz w:val="28"/>
          <w:szCs w:val="28"/>
          <w:lang w:eastAsia="ru-RU"/>
        </w:rPr>
      </w:pPr>
      <w:r w:rsidRPr="00792280">
        <w:rPr>
          <w:rFonts w:ascii="Times New Roman" w:eastAsia="Times New Roman" w:hAnsi="Times New Roman" w:cs="Times New Roman"/>
          <w:i/>
          <w:iCs/>
          <w:sz w:val="28"/>
          <w:szCs w:val="28"/>
          <w:lang w:eastAsia="ru-RU"/>
        </w:rPr>
        <w:t xml:space="preserve">индивидуального предпринимателя, телефон, </w:t>
      </w:r>
    </w:p>
    <w:p w14:paraId="44298A6B" w14:textId="77777777" w:rsidR="00792280" w:rsidRPr="00792280" w:rsidRDefault="00792280" w:rsidP="00792280">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792280">
        <w:rPr>
          <w:rFonts w:ascii="Times New Roman" w:eastAsia="Times New Roman" w:hAnsi="Times New Roman" w:cs="Times New Roman"/>
          <w:i/>
          <w:iCs/>
          <w:sz w:val="28"/>
          <w:szCs w:val="28"/>
          <w:lang w:eastAsia="ru-RU"/>
        </w:rPr>
        <w:t xml:space="preserve">адрес электронной почты) </w:t>
      </w:r>
    </w:p>
    <w:p w14:paraId="08AFFE1F" w14:textId="77777777" w:rsidR="00792280" w:rsidRPr="00792280" w:rsidRDefault="00792280" w:rsidP="00792280">
      <w:pPr>
        <w:widowControl w:val="0"/>
        <w:suppressAutoHyphens/>
        <w:autoSpaceDE w:val="0"/>
        <w:spacing w:after="0" w:line="240" w:lineRule="auto"/>
        <w:ind w:firstLine="720"/>
        <w:jc w:val="center"/>
        <w:rPr>
          <w:rFonts w:ascii="Times New Roman" w:eastAsia="Times New Roman" w:hAnsi="Times New Roman" w:cs="Times New Roman"/>
          <w:b/>
          <w:bCs/>
          <w:sz w:val="28"/>
          <w:szCs w:val="28"/>
          <w:lang w:eastAsia="zh-CN"/>
        </w:rPr>
      </w:pPr>
    </w:p>
    <w:p w14:paraId="62B4972B" w14:textId="77777777" w:rsidR="00792280" w:rsidRPr="00792280" w:rsidRDefault="00792280" w:rsidP="00792280">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792280">
        <w:rPr>
          <w:rFonts w:ascii="Times New Roman" w:eastAsia="Times New Roman" w:hAnsi="Times New Roman" w:cs="Times New Roman"/>
          <w:b/>
          <w:sz w:val="28"/>
          <w:szCs w:val="28"/>
          <w:lang w:eastAsia="ru-RU"/>
        </w:rPr>
        <w:t>РЕШЕНИЕ</w:t>
      </w:r>
    </w:p>
    <w:p w14:paraId="45183765" w14:textId="77777777" w:rsidR="00792280" w:rsidRPr="00792280" w:rsidRDefault="00792280" w:rsidP="00792280">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92280">
        <w:rPr>
          <w:rFonts w:ascii="Times New Roman" w:eastAsia="Times New Roman" w:hAnsi="Times New Roman" w:cs="Times New Roman"/>
          <w:sz w:val="28"/>
          <w:szCs w:val="28"/>
          <w:lang w:eastAsia="ru-RU"/>
        </w:rPr>
        <w:t xml:space="preserve">о закрытии (исполнении) разрешения на </w:t>
      </w:r>
      <w:r w:rsidRPr="00792280">
        <w:rPr>
          <w:rFonts w:ascii="Times New Roman" w:eastAsia="Calibri" w:hAnsi="Times New Roman" w:cs="Times New Roman"/>
          <w:b/>
          <w:sz w:val="28"/>
          <w:szCs w:val="28"/>
          <w:lang w:eastAsia="ru-RU"/>
        </w:rPr>
        <w:t xml:space="preserve">производство </w:t>
      </w:r>
      <w:r w:rsidRPr="00792280">
        <w:rPr>
          <w:rFonts w:ascii="Times New Roman" w:eastAsia="Times New Roman" w:hAnsi="Times New Roman" w:cs="Times New Roman"/>
          <w:sz w:val="28"/>
          <w:szCs w:val="28"/>
          <w:lang w:eastAsia="ru-RU"/>
        </w:rPr>
        <w:t xml:space="preserve">земляных работ </w:t>
      </w:r>
    </w:p>
    <w:p w14:paraId="4D11F150" w14:textId="77777777" w:rsidR="00792280" w:rsidRPr="00792280" w:rsidRDefault="00792280" w:rsidP="00792280">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92280">
        <w:rPr>
          <w:rFonts w:ascii="Times New Roman" w:eastAsia="Times New Roman" w:hAnsi="Times New Roman" w:cs="Times New Roman"/>
          <w:sz w:val="28"/>
          <w:szCs w:val="28"/>
          <w:lang w:eastAsia="ru-RU"/>
        </w:rPr>
        <w:t>_____________________________</w:t>
      </w:r>
    </w:p>
    <w:p w14:paraId="446358D0" w14:textId="77777777" w:rsidR="00792280" w:rsidRPr="00792280" w:rsidRDefault="00792280" w:rsidP="00792280">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92280">
        <w:rPr>
          <w:rFonts w:ascii="Times New Roman" w:eastAsia="Times New Roman" w:hAnsi="Times New Roman" w:cs="Times New Roman"/>
          <w:sz w:val="28"/>
          <w:szCs w:val="28"/>
          <w:lang w:eastAsia="ru-RU"/>
        </w:rPr>
        <w:t>№______________ Дата ________________</w:t>
      </w:r>
    </w:p>
    <w:p w14:paraId="3252F9BB" w14:textId="77777777" w:rsidR="00792280" w:rsidRPr="00792280" w:rsidRDefault="00792280" w:rsidP="00792280">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3443506E" w14:textId="77777777" w:rsidR="00792280" w:rsidRPr="00792280" w:rsidRDefault="00792280" w:rsidP="00792280">
      <w:pPr>
        <w:autoSpaceDE w:val="0"/>
        <w:autoSpaceDN w:val="0"/>
        <w:adjustRightInd w:val="0"/>
        <w:spacing w:after="0" w:line="240" w:lineRule="auto"/>
        <w:rPr>
          <w:rFonts w:ascii="Times New Roman" w:eastAsia="Times New Roman" w:hAnsi="Times New Roman" w:cs="Times New Roman"/>
          <w:sz w:val="28"/>
          <w:szCs w:val="28"/>
          <w:lang w:eastAsia="ru-RU"/>
        </w:rPr>
      </w:pPr>
      <w:r w:rsidRPr="00792280">
        <w:rPr>
          <w:rFonts w:ascii="Times New Roman" w:eastAsia="Times New Roman" w:hAnsi="Times New Roman" w:cs="Times New Roman"/>
          <w:i/>
          <w:iCs/>
          <w:sz w:val="28"/>
          <w:szCs w:val="28"/>
          <w:lang w:eastAsia="ru-RU"/>
        </w:rPr>
        <w:t xml:space="preserve">______________________ </w:t>
      </w:r>
      <w:r w:rsidRPr="00792280">
        <w:rPr>
          <w:rFonts w:ascii="Times New Roman" w:eastAsia="Times New Roman" w:hAnsi="Times New Roman" w:cs="Times New Roman"/>
          <w:sz w:val="28"/>
          <w:szCs w:val="28"/>
          <w:lang w:eastAsia="ru-RU"/>
        </w:rPr>
        <w:t xml:space="preserve">уведомляет Вас о закрытии (исполнении) разрешения на производство земляных </w:t>
      </w:r>
    </w:p>
    <w:p w14:paraId="1571491B" w14:textId="77777777" w:rsidR="00792280" w:rsidRPr="00792280" w:rsidRDefault="00792280" w:rsidP="00792280">
      <w:pPr>
        <w:autoSpaceDE w:val="0"/>
        <w:autoSpaceDN w:val="0"/>
        <w:adjustRightInd w:val="0"/>
        <w:spacing w:after="0" w:line="240" w:lineRule="auto"/>
        <w:rPr>
          <w:rFonts w:ascii="Times New Roman" w:eastAsia="Times New Roman" w:hAnsi="Times New Roman" w:cs="Times New Roman"/>
          <w:sz w:val="28"/>
          <w:szCs w:val="28"/>
          <w:lang w:eastAsia="ru-RU"/>
        </w:rPr>
      </w:pPr>
      <w:r w:rsidRPr="00792280">
        <w:rPr>
          <w:rFonts w:ascii="Times New Roman" w:eastAsia="Times New Roman" w:hAnsi="Times New Roman" w:cs="Times New Roman"/>
          <w:sz w:val="28"/>
          <w:szCs w:val="28"/>
          <w:lang w:eastAsia="ru-RU"/>
        </w:rPr>
        <w:t xml:space="preserve">работ № ________________ на выполнение работ ______________ , проведенных по </w:t>
      </w:r>
    </w:p>
    <w:p w14:paraId="360E4CAD" w14:textId="77777777" w:rsidR="00792280" w:rsidRPr="00792280" w:rsidRDefault="00792280" w:rsidP="00792280">
      <w:pPr>
        <w:autoSpaceDE w:val="0"/>
        <w:autoSpaceDN w:val="0"/>
        <w:adjustRightInd w:val="0"/>
        <w:spacing w:after="0" w:line="240" w:lineRule="auto"/>
        <w:rPr>
          <w:rFonts w:ascii="Times New Roman" w:eastAsia="Times New Roman" w:hAnsi="Times New Roman" w:cs="Times New Roman"/>
          <w:sz w:val="28"/>
          <w:szCs w:val="28"/>
          <w:lang w:eastAsia="ru-RU"/>
        </w:rPr>
      </w:pPr>
      <w:r w:rsidRPr="00792280">
        <w:rPr>
          <w:rFonts w:ascii="Times New Roman" w:eastAsia="Times New Roman" w:hAnsi="Times New Roman" w:cs="Times New Roman"/>
          <w:sz w:val="28"/>
          <w:szCs w:val="28"/>
          <w:lang w:eastAsia="ru-RU"/>
        </w:rPr>
        <w:t xml:space="preserve">адресу _______________________________________________________________ </w:t>
      </w:r>
    </w:p>
    <w:p w14:paraId="5DA067B5" w14:textId="77777777" w:rsidR="00792280" w:rsidRPr="00792280" w:rsidRDefault="00792280" w:rsidP="00792280">
      <w:pPr>
        <w:widowControl w:val="0"/>
        <w:suppressAutoHyphens/>
        <w:autoSpaceDE w:val="0"/>
        <w:spacing w:after="0" w:line="240" w:lineRule="auto"/>
        <w:ind w:firstLine="720"/>
        <w:rPr>
          <w:rFonts w:ascii="Times New Roman" w:eastAsia="Times New Roman" w:hAnsi="Times New Roman" w:cs="Times New Roman"/>
          <w:sz w:val="28"/>
          <w:szCs w:val="28"/>
          <w:lang w:eastAsia="ru-RU"/>
        </w:rPr>
      </w:pPr>
    </w:p>
    <w:p w14:paraId="6DB762F1" w14:textId="77777777" w:rsidR="00792280" w:rsidRPr="00792280" w:rsidRDefault="00792280" w:rsidP="00792280">
      <w:pPr>
        <w:widowControl w:val="0"/>
        <w:suppressAutoHyphens/>
        <w:autoSpaceDE w:val="0"/>
        <w:spacing w:after="0" w:line="240" w:lineRule="auto"/>
        <w:rPr>
          <w:rFonts w:ascii="Times New Roman" w:eastAsia="Times New Roman" w:hAnsi="Times New Roman" w:cs="Times New Roman"/>
          <w:b/>
          <w:bCs/>
          <w:sz w:val="28"/>
          <w:szCs w:val="28"/>
          <w:lang w:eastAsia="zh-CN"/>
        </w:rPr>
      </w:pPr>
      <w:r w:rsidRPr="00792280">
        <w:rPr>
          <w:rFonts w:ascii="Times New Roman" w:eastAsia="Times New Roman" w:hAnsi="Times New Roman" w:cs="Times New Roman"/>
          <w:sz w:val="28"/>
          <w:szCs w:val="28"/>
          <w:lang w:eastAsia="ru-RU"/>
        </w:rPr>
        <w:t>Особые отметки ________________________________________________________ _______________________________________________________________.</w:t>
      </w:r>
    </w:p>
    <w:p w14:paraId="2F5BAFBD" w14:textId="77777777" w:rsidR="00792280" w:rsidRPr="00792280" w:rsidRDefault="00792280" w:rsidP="00792280">
      <w:pPr>
        <w:widowControl w:val="0"/>
        <w:suppressAutoHyphens/>
        <w:autoSpaceDE w:val="0"/>
        <w:spacing w:after="0" w:line="240" w:lineRule="auto"/>
        <w:ind w:firstLine="720"/>
        <w:rPr>
          <w:rFonts w:ascii="Times New Roman" w:eastAsia="Times New Roman" w:hAnsi="Times New Roman" w:cs="Times New Roman"/>
          <w:b/>
          <w:bCs/>
          <w:sz w:val="28"/>
          <w:szCs w:val="28"/>
          <w:lang w:eastAsia="zh-CN"/>
        </w:rPr>
      </w:pPr>
    </w:p>
    <w:p w14:paraId="6B71A69F" w14:textId="77777777" w:rsidR="00792280" w:rsidRPr="00792280" w:rsidRDefault="00792280" w:rsidP="00792280">
      <w:pPr>
        <w:widowControl w:val="0"/>
        <w:suppressAutoHyphens/>
        <w:autoSpaceDE w:val="0"/>
        <w:spacing w:after="0" w:line="240" w:lineRule="auto"/>
        <w:rPr>
          <w:rFonts w:ascii="Times New Roman" w:eastAsia="Times New Roman" w:hAnsi="Times New Roman" w:cs="Times New Roman"/>
          <w:sz w:val="28"/>
          <w:szCs w:val="28"/>
          <w:lang w:eastAsia="zh-CN"/>
        </w:rPr>
      </w:pPr>
      <w:r w:rsidRPr="00792280">
        <w:rPr>
          <w:rFonts w:ascii="Times New Roman" w:eastAsia="Times New Roman" w:hAnsi="Times New Roman" w:cs="Times New Roman"/>
          <w:sz w:val="28"/>
          <w:szCs w:val="28"/>
          <w:lang w:eastAsia="zh-CN"/>
        </w:rPr>
        <w:t>Ф.И.О. должность уполномоченного сотрудника</w:t>
      </w:r>
      <w:r w:rsidRPr="00792280">
        <w:rPr>
          <w:rFonts w:ascii="Times New Roman" w:eastAsia="Times New Roman" w:hAnsi="Times New Roman" w:cs="Times New Roman"/>
          <w:sz w:val="28"/>
          <w:szCs w:val="28"/>
          <w:lang w:eastAsia="zh-CN"/>
        </w:rPr>
        <w:tab/>
      </w:r>
    </w:p>
    <w:p w14:paraId="02120E1D" w14:textId="77777777" w:rsidR="00792280" w:rsidRPr="00792280" w:rsidRDefault="00792280" w:rsidP="00792280">
      <w:pPr>
        <w:widowControl w:val="0"/>
        <w:suppressAutoHyphens/>
        <w:autoSpaceDE w:val="0"/>
        <w:spacing w:after="0" w:line="240" w:lineRule="auto"/>
        <w:rPr>
          <w:rFonts w:ascii="Times New Roman" w:eastAsia="Times New Roman" w:hAnsi="Times New Roman" w:cs="Times New Roman"/>
          <w:sz w:val="28"/>
          <w:szCs w:val="28"/>
          <w:lang w:eastAsia="zh-CN"/>
        </w:rPr>
      </w:pPr>
    </w:p>
    <w:p w14:paraId="09B414D4" w14:textId="77777777" w:rsidR="00792280" w:rsidRPr="00792280" w:rsidRDefault="00792280" w:rsidP="00792280">
      <w:pPr>
        <w:widowControl w:val="0"/>
        <w:suppressAutoHyphens/>
        <w:autoSpaceDE w:val="0"/>
        <w:spacing w:after="0" w:line="240" w:lineRule="auto"/>
        <w:rPr>
          <w:rFonts w:ascii="Times New Roman" w:eastAsia="Times New Roman" w:hAnsi="Times New Roman" w:cs="Times New Roman"/>
          <w:sz w:val="28"/>
          <w:szCs w:val="28"/>
          <w:lang w:eastAsia="zh-CN"/>
        </w:rPr>
      </w:pPr>
      <w:r w:rsidRPr="00792280">
        <w:rPr>
          <w:rFonts w:ascii="Times New Roman" w:eastAsia="Times New Roman" w:hAnsi="Times New Roman" w:cs="Times New Roman"/>
          <w:sz w:val="28"/>
          <w:szCs w:val="28"/>
          <w:lang w:eastAsia="zh-CN"/>
        </w:rPr>
        <w:t>Сведения о сертификате электронной подписи</w:t>
      </w:r>
    </w:p>
    <w:p w14:paraId="5C8FB586" w14:textId="77777777" w:rsidR="00792280" w:rsidRPr="00792280" w:rsidRDefault="00792280" w:rsidP="00792280">
      <w:pPr>
        <w:widowControl w:val="0"/>
        <w:suppressAutoHyphens/>
        <w:autoSpaceDE w:val="0"/>
        <w:spacing w:after="0" w:line="240" w:lineRule="auto"/>
        <w:rPr>
          <w:rFonts w:ascii="Times New Roman" w:eastAsia="Times New Roman" w:hAnsi="Times New Roman" w:cs="Times New Roman"/>
          <w:sz w:val="28"/>
          <w:szCs w:val="28"/>
          <w:lang w:eastAsia="zh-CN"/>
        </w:rPr>
      </w:pPr>
    </w:p>
    <w:p w14:paraId="1033C278" w14:textId="77777777" w:rsidR="00792280" w:rsidRPr="00792280" w:rsidRDefault="00792280" w:rsidP="00792280">
      <w:pPr>
        <w:widowControl w:val="0"/>
        <w:suppressAutoHyphens/>
        <w:autoSpaceDE w:val="0"/>
        <w:spacing w:after="0" w:line="240" w:lineRule="auto"/>
        <w:rPr>
          <w:rFonts w:ascii="Times New Roman" w:eastAsia="Times New Roman" w:hAnsi="Times New Roman" w:cs="Times New Roman"/>
          <w:sz w:val="28"/>
          <w:szCs w:val="28"/>
          <w:lang w:eastAsia="zh-CN"/>
        </w:rPr>
      </w:pPr>
    </w:p>
    <w:p w14:paraId="2CB83642" w14:textId="77777777" w:rsidR="00792280" w:rsidRPr="00792280" w:rsidRDefault="00792280" w:rsidP="00792280">
      <w:pPr>
        <w:widowControl w:val="0"/>
        <w:suppressAutoHyphens/>
        <w:autoSpaceDE w:val="0"/>
        <w:spacing w:after="0" w:line="240" w:lineRule="auto"/>
        <w:ind w:firstLine="720"/>
        <w:jc w:val="right"/>
        <w:outlineLvl w:val="1"/>
        <w:rPr>
          <w:rFonts w:ascii="Times New Roman" w:eastAsia="Times New Roman" w:hAnsi="Times New Roman" w:cs="Times New Roman"/>
          <w:sz w:val="28"/>
          <w:szCs w:val="28"/>
          <w:lang w:eastAsia="zh-CN"/>
        </w:rPr>
      </w:pPr>
      <w:r w:rsidRPr="00792280">
        <w:rPr>
          <w:rFonts w:ascii="Times New Roman" w:eastAsia="Times New Roman" w:hAnsi="Times New Roman" w:cs="Times New Roman"/>
          <w:sz w:val="28"/>
          <w:szCs w:val="28"/>
          <w:lang w:eastAsia="zh-CN"/>
        </w:rPr>
        <w:t>Приложение 8</w:t>
      </w:r>
    </w:p>
    <w:p w14:paraId="32065273" w14:textId="77777777" w:rsidR="00792280" w:rsidRPr="00792280" w:rsidRDefault="00792280" w:rsidP="00792280">
      <w:pPr>
        <w:widowControl w:val="0"/>
        <w:suppressAutoHyphens/>
        <w:autoSpaceDE w:val="0"/>
        <w:spacing w:after="0" w:line="240" w:lineRule="auto"/>
        <w:ind w:firstLine="720"/>
        <w:jc w:val="right"/>
        <w:rPr>
          <w:rFonts w:ascii="Times New Roman" w:eastAsia="Times New Roman" w:hAnsi="Times New Roman" w:cs="Times New Roman"/>
          <w:sz w:val="28"/>
          <w:szCs w:val="28"/>
          <w:lang w:eastAsia="zh-CN"/>
        </w:rPr>
      </w:pPr>
      <w:r w:rsidRPr="00792280">
        <w:rPr>
          <w:rFonts w:ascii="Times New Roman" w:eastAsia="Times New Roman" w:hAnsi="Times New Roman" w:cs="Times New Roman"/>
          <w:sz w:val="28"/>
          <w:szCs w:val="28"/>
          <w:lang w:eastAsia="zh-CN"/>
        </w:rPr>
        <w:t>к Административному регламенту</w:t>
      </w:r>
    </w:p>
    <w:p w14:paraId="3795E2C4" w14:textId="77777777" w:rsidR="00792280" w:rsidRPr="00792280" w:rsidRDefault="00792280" w:rsidP="00792280">
      <w:pPr>
        <w:widowControl w:val="0"/>
        <w:suppressAutoHyphens/>
        <w:autoSpaceDE w:val="0"/>
        <w:spacing w:after="0" w:line="240" w:lineRule="auto"/>
        <w:ind w:firstLine="720"/>
        <w:jc w:val="right"/>
        <w:rPr>
          <w:rFonts w:ascii="Times New Roman" w:eastAsia="Times New Roman" w:hAnsi="Times New Roman" w:cs="Times New Roman"/>
          <w:sz w:val="28"/>
          <w:szCs w:val="28"/>
          <w:lang w:eastAsia="zh-CN"/>
        </w:rPr>
      </w:pPr>
      <w:r w:rsidRPr="00792280">
        <w:rPr>
          <w:rFonts w:ascii="Times New Roman" w:eastAsia="Times New Roman" w:hAnsi="Times New Roman" w:cs="Times New Roman"/>
          <w:sz w:val="28"/>
          <w:szCs w:val="28"/>
          <w:lang w:eastAsia="zh-CN"/>
        </w:rPr>
        <w:t>предоставления Муниципальной услуги</w:t>
      </w:r>
    </w:p>
    <w:p w14:paraId="0C293CA4" w14:textId="77777777" w:rsidR="00792280" w:rsidRPr="00792280" w:rsidRDefault="00792280" w:rsidP="00792280">
      <w:pPr>
        <w:widowControl w:val="0"/>
        <w:suppressAutoHyphens/>
        <w:autoSpaceDE w:val="0"/>
        <w:spacing w:after="0" w:line="240" w:lineRule="auto"/>
        <w:ind w:firstLine="720"/>
        <w:jc w:val="both"/>
        <w:rPr>
          <w:rFonts w:ascii="Times New Roman" w:eastAsia="Times New Roman" w:hAnsi="Times New Roman" w:cs="Times New Roman"/>
          <w:sz w:val="28"/>
          <w:szCs w:val="28"/>
          <w:lang w:eastAsia="zh-CN"/>
        </w:rPr>
      </w:pPr>
    </w:p>
    <w:p w14:paraId="25082557" w14:textId="77777777" w:rsidR="00792280" w:rsidRPr="00792280" w:rsidRDefault="00792280" w:rsidP="00792280">
      <w:pPr>
        <w:widowControl w:val="0"/>
        <w:suppressAutoHyphens/>
        <w:autoSpaceDE w:val="0"/>
        <w:spacing w:after="0" w:line="240" w:lineRule="auto"/>
        <w:ind w:firstLine="720"/>
        <w:jc w:val="center"/>
        <w:rPr>
          <w:rFonts w:ascii="Times New Roman" w:eastAsia="Times New Roman" w:hAnsi="Times New Roman" w:cs="Times New Roman"/>
          <w:sz w:val="28"/>
          <w:szCs w:val="28"/>
          <w:lang w:eastAsia="zh-CN"/>
        </w:rPr>
      </w:pPr>
      <w:r w:rsidRPr="00792280">
        <w:rPr>
          <w:rFonts w:ascii="Times New Roman" w:eastAsia="Times New Roman" w:hAnsi="Times New Roman" w:cs="Times New Roman"/>
          <w:b/>
          <w:sz w:val="28"/>
          <w:szCs w:val="28"/>
          <w:lang w:eastAsia="zh-CN"/>
        </w:rPr>
        <w:t>ГРАФИК</w:t>
      </w:r>
    </w:p>
    <w:p w14:paraId="448D3234" w14:textId="77777777" w:rsidR="00792280" w:rsidRPr="00792280" w:rsidRDefault="00792280" w:rsidP="00792280">
      <w:pPr>
        <w:widowControl w:val="0"/>
        <w:suppressAutoHyphens/>
        <w:autoSpaceDE w:val="0"/>
        <w:spacing w:after="0" w:line="240" w:lineRule="auto"/>
        <w:ind w:firstLine="720"/>
        <w:jc w:val="center"/>
        <w:rPr>
          <w:rFonts w:ascii="Times New Roman" w:eastAsia="Times New Roman" w:hAnsi="Times New Roman" w:cs="Times New Roman"/>
          <w:sz w:val="28"/>
          <w:szCs w:val="28"/>
          <w:lang w:eastAsia="zh-CN"/>
        </w:rPr>
      </w:pPr>
      <w:r w:rsidRPr="00792280">
        <w:rPr>
          <w:rFonts w:ascii="Times New Roman" w:eastAsia="Times New Roman" w:hAnsi="Times New Roman" w:cs="Times New Roman"/>
          <w:sz w:val="28"/>
          <w:szCs w:val="28"/>
          <w:lang w:eastAsia="zh-CN"/>
        </w:rPr>
        <w:t xml:space="preserve"> ПРОИЗВОДСТВА ЗЕМЛЯНЫХ РАБОТ</w:t>
      </w:r>
    </w:p>
    <w:p w14:paraId="77CBC62F" w14:textId="77777777" w:rsidR="00792280" w:rsidRPr="00792280" w:rsidRDefault="00792280" w:rsidP="00792280">
      <w:pPr>
        <w:widowControl w:val="0"/>
        <w:suppressAutoHyphens/>
        <w:autoSpaceDE w:val="0"/>
        <w:spacing w:after="0" w:line="240" w:lineRule="auto"/>
        <w:ind w:firstLine="720"/>
        <w:jc w:val="both"/>
        <w:rPr>
          <w:rFonts w:ascii="Times New Roman" w:eastAsia="Times New Roman" w:hAnsi="Times New Roman" w:cs="Times New Roman"/>
          <w:sz w:val="28"/>
          <w:szCs w:val="28"/>
          <w:lang w:eastAsia="zh-CN"/>
        </w:rPr>
      </w:pPr>
    </w:p>
    <w:tbl>
      <w:tblPr>
        <w:tblW w:w="9840" w:type="dxa"/>
        <w:tblLayout w:type="fixed"/>
        <w:tblCellMar>
          <w:top w:w="102" w:type="dxa"/>
          <w:left w:w="62" w:type="dxa"/>
          <w:bottom w:w="102" w:type="dxa"/>
          <w:right w:w="62" w:type="dxa"/>
        </w:tblCellMar>
        <w:tblLook w:val="04A0" w:firstRow="1" w:lastRow="0" w:firstColumn="1" w:lastColumn="0" w:noHBand="0" w:noVBand="1"/>
      </w:tblPr>
      <w:tblGrid>
        <w:gridCol w:w="767"/>
        <w:gridCol w:w="3401"/>
        <w:gridCol w:w="1973"/>
        <w:gridCol w:w="3699"/>
      </w:tblGrid>
      <w:tr w:rsidR="00792280" w:rsidRPr="00792280" w14:paraId="75F8D682" w14:textId="77777777" w:rsidTr="00792280">
        <w:tc>
          <w:tcPr>
            <w:tcW w:w="9843" w:type="dxa"/>
            <w:gridSpan w:val="4"/>
            <w:hideMark/>
          </w:tcPr>
          <w:p w14:paraId="5F7EFC59" w14:textId="77777777" w:rsidR="00792280" w:rsidRPr="00792280" w:rsidRDefault="00792280" w:rsidP="00792280">
            <w:pPr>
              <w:widowControl w:val="0"/>
              <w:suppressAutoHyphens/>
              <w:autoSpaceDE w:val="0"/>
              <w:spacing w:after="0" w:line="240" w:lineRule="auto"/>
              <w:ind w:firstLine="720"/>
              <w:rPr>
                <w:rFonts w:ascii="Times New Roman" w:eastAsia="Times New Roman" w:hAnsi="Times New Roman" w:cs="Times New Roman"/>
                <w:sz w:val="28"/>
                <w:szCs w:val="28"/>
                <w:lang w:eastAsia="zh-CN"/>
              </w:rPr>
            </w:pPr>
            <w:r w:rsidRPr="00792280">
              <w:rPr>
                <w:rFonts w:ascii="Times New Roman" w:eastAsia="Times New Roman" w:hAnsi="Times New Roman" w:cs="Times New Roman"/>
                <w:sz w:val="28"/>
                <w:szCs w:val="28"/>
                <w:lang w:eastAsia="zh-CN"/>
              </w:rPr>
              <w:t>Функциональное назначение объекта: _____________________________________________________________________</w:t>
            </w:r>
          </w:p>
          <w:p w14:paraId="25A3C52A" w14:textId="77777777" w:rsidR="00792280" w:rsidRPr="00792280" w:rsidRDefault="00792280" w:rsidP="00792280">
            <w:pPr>
              <w:widowControl w:val="0"/>
              <w:suppressAutoHyphens/>
              <w:autoSpaceDE w:val="0"/>
              <w:spacing w:after="0" w:line="240" w:lineRule="auto"/>
              <w:rPr>
                <w:rFonts w:ascii="Times New Roman" w:eastAsia="Times New Roman" w:hAnsi="Times New Roman" w:cs="Times New Roman"/>
                <w:sz w:val="28"/>
                <w:szCs w:val="28"/>
                <w:lang w:eastAsia="zh-CN"/>
              </w:rPr>
            </w:pPr>
            <w:r w:rsidRPr="00792280">
              <w:rPr>
                <w:rFonts w:ascii="Times New Roman" w:eastAsia="Times New Roman" w:hAnsi="Times New Roman" w:cs="Times New Roman"/>
                <w:sz w:val="28"/>
                <w:szCs w:val="28"/>
                <w:lang w:eastAsia="zh-CN"/>
              </w:rPr>
              <w:t>_____________________________________________________________________</w:t>
            </w:r>
          </w:p>
          <w:p w14:paraId="16CFA624" w14:textId="77777777" w:rsidR="00792280" w:rsidRPr="00792280" w:rsidRDefault="00792280" w:rsidP="00792280">
            <w:pPr>
              <w:widowControl w:val="0"/>
              <w:suppressAutoHyphens/>
              <w:autoSpaceDE w:val="0"/>
              <w:spacing w:after="0" w:line="240" w:lineRule="auto"/>
              <w:ind w:firstLine="720"/>
              <w:rPr>
                <w:rFonts w:ascii="Times New Roman" w:eastAsia="Times New Roman" w:hAnsi="Times New Roman" w:cs="Times New Roman"/>
                <w:sz w:val="28"/>
                <w:szCs w:val="28"/>
                <w:lang w:eastAsia="zh-CN"/>
              </w:rPr>
            </w:pPr>
            <w:r w:rsidRPr="00792280">
              <w:rPr>
                <w:rFonts w:ascii="Times New Roman" w:eastAsia="Times New Roman" w:hAnsi="Times New Roman" w:cs="Times New Roman"/>
                <w:sz w:val="28"/>
                <w:szCs w:val="28"/>
                <w:lang w:eastAsia="zh-CN"/>
              </w:rPr>
              <w:t>Адрес объекта: ________________________________________________________</w:t>
            </w:r>
          </w:p>
          <w:p w14:paraId="37256A4D" w14:textId="77777777" w:rsidR="00792280" w:rsidRPr="00792280" w:rsidRDefault="00792280" w:rsidP="00792280">
            <w:pPr>
              <w:widowControl w:val="0"/>
              <w:suppressAutoHyphens/>
              <w:autoSpaceDE w:val="0"/>
              <w:spacing w:after="0" w:line="240" w:lineRule="auto"/>
              <w:ind w:firstLine="720"/>
              <w:jc w:val="center"/>
              <w:rPr>
                <w:rFonts w:ascii="Times New Roman" w:eastAsia="Times New Roman" w:hAnsi="Times New Roman" w:cs="Times New Roman"/>
                <w:sz w:val="28"/>
                <w:szCs w:val="28"/>
                <w:lang w:eastAsia="zh-CN"/>
              </w:rPr>
            </w:pPr>
            <w:r w:rsidRPr="00792280">
              <w:rPr>
                <w:rFonts w:ascii="Times New Roman" w:eastAsia="Times New Roman" w:hAnsi="Times New Roman" w:cs="Times New Roman"/>
                <w:sz w:val="28"/>
                <w:szCs w:val="28"/>
                <w:lang w:eastAsia="zh-CN"/>
              </w:rPr>
              <w:t>(адрес проведения земляных работ,</w:t>
            </w:r>
          </w:p>
          <w:p w14:paraId="316BE0CB" w14:textId="77777777" w:rsidR="00792280" w:rsidRPr="00792280" w:rsidRDefault="00792280" w:rsidP="00792280">
            <w:pPr>
              <w:widowControl w:val="0"/>
              <w:suppressAutoHyphens/>
              <w:autoSpaceDE w:val="0"/>
              <w:spacing w:after="0" w:line="240" w:lineRule="auto"/>
              <w:rPr>
                <w:rFonts w:ascii="Times New Roman" w:eastAsia="Times New Roman" w:hAnsi="Times New Roman" w:cs="Times New Roman"/>
                <w:sz w:val="28"/>
                <w:szCs w:val="28"/>
                <w:lang w:eastAsia="zh-CN"/>
              </w:rPr>
            </w:pPr>
            <w:r w:rsidRPr="00792280">
              <w:rPr>
                <w:rFonts w:ascii="Times New Roman" w:eastAsia="Times New Roman" w:hAnsi="Times New Roman" w:cs="Times New Roman"/>
                <w:sz w:val="28"/>
                <w:szCs w:val="28"/>
                <w:lang w:eastAsia="zh-CN"/>
              </w:rPr>
              <w:t>_____________________________________________________________________</w:t>
            </w:r>
          </w:p>
          <w:p w14:paraId="129B96E7" w14:textId="77777777" w:rsidR="00792280" w:rsidRPr="00792280" w:rsidRDefault="00792280" w:rsidP="00792280">
            <w:pPr>
              <w:widowControl w:val="0"/>
              <w:suppressAutoHyphens/>
              <w:autoSpaceDE w:val="0"/>
              <w:spacing w:after="0" w:line="240" w:lineRule="auto"/>
              <w:ind w:firstLine="720"/>
              <w:jc w:val="center"/>
              <w:rPr>
                <w:rFonts w:ascii="Times New Roman" w:eastAsia="Times New Roman" w:hAnsi="Times New Roman" w:cs="Times New Roman"/>
                <w:sz w:val="28"/>
                <w:szCs w:val="28"/>
                <w:lang w:eastAsia="zh-CN"/>
              </w:rPr>
            </w:pPr>
            <w:r w:rsidRPr="00792280">
              <w:rPr>
                <w:rFonts w:ascii="Times New Roman" w:eastAsia="Times New Roman" w:hAnsi="Times New Roman" w:cs="Times New Roman"/>
                <w:sz w:val="28"/>
                <w:szCs w:val="28"/>
                <w:lang w:eastAsia="zh-CN"/>
              </w:rPr>
              <w:t>кадастровый номер земельного участка)</w:t>
            </w:r>
          </w:p>
        </w:tc>
      </w:tr>
      <w:tr w:rsidR="00792280" w:rsidRPr="00792280" w14:paraId="49E745E6" w14:textId="77777777" w:rsidTr="00792280">
        <w:tc>
          <w:tcPr>
            <w:tcW w:w="767" w:type="dxa"/>
            <w:tcBorders>
              <w:top w:val="single" w:sz="4" w:space="0" w:color="auto"/>
              <w:left w:val="single" w:sz="4" w:space="0" w:color="auto"/>
              <w:bottom w:val="single" w:sz="4" w:space="0" w:color="auto"/>
              <w:right w:val="single" w:sz="4" w:space="0" w:color="auto"/>
            </w:tcBorders>
            <w:hideMark/>
          </w:tcPr>
          <w:p w14:paraId="664A3B13" w14:textId="77777777" w:rsidR="00792280" w:rsidRPr="00792280" w:rsidRDefault="00792280" w:rsidP="00792280">
            <w:pPr>
              <w:widowControl w:val="0"/>
              <w:suppressAutoHyphens/>
              <w:autoSpaceDE w:val="0"/>
              <w:spacing w:after="0" w:line="240" w:lineRule="auto"/>
              <w:ind w:firstLine="720"/>
              <w:jc w:val="center"/>
              <w:rPr>
                <w:rFonts w:ascii="Times New Roman" w:eastAsia="Times New Roman" w:hAnsi="Times New Roman" w:cs="Times New Roman"/>
                <w:sz w:val="28"/>
                <w:szCs w:val="28"/>
                <w:lang w:eastAsia="zh-CN"/>
              </w:rPr>
            </w:pPr>
            <w:r w:rsidRPr="00792280">
              <w:rPr>
                <w:rFonts w:ascii="Times New Roman" w:eastAsia="Times New Roman" w:hAnsi="Times New Roman" w:cs="Times New Roman"/>
                <w:sz w:val="28"/>
                <w:szCs w:val="28"/>
                <w:lang w:eastAsia="zh-CN"/>
              </w:rPr>
              <w:t>N п/п</w:t>
            </w:r>
          </w:p>
        </w:tc>
        <w:tc>
          <w:tcPr>
            <w:tcW w:w="3402" w:type="dxa"/>
            <w:tcBorders>
              <w:top w:val="single" w:sz="4" w:space="0" w:color="auto"/>
              <w:left w:val="single" w:sz="4" w:space="0" w:color="auto"/>
              <w:bottom w:val="single" w:sz="4" w:space="0" w:color="auto"/>
              <w:right w:val="single" w:sz="4" w:space="0" w:color="auto"/>
            </w:tcBorders>
            <w:hideMark/>
          </w:tcPr>
          <w:p w14:paraId="48C93FDD" w14:textId="77777777" w:rsidR="00792280" w:rsidRPr="00792280" w:rsidRDefault="00792280" w:rsidP="00792280">
            <w:pPr>
              <w:widowControl w:val="0"/>
              <w:suppressAutoHyphens/>
              <w:autoSpaceDE w:val="0"/>
              <w:spacing w:after="0" w:line="240" w:lineRule="auto"/>
              <w:ind w:firstLine="720"/>
              <w:jc w:val="center"/>
              <w:rPr>
                <w:rFonts w:ascii="Times New Roman" w:eastAsia="Times New Roman" w:hAnsi="Times New Roman" w:cs="Times New Roman"/>
                <w:sz w:val="28"/>
                <w:szCs w:val="28"/>
                <w:lang w:eastAsia="zh-CN"/>
              </w:rPr>
            </w:pPr>
            <w:r w:rsidRPr="00792280">
              <w:rPr>
                <w:rFonts w:ascii="Times New Roman" w:eastAsia="Times New Roman" w:hAnsi="Times New Roman" w:cs="Times New Roman"/>
                <w:sz w:val="28"/>
                <w:szCs w:val="28"/>
                <w:lang w:eastAsia="zh-CN"/>
              </w:rPr>
              <w:t>Наименование работ</w:t>
            </w:r>
          </w:p>
        </w:tc>
        <w:tc>
          <w:tcPr>
            <w:tcW w:w="1974" w:type="dxa"/>
            <w:tcBorders>
              <w:top w:val="single" w:sz="4" w:space="0" w:color="auto"/>
              <w:left w:val="single" w:sz="4" w:space="0" w:color="auto"/>
              <w:bottom w:val="single" w:sz="4" w:space="0" w:color="auto"/>
              <w:right w:val="single" w:sz="4" w:space="0" w:color="auto"/>
            </w:tcBorders>
            <w:hideMark/>
          </w:tcPr>
          <w:p w14:paraId="6BA3D3B4" w14:textId="77777777" w:rsidR="00792280" w:rsidRPr="00792280" w:rsidRDefault="00792280" w:rsidP="00792280">
            <w:pPr>
              <w:widowControl w:val="0"/>
              <w:suppressAutoHyphens/>
              <w:autoSpaceDE w:val="0"/>
              <w:spacing w:after="0" w:line="240" w:lineRule="auto"/>
              <w:ind w:firstLine="720"/>
              <w:jc w:val="center"/>
              <w:rPr>
                <w:rFonts w:ascii="Times New Roman" w:eastAsia="Times New Roman" w:hAnsi="Times New Roman" w:cs="Times New Roman"/>
                <w:sz w:val="28"/>
                <w:szCs w:val="28"/>
                <w:lang w:eastAsia="zh-CN"/>
              </w:rPr>
            </w:pPr>
            <w:r w:rsidRPr="00792280">
              <w:rPr>
                <w:rFonts w:ascii="Times New Roman" w:eastAsia="Times New Roman" w:hAnsi="Times New Roman" w:cs="Times New Roman"/>
                <w:sz w:val="28"/>
                <w:szCs w:val="28"/>
                <w:lang w:eastAsia="zh-CN"/>
              </w:rPr>
              <w:t>Дата начала работ (день/месяц/го</w:t>
            </w:r>
            <w:r w:rsidRPr="00792280">
              <w:rPr>
                <w:rFonts w:ascii="Times New Roman" w:eastAsia="Times New Roman" w:hAnsi="Times New Roman" w:cs="Times New Roman"/>
                <w:sz w:val="28"/>
                <w:szCs w:val="28"/>
                <w:lang w:eastAsia="zh-CN"/>
              </w:rPr>
              <w:lastRenderedPageBreak/>
              <w:t>д)</w:t>
            </w:r>
          </w:p>
        </w:tc>
        <w:tc>
          <w:tcPr>
            <w:tcW w:w="3700" w:type="dxa"/>
            <w:tcBorders>
              <w:top w:val="single" w:sz="4" w:space="0" w:color="auto"/>
              <w:left w:val="single" w:sz="4" w:space="0" w:color="auto"/>
              <w:bottom w:val="single" w:sz="4" w:space="0" w:color="auto"/>
              <w:right w:val="single" w:sz="4" w:space="0" w:color="auto"/>
            </w:tcBorders>
            <w:hideMark/>
          </w:tcPr>
          <w:p w14:paraId="06FD991B" w14:textId="77777777" w:rsidR="00792280" w:rsidRPr="00792280" w:rsidRDefault="00792280" w:rsidP="00792280">
            <w:pPr>
              <w:widowControl w:val="0"/>
              <w:suppressAutoHyphens/>
              <w:autoSpaceDE w:val="0"/>
              <w:spacing w:after="0" w:line="240" w:lineRule="auto"/>
              <w:ind w:firstLine="720"/>
              <w:jc w:val="center"/>
              <w:rPr>
                <w:rFonts w:ascii="Times New Roman" w:eastAsia="Times New Roman" w:hAnsi="Times New Roman" w:cs="Times New Roman"/>
                <w:sz w:val="28"/>
                <w:szCs w:val="28"/>
                <w:lang w:eastAsia="zh-CN"/>
              </w:rPr>
            </w:pPr>
            <w:r w:rsidRPr="00792280">
              <w:rPr>
                <w:rFonts w:ascii="Times New Roman" w:eastAsia="Times New Roman" w:hAnsi="Times New Roman" w:cs="Times New Roman"/>
                <w:sz w:val="28"/>
                <w:szCs w:val="28"/>
                <w:lang w:eastAsia="zh-CN"/>
              </w:rPr>
              <w:lastRenderedPageBreak/>
              <w:t>Дата окончания работ (день/месяц/год)</w:t>
            </w:r>
          </w:p>
        </w:tc>
      </w:tr>
      <w:tr w:rsidR="00792280" w:rsidRPr="00792280" w14:paraId="30566AA0" w14:textId="77777777" w:rsidTr="00792280">
        <w:tc>
          <w:tcPr>
            <w:tcW w:w="767" w:type="dxa"/>
            <w:tcBorders>
              <w:top w:val="single" w:sz="4" w:space="0" w:color="auto"/>
              <w:left w:val="single" w:sz="4" w:space="0" w:color="auto"/>
              <w:bottom w:val="single" w:sz="4" w:space="0" w:color="auto"/>
              <w:right w:val="single" w:sz="4" w:space="0" w:color="auto"/>
            </w:tcBorders>
          </w:tcPr>
          <w:p w14:paraId="48715F06" w14:textId="77777777" w:rsidR="00792280" w:rsidRPr="00792280" w:rsidRDefault="00792280" w:rsidP="00792280">
            <w:pPr>
              <w:widowControl w:val="0"/>
              <w:suppressAutoHyphens/>
              <w:autoSpaceDE w:val="0"/>
              <w:spacing w:after="0" w:line="240" w:lineRule="auto"/>
              <w:ind w:firstLine="720"/>
              <w:rPr>
                <w:rFonts w:ascii="Times New Roman" w:eastAsia="Times New Roman" w:hAnsi="Times New Roman" w:cs="Times New Roman"/>
                <w:sz w:val="28"/>
                <w:szCs w:val="28"/>
                <w:lang w:eastAsia="zh-CN"/>
              </w:rPr>
            </w:pPr>
          </w:p>
        </w:tc>
        <w:tc>
          <w:tcPr>
            <w:tcW w:w="3402" w:type="dxa"/>
            <w:tcBorders>
              <w:top w:val="single" w:sz="4" w:space="0" w:color="auto"/>
              <w:left w:val="single" w:sz="4" w:space="0" w:color="auto"/>
              <w:bottom w:val="single" w:sz="4" w:space="0" w:color="auto"/>
              <w:right w:val="single" w:sz="4" w:space="0" w:color="auto"/>
            </w:tcBorders>
          </w:tcPr>
          <w:p w14:paraId="4057342F" w14:textId="77777777" w:rsidR="00792280" w:rsidRPr="00792280" w:rsidRDefault="00792280" w:rsidP="00792280">
            <w:pPr>
              <w:widowControl w:val="0"/>
              <w:suppressAutoHyphens/>
              <w:autoSpaceDE w:val="0"/>
              <w:spacing w:after="0" w:line="240" w:lineRule="auto"/>
              <w:ind w:firstLine="720"/>
              <w:rPr>
                <w:rFonts w:ascii="Times New Roman" w:eastAsia="Times New Roman" w:hAnsi="Times New Roman" w:cs="Times New Roman"/>
                <w:sz w:val="28"/>
                <w:szCs w:val="28"/>
                <w:lang w:eastAsia="zh-CN"/>
              </w:rPr>
            </w:pPr>
          </w:p>
        </w:tc>
        <w:tc>
          <w:tcPr>
            <w:tcW w:w="1974" w:type="dxa"/>
            <w:tcBorders>
              <w:top w:val="single" w:sz="4" w:space="0" w:color="auto"/>
              <w:left w:val="single" w:sz="4" w:space="0" w:color="auto"/>
              <w:bottom w:val="single" w:sz="4" w:space="0" w:color="auto"/>
              <w:right w:val="single" w:sz="4" w:space="0" w:color="auto"/>
            </w:tcBorders>
          </w:tcPr>
          <w:p w14:paraId="6C79C218" w14:textId="77777777" w:rsidR="00792280" w:rsidRPr="00792280" w:rsidRDefault="00792280" w:rsidP="00792280">
            <w:pPr>
              <w:widowControl w:val="0"/>
              <w:suppressAutoHyphens/>
              <w:autoSpaceDE w:val="0"/>
              <w:spacing w:after="0" w:line="240" w:lineRule="auto"/>
              <w:ind w:firstLine="720"/>
              <w:rPr>
                <w:rFonts w:ascii="Times New Roman" w:eastAsia="Times New Roman" w:hAnsi="Times New Roman" w:cs="Times New Roman"/>
                <w:sz w:val="28"/>
                <w:szCs w:val="28"/>
                <w:lang w:eastAsia="zh-CN"/>
              </w:rPr>
            </w:pPr>
          </w:p>
        </w:tc>
        <w:tc>
          <w:tcPr>
            <w:tcW w:w="3700" w:type="dxa"/>
            <w:tcBorders>
              <w:top w:val="single" w:sz="4" w:space="0" w:color="auto"/>
              <w:left w:val="single" w:sz="4" w:space="0" w:color="auto"/>
              <w:bottom w:val="single" w:sz="4" w:space="0" w:color="auto"/>
              <w:right w:val="single" w:sz="4" w:space="0" w:color="auto"/>
            </w:tcBorders>
          </w:tcPr>
          <w:p w14:paraId="1617F674" w14:textId="77777777" w:rsidR="00792280" w:rsidRPr="00792280" w:rsidRDefault="00792280" w:rsidP="00792280">
            <w:pPr>
              <w:widowControl w:val="0"/>
              <w:suppressAutoHyphens/>
              <w:autoSpaceDE w:val="0"/>
              <w:spacing w:after="0" w:line="240" w:lineRule="auto"/>
              <w:ind w:firstLine="720"/>
              <w:rPr>
                <w:rFonts w:ascii="Times New Roman" w:eastAsia="Times New Roman" w:hAnsi="Times New Roman" w:cs="Times New Roman"/>
                <w:sz w:val="28"/>
                <w:szCs w:val="28"/>
                <w:lang w:eastAsia="zh-CN"/>
              </w:rPr>
            </w:pPr>
          </w:p>
        </w:tc>
      </w:tr>
      <w:tr w:rsidR="00792280" w:rsidRPr="00792280" w14:paraId="4C081365" w14:textId="77777777" w:rsidTr="00792280">
        <w:tc>
          <w:tcPr>
            <w:tcW w:w="767" w:type="dxa"/>
            <w:tcBorders>
              <w:top w:val="single" w:sz="4" w:space="0" w:color="auto"/>
              <w:left w:val="single" w:sz="4" w:space="0" w:color="auto"/>
              <w:bottom w:val="single" w:sz="4" w:space="0" w:color="auto"/>
              <w:right w:val="single" w:sz="4" w:space="0" w:color="auto"/>
            </w:tcBorders>
          </w:tcPr>
          <w:p w14:paraId="7E455596" w14:textId="77777777" w:rsidR="00792280" w:rsidRPr="00792280" w:rsidRDefault="00792280" w:rsidP="00792280">
            <w:pPr>
              <w:widowControl w:val="0"/>
              <w:suppressAutoHyphens/>
              <w:autoSpaceDE w:val="0"/>
              <w:spacing w:after="0" w:line="240" w:lineRule="auto"/>
              <w:ind w:firstLine="720"/>
              <w:rPr>
                <w:rFonts w:ascii="Times New Roman" w:eastAsia="Times New Roman" w:hAnsi="Times New Roman" w:cs="Times New Roman"/>
                <w:sz w:val="28"/>
                <w:szCs w:val="28"/>
                <w:lang w:eastAsia="zh-CN"/>
              </w:rPr>
            </w:pPr>
          </w:p>
        </w:tc>
        <w:tc>
          <w:tcPr>
            <w:tcW w:w="3402" w:type="dxa"/>
            <w:tcBorders>
              <w:top w:val="single" w:sz="4" w:space="0" w:color="auto"/>
              <w:left w:val="single" w:sz="4" w:space="0" w:color="auto"/>
              <w:bottom w:val="single" w:sz="4" w:space="0" w:color="auto"/>
              <w:right w:val="single" w:sz="4" w:space="0" w:color="auto"/>
            </w:tcBorders>
          </w:tcPr>
          <w:p w14:paraId="44F1570D" w14:textId="77777777" w:rsidR="00792280" w:rsidRPr="00792280" w:rsidRDefault="00792280" w:rsidP="00792280">
            <w:pPr>
              <w:widowControl w:val="0"/>
              <w:suppressAutoHyphens/>
              <w:autoSpaceDE w:val="0"/>
              <w:spacing w:after="0" w:line="240" w:lineRule="auto"/>
              <w:ind w:firstLine="720"/>
              <w:rPr>
                <w:rFonts w:ascii="Times New Roman" w:eastAsia="Times New Roman" w:hAnsi="Times New Roman" w:cs="Times New Roman"/>
                <w:sz w:val="28"/>
                <w:szCs w:val="28"/>
                <w:lang w:eastAsia="zh-CN"/>
              </w:rPr>
            </w:pPr>
          </w:p>
        </w:tc>
        <w:tc>
          <w:tcPr>
            <w:tcW w:w="1974" w:type="dxa"/>
            <w:tcBorders>
              <w:top w:val="single" w:sz="4" w:space="0" w:color="auto"/>
              <w:left w:val="single" w:sz="4" w:space="0" w:color="auto"/>
              <w:bottom w:val="single" w:sz="4" w:space="0" w:color="auto"/>
              <w:right w:val="single" w:sz="4" w:space="0" w:color="auto"/>
            </w:tcBorders>
          </w:tcPr>
          <w:p w14:paraId="79A5556D" w14:textId="77777777" w:rsidR="00792280" w:rsidRPr="00792280" w:rsidRDefault="00792280" w:rsidP="00792280">
            <w:pPr>
              <w:widowControl w:val="0"/>
              <w:suppressAutoHyphens/>
              <w:autoSpaceDE w:val="0"/>
              <w:spacing w:after="0" w:line="240" w:lineRule="auto"/>
              <w:ind w:firstLine="720"/>
              <w:rPr>
                <w:rFonts w:ascii="Times New Roman" w:eastAsia="Times New Roman" w:hAnsi="Times New Roman" w:cs="Times New Roman"/>
                <w:sz w:val="28"/>
                <w:szCs w:val="28"/>
                <w:lang w:eastAsia="zh-CN"/>
              </w:rPr>
            </w:pPr>
          </w:p>
        </w:tc>
        <w:tc>
          <w:tcPr>
            <w:tcW w:w="3700" w:type="dxa"/>
            <w:tcBorders>
              <w:top w:val="single" w:sz="4" w:space="0" w:color="auto"/>
              <w:left w:val="single" w:sz="4" w:space="0" w:color="auto"/>
              <w:bottom w:val="single" w:sz="4" w:space="0" w:color="auto"/>
              <w:right w:val="single" w:sz="4" w:space="0" w:color="auto"/>
            </w:tcBorders>
          </w:tcPr>
          <w:p w14:paraId="56CB3048" w14:textId="77777777" w:rsidR="00792280" w:rsidRPr="00792280" w:rsidRDefault="00792280" w:rsidP="00792280">
            <w:pPr>
              <w:widowControl w:val="0"/>
              <w:suppressAutoHyphens/>
              <w:autoSpaceDE w:val="0"/>
              <w:spacing w:after="0" w:line="240" w:lineRule="auto"/>
              <w:ind w:firstLine="720"/>
              <w:rPr>
                <w:rFonts w:ascii="Times New Roman" w:eastAsia="Times New Roman" w:hAnsi="Times New Roman" w:cs="Times New Roman"/>
                <w:sz w:val="28"/>
                <w:szCs w:val="28"/>
                <w:lang w:eastAsia="zh-CN"/>
              </w:rPr>
            </w:pPr>
          </w:p>
        </w:tc>
      </w:tr>
      <w:tr w:rsidR="00792280" w:rsidRPr="00792280" w14:paraId="30EEEEAA" w14:textId="77777777" w:rsidTr="00792280">
        <w:tc>
          <w:tcPr>
            <w:tcW w:w="767" w:type="dxa"/>
            <w:tcBorders>
              <w:top w:val="single" w:sz="4" w:space="0" w:color="auto"/>
              <w:left w:val="single" w:sz="4" w:space="0" w:color="auto"/>
              <w:bottom w:val="single" w:sz="4" w:space="0" w:color="auto"/>
              <w:right w:val="single" w:sz="4" w:space="0" w:color="auto"/>
            </w:tcBorders>
          </w:tcPr>
          <w:p w14:paraId="6CDCF057" w14:textId="77777777" w:rsidR="00792280" w:rsidRPr="00792280" w:rsidRDefault="00792280" w:rsidP="00792280">
            <w:pPr>
              <w:widowControl w:val="0"/>
              <w:suppressAutoHyphens/>
              <w:autoSpaceDE w:val="0"/>
              <w:spacing w:after="0" w:line="240" w:lineRule="auto"/>
              <w:ind w:firstLine="720"/>
              <w:rPr>
                <w:rFonts w:ascii="Times New Roman" w:eastAsia="Times New Roman" w:hAnsi="Times New Roman" w:cs="Times New Roman"/>
                <w:sz w:val="28"/>
                <w:szCs w:val="28"/>
                <w:lang w:eastAsia="zh-CN"/>
              </w:rPr>
            </w:pPr>
          </w:p>
        </w:tc>
        <w:tc>
          <w:tcPr>
            <w:tcW w:w="3402" w:type="dxa"/>
            <w:tcBorders>
              <w:top w:val="single" w:sz="4" w:space="0" w:color="auto"/>
              <w:left w:val="single" w:sz="4" w:space="0" w:color="auto"/>
              <w:bottom w:val="single" w:sz="4" w:space="0" w:color="auto"/>
              <w:right w:val="single" w:sz="4" w:space="0" w:color="auto"/>
            </w:tcBorders>
          </w:tcPr>
          <w:p w14:paraId="72FD33F6" w14:textId="77777777" w:rsidR="00792280" w:rsidRPr="00792280" w:rsidRDefault="00792280" w:rsidP="00792280">
            <w:pPr>
              <w:widowControl w:val="0"/>
              <w:suppressAutoHyphens/>
              <w:autoSpaceDE w:val="0"/>
              <w:spacing w:after="0" w:line="240" w:lineRule="auto"/>
              <w:ind w:firstLine="720"/>
              <w:rPr>
                <w:rFonts w:ascii="Times New Roman" w:eastAsia="Times New Roman" w:hAnsi="Times New Roman" w:cs="Times New Roman"/>
                <w:sz w:val="28"/>
                <w:szCs w:val="28"/>
                <w:lang w:eastAsia="zh-CN"/>
              </w:rPr>
            </w:pPr>
          </w:p>
        </w:tc>
        <w:tc>
          <w:tcPr>
            <w:tcW w:w="1974" w:type="dxa"/>
            <w:tcBorders>
              <w:top w:val="single" w:sz="4" w:space="0" w:color="auto"/>
              <w:left w:val="single" w:sz="4" w:space="0" w:color="auto"/>
              <w:bottom w:val="single" w:sz="4" w:space="0" w:color="auto"/>
              <w:right w:val="single" w:sz="4" w:space="0" w:color="auto"/>
            </w:tcBorders>
          </w:tcPr>
          <w:p w14:paraId="76BF5608" w14:textId="77777777" w:rsidR="00792280" w:rsidRPr="00792280" w:rsidRDefault="00792280" w:rsidP="00792280">
            <w:pPr>
              <w:widowControl w:val="0"/>
              <w:suppressAutoHyphens/>
              <w:autoSpaceDE w:val="0"/>
              <w:spacing w:after="0" w:line="240" w:lineRule="auto"/>
              <w:ind w:firstLine="720"/>
              <w:rPr>
                <w:rFonts w:ascii="Times New Roman" w:eastAsia="Times New Roman" w:hAnsi="Times New Roman" w:cs="Times New Roman"/>
                <w:sz w:val="28"/>
                <w:szCs w:val="28"/>
                <w:lang w:eastAsia="zh-CN"/>
              </w:rPr>
            </w:pPr>
          </w:p>
        </w:tc>
        <w:tc>
          <w:tcPr>
            <w:tcW w:w="3700" w:type="dxa"/>
            <w:tcBorders>
              <w:top w:val="single" w:sz="4" w:space="0" w:color="auto"/>
              <w:left w:val="single" w:sz="4" w:space="0" w:color="auto"/>
              <w:bottom w:val="single" w:sz="4" w:space="0" w:color="auto"/>
              <w:right w:val="single" w:sz="4" w:space="0" w:color="auto"/>
            </w:tcBorders>
          </w:tcPr>
          <w:p w14:paraId="25545FE1" w14:textId="77777777" w:rsidR="00792280" w:rsidRPr="00792280" w:rsidRDefault="00792280" w:rsidP="00792280">
            <w:pPr>
              <w:widowControl w:val="0"/>
              <w:suppressAutoHyphens/>
              <w:autoSpaceDE w:val="0"/>
              <w:spacing w:after="0" w:line="240" w:lineRule="auto"/>
              <w:ind w:firstLine="720"/>
              <w:rPr>
                <w:rFonts w:ascii="Times New Roman" w:eastAsia="Times New Roman" w:hAnsi="Times New Roman" w:cs="Times New Roman"/>
                <w:sz w:val="28"/>
                <w:szCs w:val="28"/>
                <w:lang w:eastAsia="zh-CN"/>
              </w:rPr>
            </w:pPr>
          </w:p>
        </w:tc>
      </w:tr>
      <w:tr w:rsidR="00792280" w:rsidRPr="00792280" w14:paraId="34467370" w14:textId="77777777" w:rsidTr="00792280">
        <w:tc>
          <w:tcPr>
            <w:tcW w:w="767" w:type="dxa"/>
            <w:tcBorders>
              <w:top w:val="single" w:sz="4" w:space="0" w:color="auto"/>
              <w:left w:val="single" w:sz="4" w:space="0" w:color="auto"/>
              <w:bottom w:val="single" w:sz="4" w:space="0" w:color="auto"/>
              <w:right w:val="single" w:sz="4" w:space="0" w:color="auto"/>
            </w:tcBorders>
          </w:tcPr>
          <w:p w14:paraId="5946C4E0" w14:textId="77777777" w:rsidR="00792280" w:rsidRPr="00792280" w:rsidRDefault="00792280" w:rsidP="00792280">
            <w:pPr>
              <w:widowControl w:val="0"/>
              <w:suppressAutoHyphens/>
              <w:autoSpaceDE w:val="0"/>
              <w:spacing w:after="0" w:line="240" w:lineRule="auto"/>
              <w:ind w:firstLine="720"/>
              <w:rPr>
                <w:rFonts w:ascii="Times New Roman" w:eastAsia="Times New Roman" w:hAnsi="Times New Roman" w:cs="Times New Roman"/>
                <w:sz w:val="28"/>
                <w:szCs w:val="28"/>
                <w:lang w:eastAsia="zh-CN"/>
              </w:rPr>
            </w:pPr>
          </w:p>
        </w:tc>
        <w:tc>
          <w:tcPr>
            <w:tcW w:w="3402" w:type="dxa"/>
            <w:tcBorders>
              <w:top w:val="single" w:sz="4" w:space="0" w:color="auto"/>
              <w:left w:val="single" w:sz="4" w:space="0" w:color="auto"/>
              <w:bottom w:val="single" w:sz="4" w:space="0" w:color="auto"/>
              <w:right w:val="single" w:sz="4" w:space="0" w:color="auto"/>
            </w:tcBorders>
          </w:tcPr>
          <w:p w14:paraId="0AFBAC68" w14:textId="77777777" w:rsidR="00792280" w:rsidRPr="00792280" w:rsidRDefault="00792280" w:rsidP="00792280">
            <w:pPr>
              <w:widowControl w:val="0"/>
              <w:suppressAutoHyphens/>
              <w:autoSpaceDE w:val="0"/>
              <w:spacing w:after="0" w:line="240" w:lineRule="auto"/>
              <w:ind w:firstLine="720"/>
              <w:rPr>
                <w:rFonts w:ascii="Times New Roman" w:eastAsia="Times New Roman" w:hAnsi="Times New Roman" w:cs="Times New Roman"/>
                <w:sz w:val="28"/>
                <w:szCs w:val="28"/>
                <w:lang w:eastAsia="zh-CN"/>
              </w:rPr>
            </w:pPr>
          </w:p>
        </w:tc>
        <w:tc>
          <w:tcPr>
            <w:tcW w:w="1974" w:type="dxa"/>
            <w:tcBorders>
              <w:top w:val="single" w:sz="4" w:space="0" w:color="auto"/>
              <w:left w:val="single" w:sz="4" w:space="0" w:color="auto"/>
              <w:bottom w:val="single" w:sz="4" w:space="0" w:color="auto"/>
              <w:right w:val="single" w:sz="4" w:space="0" w:color="auto"/>
            </w:tcBorders>
          </w:tcPr>
          <w:p w14:paraId="7411BBE3" w14:textId="77777777" w:rsidR="00792280" w:rsidRPr="00792280" w:rsidRDefault="00792280" w:rsidP="00792280">
            <w:pPr>
              <w:widowControl w:val="0"/>
              <w:suppressAutoHyphens/>
              <w:autoSpaceDE w:val="0"/>
              <w:spacing w:after="0" w:line="240" w:lineRule="auto"/>
              <w:ind w:firstLine="720"/>
              <w:rPr>
                <w:rFonts w:ascii="Times New Roman" w:eastAsia="Times New Roman" w:hAnsi="Times New Roman" w:cs="Times New Roman"/>
                <w:sz w:val="28"/>
                <w:szCs w:val="28"/>
                <w:lang w:eastAsia="zh-CN"/>
              </w:rPr>
            </w:pPr>
          </w:p>
        </w:tc>
        <w:tc>
          <w:tcPr>
            <w:tcW w:w="3700" w:type="dxa"/>
            <w:tcBorders>
              <w:top w:val="single" w:sz="4" w:space="0" w:color="auto"/>
              <w:left w:val="single" w:sz="4" w:space="0" w:color="auto"/>
              <w:bottom w:val="single" w:sz="4" w:space="0" w:color="auto"/>
              <w:right w:val="single" w:sz="4" w:space="0" w:color="auto"/>
            </w:tcBorders>
          </w:tcPr>
          <w:p w14:paraId="6761F6D0" w14:textId="77777777" w:rsidR="00792280" w:rsidRPr="00792280" w:rsidRDefault="00792280" w:rsidP="00792280">
            <w:pPr>
              <w:widowControl w:val="0"/>
              <w:suppressAutoHyphens/>
              <w:autoSpaceDE w:val="0"/>
              <w:spacing w:after="0" w:line="240" w:lineRule="auto"/>
              <w:ind w:firstLine="720"/>
              <w:rPr>
                <w:rFonts w:ascii="Times New Roman" w:eastAsia="Times New Roman" w:hAnsi="Times New Roman" w:cs="Times New Roman"/>
                <w:sz w:val="28"/>
                <w:szCs w:val="28"/>
                <w:lang w:eastAsia="zh-CN"/>
              </w:rPr>
            </w:pPr>
          </w:p>
        </w:tc>
      </w:tr>
    </w:tbl>
    <w:p w14:paraId="0DC75C6B" w14:textId="77777777" w:rsidR="00792280" w:rsidRPr="00792280" w:rsidRDefault="00792280" w:rsidP="00792280">
      <w:pPr>
        <w:widowControl w:val="0"/>
        <w:suppressAutoHyphens/>
        <w:autoSpaceDE w:val="0"/>
        <w:spacing w:after="0" w:line="240" w:lineRule="auto"/>
        <w:ind w:firstLine="720"/>
        <w:jc w:val="both"/>
        <w:rPr>
          <w:rFonts w:ascii="Times New Roman" w:eastAsia="Times New Roman" w:hAnsi="Times New Roman" w:cs="Times New Roman"/>
          <w:sz w:val="28"/>
          <w:szCs w:val="28"/>
          <w:lang w:eastAsia="zh-CN"/>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923"/>
        <w:gridCol w:w="6920"/>
      </w:tblGrid>
      <w:tr w:rsidR="00792280" w:rsidRPr="00792280" w14:paraId="729DEFC0" w14:textId="77777777" w:rsidTr="00792280">
        <w:tc>
          <w:tcPr>
            <w:tcW w:w="2923" w:type="dxa"/>
            <w:hideMark/>
          </w:tcPr>
          <w:p w14:paraId="34312859" w14:textId="77777777" w:rsidR="00792280" w:rsidRPr="00792280" w:rsidRDefault="00792280" w:rsidP="00792280">
            <w:pPr>
              <w:widowControl w:val="0"/>
              <w:suppressAutoHyphens/>
              <w:autoSpaceDE w:val="0"/>
              <w:spacing w:after="0" w:line="240" w:lineRule="auto"/>
              <w:jc w:val="both"/>
              <w:rPr>
                <w:rFonts w:ascii="Times New Roman" w:eastAsia="Times New Roman" w:hAnsi="Times New Roman" w:cs="Times New Roman"/>
                <w:sz w:val="28"/>
                <w:szCs w:val="28"/>
                <w:lang w:eastAsia="zh-CN"/>
              </w:rPr>
            </w:pPr>
            <w:r w:rsidRPr="00792280">
              <w:rPr>
                <w:rFonts w:ascii="Times New Roman" w:eastAsia="Times New Roman" w:hAnsi="Times New Roman" w:cs="Times New Roman"/>
                <w:sz w:val="28"/>
                <w:szCs w:val="28"/>
                <w:lang w:eastAsia="zh-CN"/>
              </w:rPr>
              <w:t>Исполнитель работ</w:t>
            </w:r>
          </w:p>
        </w:tc>
        <w:tc>
          <w:tcPr>
            <w:tcW w:w="6920" w:type="dxa"/>
            <w:tcBorders>
              <w:top w:val="nil"/>
              <w:left w:val="nil"/>
              <w:bottom w:val="single" w:sz="4" w:space="0" w:color="auto"/>
              <w:right w:val="nil"/>
            </w:tcBorders>
          </w:tcPr>
          <w:p w14:paraId="5CE5B001" w14:textId="77777777" w:rsidR="00792280" w:rsidRPr="00792280" w:rsidRDefault="00792280" w:rsidP="00792280">
            <w:pPr>
              <w:widowControl w:val="0"/>
              <w:suppressAutoHyphens/>
              <w:autoSpaceDE w:val="0"/>
              <w:spacing w:after="0" w:line="240" w:lineRule="auto"/>
              <w:ind w:firstLine="720"/>
              <w:rPr>
                <w:rFonts w:ascii="Times New Roman" w:eastAsia="Times New Roman" w:hAnsi="Times New Roman" w:cs="Times New Roman"/>
                <w:sz w:val="28"/>
                <w:szCs w:val="28"/>
                <w:lang w:eastAsia="zh-CN"/>
              </w:rPr>
            </w:pPr>
          </w:p>
        </w:tc>
      </w:tr>
      <w:tr w:rsidR="00792280" w:rsidRPr="00792280" w14:paraId="4DFDAB66" w14:textId="77777777" w:rsidTr="00792280">
        <w:tc>
          <w:tcPr>
            <w:tcW w:w="2923" w:type="dxa"/>
          </w:tcPr>
          <w:p w14:paraId="30038D57" w14:textId="77777777" w:rsidR="00792280" w:rsidRPr="00792280" w:rsidRDefault="00792280" w:rsidP="00792280">
            <w:pPr>
              <w:widowControl w:val="0"/>
              <w:suppressAutoHyphens/>
              <w:autoSpaceDE w:val="0"/>
              <w:spacing w:after="0" w:line="240" w:lineRule="auto"/>
              <w:rPr>
                <w:rFonts w:ascii="Times New Roman" w:eastAsia="Times New Roman" w:hAnsi="Times New Roman" w:cs="Times New Roman"/>
                <w:sz w:val="28"/>
                <w:szCs w:val="28"/>
                <w:lang w:eastAsia="zh-CN"/>
              </w:rPr>
            </w:pPr>
          </w:p>
        </w:tc>
        <w:tc>
          <w:tcPr>
            <w:tcW w:w="6920" w:type="dxa"/>
            <w:tcBorders>
              <w:top w:val="single" w:sz="4" w:space="0" w:color="auto"/>
              <w:left w:val="nil"/>
              <w:bottom w:val="nil"/>
              <w:right w:val="nil"/>
            </w:tcBorders>
            <w:hideMark/>
          </w:tcPr>
          <w:p w14:paraId="13520E5C" w14:textId="77777777" w:rsidR="00792280" w:rsidRPr="00792280" w:rsidRDefault="00792280" w:rsidP="00792280">
            <w:pPr>
              <w:widowControl w:val="0"/>
              <w:suppressAutoHyphens/>
              <w:autoSpaceDE w:val="0"/>
              <w:spacing w:after="0" w:line="240" w:lineRule="auto"/>
              <w:ind w:firstLine="720"/>
              <w:jc w:val="center"/>
              <w:rPr>
                <w:rFonts w:ascii="Times New Roman" w:eastAsia="Times New Roman" w:hAnsi="Times New Roman" w:cs="Times New Roman"/>
                <w:sz w:val="20"/>
                <w:szCs w:val="20"/>
                <w:lang w:eastAsia="zh-CN"/>
              </w:rPr>
            </w:pPr>
            <w:r w:rsidRPr="00792280">
              <w:rPr>
                <w:rFonts w:ascii="Times New Roman" w:eastAsia="Times New Roman" w:hAnsi="Times New Roman" w:cs="Times New Roman"/>
                <w:sz w:val="20"/>
                <w:szCs w:val="20"/>
                <w:lang w:eastAsia="zh-CN"/>
              </w:rPr>
              <w:t>(должность, подпись, расшифровка подписи)</w:t>
            </w:r>
          </w:p>
        </w:tc>
      </w:tr>
      <w:tr w:rsidR="00792280" w:rsidRPr="00792280" w14:paraId="29A6E022" w14:textId="77777777" w:rsidTr="00792280">
        <w:tc>
          <w:tcPr>
            <w:tcW w:w="2923" w:type="dxa"/>
            <w:hideMark/>
          </w:tcPr>
          <w:p w14:paraId="17A548F1" w14:textId="77777777" w:rsidR="00792280" w:rsidRPr="00792280" w:rsidRDefault="00792280" w:rsidP="00792280">
            <w:pPr>
              <w:widowControl w:val="0"/>
              <w:suppressAutoHyphens/>
              <w:autoSpaceDE w:val="0"/>
              <w:spacing w:after="0" w:line="240" w:lineRule="auto"/>
              <w:rPr>
                <w:rFonts w:ascii="Times New Roman" w:eastAsia="Times New Roman" w:hAnsi="Times New Roman" w:cs="Times New Roman"/>
                <w:sz w:val="28"/>
                <w:szCs w:val="28"/>
                <w:lang w:eastAsia="zh-CN"/>
              </w:rPr>
            </w:pPr>
            <w:r w:rsidRPr="00792280">
              <w:rPr>
                <w:rFonts w:ascii="Times New Roman" w:eastAsia="Times New Roman" w:hAnsi="Times New Roman" w:cs="Times New Roman"/>
                <w:sz w:val="28"/>
                <w:szCs w:val="28"/>
                <w:lang w:eastAsia="zh-CN"/>
              </w:rPr>
              <w:t>М.П.</w:t>
            </w:r>
          </w:p>
          <w:p w14:paraId="3AEBF3B5" w14:textId="77777777" w:rsidR="00792280" w:rsidRPr="00792280" w:rsidRDefault="00792280" w:rsidP="00792280">
            <w:pPr>
              <w:widowControl w:val="0"/>
              <w:suppressAutoHyphens/>
              <w:autoSpaceDE w:val="0"/>
              <w:spacing w:after="0" w:line="240" w:lineRule="auto"/>
              <w:ind w:hanging="142"/>
              <w:rPr>
                <w:rFonts w:ascii="Times New Roman" w:eastAsia="Times New Roman" w:hAnsi="Times New Roman" w:cs="Times New Roman"/>
                <w:sz w:val="20"/>
                <w:szCs w:val="20"/>
                <w:lang w:eastAsia="zh-CN"/>
              </w:rPr>
            </w:pPr>
            <w:r w:rsidRPr="00792280">
              <w:rPr>
                <w:rFonts w:ascii="Times New Roman" w:eastAsia="Times New Roman" w:hAnsi="Times New Roman" w:cs="Times New Roman"/>
                <w:sz w:val="20"/>
                <w:szCs w:val="20"/>
                <w:lang w:eastAsia="zh-CN"/>
              </w:rPr>
              <w:t>((при наличии)</w:t>
            </w:r>
          </w:p>
        </w:tc>
        <w:tc>
          <w:tcPr>
            <w:tcW w:w="6920" w:type="dxa"/>
            <w:hideMark/>
          </w:tcPr>
          <w:p w14:paraId="08F13C67" w14:textId="77777777" w:rsidR="00792280" w:rsidRPr="00792280" w:rsidRDefault="00792280" w:rsidP="00792280">
            <w:pPr>
              <w:widowControl w:val="0"/>
              <w:suppressAutoHyphens/>
              <w:autoSpaceDE w:val="0"/>
              <w:spacing w:after="0" w:line="240" w:lineRule="auto"/>
              <w:ind w:firstLine="720"/>
              <w:jc w:val="right"/>
              <w:rPr>
                <w:rFonts w:ascii="Times New Roman" w:eastAsia="Times New Roman" w:hAnsi="Times New Roman" w:cs="Times New Roman"/>
                <w:sz w:val="28"/>
                <w:szCs w:val="28"/>
                <w:lang w:eastAsia="zh-CN"/>
              </w:rPr>
            </w:pPr>
            <w:r w:rsidRPr="00792280">
              <w:rPr>
                <w:rFonts w:ascii="Times New Roman" w:eastAsia="Times New Roman" w:hAnsi="Times New Roman" w:cs="Times New Roman"/>
                <w:sz w:val="28"/>
                <w:szCs w:val="28"/>
                <w:lang w:eastAsia="zh-CN"/>
              </w:rPr>
              <w:t>"__" __________ 20__ г.</w:t>
            </w:r>
          </w:p>
        </w:tc>
      </w:tr>
      <w:tr w:rsidR="00792280" w:rsidRPr="00792280" w14:paraId="7915D5F6" w14:textId="77777777" w:rsidTr="00792280">
        <w:tc>
          <w:tcPr>
            <w:tcW w:w="2923" w:type="dxa"/>
            <w:hideMark/>
          </w:tcPr>
          <w:p w14:paraId="01F15258" w14:textId="77777777" w:rsidR="00792280" w:rsidRPr="00792280" w:rsidRDefault="00792280" w:rsidP="00792280">
            <w:pPr>
              <w:widowControl w:val="0"/>
              <w:suppressAutoHyphens/>
              <w:autoSpaceDE w:val="0"/>
              <w:spacing w:after="0" w:line="240" w:lineRule="auto"/>
              <w:jc w:val="both"/>
              <w:rPr>
                <w:rFonts w:ascii="Times New Roman" w:eastAsia="Times New Roman" w:hAnsi="Times New Roman" w:cs="Times New Roman"/>
                <w:sz w:val="28"/>
                <w:szCs w:val="28"/>
                <w:lang w:eastAsia="zh-CN"/>
              </w:rPr>
            </w:pPr>
            <w:r w:rsidRPr="00792280">
              <w:rPr>
                <w:rFonts w:ascii="Times New Roman" w:eastAsia="Times New Roman" w:hAnsi="Times New Roman" w:cs="Times New Roman"/>
                <w:sz w:val="28"/>
                <w:szCs w:val="28"/>
                <w:lang w:eastAsia="zh-CN"/>
              </w:rPr>
              <w:t xml:space="preserve">Заказчик </w:t>
            </w:r>
          </w:p>
          <w:p w14:paraId="21F0B337" w14:textId="77777777" w:rsidR="00792280" w:rsidRPr="00792280" w:rsidRDefault="00792280" w:rsidP="00792280">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792280">
              <w:rPr>
                <w:rFonts w:ascii="Times New Roman" w:eastAsia="Times New Roman" w:hAnsi="Times New Roman" w:cs="Times New Roman"/>
                <w:sz w:val="20"/>
                <w:szCs w:val="20"/>
                <w:lang w:eastAsia="zh-CN"/>
              </w:rPr>
              <w:t>(при наличии)</w:t>
            </w:r>
          </w:p>
        </w:tc>
        <w:tc>
          <w:tcPr>
            <w:tcW w:w="6920" w:type="dxa"/>
            <w:tcBorders>
              <w:top w:val="nil"/>
              <w:left w:val="nil"/>
              <w:bottom w:val="single" w:sz="4" w:space="0" w:color="auto"/>
              <w:right w:val="nil"/>
            </w:tcBorders>
          </w:tcPr>
          <w:p w14:paraId="2A181622" w14:textId="77777777" w:rsidR="00792280" w:rsidRPr="00792280" w:rsidRDefault="00792280" w:rsidP="00792280">
            <w:pPr>
              <w:widowControl w:val="0"/>
              <w:suppressAutoHyphens/>
              <w:autoSpaceDE w:val="0"/>
              <w:spacing w:after="0" w:line="240" w:lineRule="auto"/>
              <w:ind w:firstLine="720"/>
              <w:rPr>
                <w:rFonts w:ascii="Times New Roman" w:eastAsia="Times New Roman" w:hAnsi="Times New Roman" w:cs="Times New Roman"/>
                <w:sz w:val="28"/>
                <w:szCs w:val="28"/>
                <w:lang w:eastAsia="zh-CN"/>
              </w:rPr>
            </w:pPr>
          </w:p>
        </w:tc>
      </w:tr>
      <w:tr w:rsidR="00792280" w:rsidRPr="00792280" w14:paraId="194E8D97" w14:textId="77777777" w:rsidTr="00792280">
        <w:tc>
          <w:tcPr>
            <w:tcW w:w="2923" w:type="dxa"/>
          </w:tcPr>
          <w:p w14:paraId="55BE46BC" w14:textId="77777777" w:rsidR="00792280" w:rsidRPr="00792280" w:rsidRDefault="00792280" w:rsidP="00792280">
            <w:pPr>
              <w:widowControl w:val="0"/>
              <w:suppressAutoHyphens/>
              <w:autoSpaceDE w:val="0"/>
              <w:spacing w:after="0" w:line="240" w:lineRule="auto"/>
              <w:ind w:firstLine="720"/>
              <w:rPr>
                <w:rFonts w:ascii="Times New Roman" w:eastAsia="Times New Roman" w:hAnsi="Times New Roman" w:cs="Times New Roman"/>
                <w:sz w:val="28"/>
                <w:szCs w:val="28"/>
                <w:lang w:eastAsia="zh-CN"/>
              </w:rPr>
            </w:pPr>
          </w:p>
        </w:tc>
        <w:tc>
          <w:tcPr>
            <w:tcW w:w="6920" w:type="dxa"/>
            <w:tcBorders>
              <w:top w:val="single" w:sz="4" w:space="0" w:color="auto"/>
              <w:left w:val="nil"/>
              <w:bottom w:val="nil"/>
              <w:right w:val="nil"/>
            </w:tcBorders>
            <w:hideMark/>
          </w:tcPr>
          <w:p w14:paraId="7FAC8A9C" w14:textId="77777777" w:rsidR="00792280" w:rsidRPr="00792280" w:rsidRDefault="00792280" w:rsidP="00792280">
            <w:pPr>
              <w:widowControl w:val="0"/>
              <w:suppressAutoHyphens/>
              <w:autoSpaceDE w:val="0"/>
              <w:spacing w:after="0" w:line="240" w:lineRule="auto"/>
              <w:ind w:firstLine="720"/>
              <w:jc w:val="center"/>
              <w:rPr>
                <w:rFonts w:ascii="Times New Roman" w:eastAsia="Times New Roman" w:hAnsi="Times New Roman" w:cs="Times New Roman"/>
                <w:sz w:val="20"/>
                <w:szCs w:val="20"/>
                <w:lang w:eastAsia="zh-CN"/>
              </w:rPr>
            </w:pPr>
            <w:r w:rsidRPr="00792280">
              <w:rPr>
                <w:rFonts w:ascii="Times New Roman" w:eastAsia="Times New Roman" w:hAnsi="Times New Roman" w:cs="Times New Roman"/>
                <w:sz w:val="20"/>
                <w:szCs w:val="20"/>
                <w:lang w:eastAsia="zh-CN"/>
              </w:rPr>
              <w:t>(должность, подпись, расшифровка подписи)</w:t>
            </w:r>
          </w:p>
        </w:tc>
      </w:tr>
      <w:tr w:rsidR="00792280" w:rsidRPr="00792280" w14:paraId="668BF57C" w14:textId="77777777" w:rsidTr="00792280">
        <w:tc>
          <w:tcPr>
            <w:tcW w:w="2923" w:type="dxa"/>
            <w:hideMark/>
          </w:tcPr>
          <w:p w14:paraId="759AAAB3" w14:textId="77777777" w:rsidR="00792280" w:rsidRPr="00792280" w:rsidRDefault="00792280" w:rsidP="00792280">
            <w:pPr>
              <w:widowControl w:val="0"/>
              <w:suppressAutoHyphens/>
              <w:autoSpaceDE w:val="0"/>
              <w:spacing w:after="0" w:line="240" w:lineRule="auto"/>
              <w:rPr>
                <w:rFonts w:ascii="Times New Roman" w:eastAsia="Times New Roman" w:hAnsi="Times New Roman" w:cs="Times New Roman"/>
                <w:sz w:val="28"/>
                <w:szCs w:val="28"/>
                <w:lang w:eastAsia="zh-CN"/>
              </w:rPr>
            </w:pPr>
            <w:r w:rsidRPr="00792280">
              <w:rPr>
                <w:rFonts w:ascii="Times New Roman" w:eastAsia="Times New Roman" w:hAnsi="Times New Roman" w:cs="Times New Roman"/>
                <w:sz w:val="28"/>
                <w:szCs w:val="28"/>
                <w:lang w:eastAsia="zh-CN"/>
              </w:rPr>
              <w:t>М.П.</w:t>
            </w:r>
          </w:p>
          <w:p w14:paraId="499394DB" w14:textId="77777777" w:rsidR="00792280" w:rsidRPr="00792280" w:rsidRDefault="00792280" w:rsidP="00792280">
            <w:pPr>
              <w:widowControl w:val="0"/>
              <w:suppressAutoHyphens/>
              <w:autoSpaceDE w:val="0"/>
              <w:spacing w:after="0" w:line="240" w:lineRule="auto"/>
              <w:rPr>
                <w:rFonts w:ascii="Times New Roman" w:eastAsia="Times New Roman" w:hAnsi="Times New Roman" w:cs="Times New Roman"/>
                <w:sz w:val="20"/>
                <w:szCs w:val="20"/>
                <w:lang w:eastAsia="zh-CN"/>
              </w:rPr>
            </w:pPr>
            <w:r w:rsidRPr="00792280">
              <w:rPr>
                <w:rFonts w:ascii="Times New Roman" w:eastAsia="Times New Roman" w:hAnsi="Times New Roman" w:cs="Times New Roman"/>
                <w:sz w:val="20"/>
                <w:szCs w:val="20"/>
                <w:lang w:eastAsia="zh-CN"/>
              </w:rPr>
              <w:t>(при наличии)</w:t>
            </w:r>
          </w:p>
        </w:tc>
        <w:tc>
          <w:tcPr>
            <w:tcW w:w="6920" w:type="dxa"/>
            <w:hideMark/>
          </w:tcPr>
          <w:p w14:paraId="3DC26AE7" w14:textId="77777777" w:rsidR="00792280" w:rsidRPr="00792280" w:rsidRDefault="00792280" w:rsidP="00792280">
            <w:pPr>
              <w:widowControl w:val="0"/>
              <w:suppressAutoHyphens/>
              <w:autoSpaceDE w:val="0"/>
              <w:spacing w:after="0" w:line="240" w:lineRule="auto"/>
              <w:ind w:firstLine="720"/>
              <w:jc w:val="right"/>
              <w:rPr>
                <w:rFonts w:ascii="Times New Roman" w:eastAsia="Times New Roman" w:hAnsi="Times New Roman" w:cs="Times New Roman"/>
                <w:sz w:val="28"/>
                <w:szCs w:val="28"/>
                <w:lang w:eastAsia="zh-CN"/>
              </w:rPr>
            </w:pPr>
            <w:r w:rsidRPr="00792280">
              <w:rPr>
                <w:rFonts w:ascii="Times New Roman" w:eastAsia="Times New Roman" w:hAnsi="Times New Roman" w:cs="Times New Roman"/>
                <w:sz w:val="28"/>
                <w:szCs w:val="28"/>
                <w:lang w:eastAsia="zh-CN"/>
              </w:rPr>
              <w:t>"__" __________ 20__ г.</w:t>
            </w:r>
          </w:p>
        </w:tc>
      </w:tr>
    </w:tbl>
    <w:p w14:paraId="22558086" w14:textId="77777777" w:rsidR="00792280" w:rsidRPr="00792280" w:rsidRDefault="00792280" w:rsidP="00792280">
      <w:pPr>
        <w:widowControl w:val="0"/>
        <w:suppressAutoHyphens/>
        <w:autoSpaceDE w:val="0"/>
        <w:spacing w:after="0" w:line="240" w:lineRule="auto"/>
        <w:ind w:firstLine="720"/>
        <w:jc w:val="both"/>
        <w:rPr>
          <w:rFonts w:ascii="Times New Roman" w:eastAsia="Times New Roman" w:hAnsi="Times New Roman" w:cs="Times New Roman"/>
          <w:b/>
          <w:sz w:val="28"/>
          <w:szCs w:val="28"/>
          <w:lang w:eastAsia="ar-SA"/>
        </w:rPr>
      </w:pPr>
    </w:p>
    <w:p w14:paraId="45304C6D" w14:textId="77777777" w:rsidR="00792280" w:rsidRPr="00792280" w:rsidRDefault="00792280" w:rsidP="00792280">
      <w:pPr>
        <w:spacing w:after="0" w:line="240" w:lineRule="auto"/>
        <w:jc w:val="center"/>
        <w:rPr>
          <w:rFonts w:ascii="Times New Roman" w:eastAsia="Times New Roman" w:hAnsi="Times New Roman" w:cs="Times New Roman"/>
          <w:b/>
          <w:sz w:val="28"/>
          <w:szCs w:val="28"/>
          <w:lang w:eastAsia="ar-SA"/>
        </w:rPr>
      </w:pPr>
    </w:p>
    <w:p w14:paraId="0C14319D" w14:textId="77777777" w:rsidR="00C73573" w:rsidRDefault="00C73573" w:rsidP="00C73573">
      <w:pPr>
        <w:pStyle w:val="11"/>
        <w:tabs>
          <w:tab w:val="left" w:pos="3792"/>
          <w:tab w:val="left" w:pos="7550"/>
        </w:tabs>
        <w:ind w:firstLine="0"/>
        <w:rPr>
          <w:rFonts w:ascii="Times New Roman" w:hAnsi="Times New Roman" w:cs="Times New Roman"/>
        </w:rPr>
      </w:pPr>
    </w:p>
    <w:p w14:paraId="7DC0003D" w14:textId="77777777" w:rsidR="00C73573" w:rsidRDefault="00C73573" w:rsidP="00C73573">
      <w:pPr>
        <w:pStyle w:val="11"/>
        <w:tabs>
          <w:tab w:val="left" w:pos="3792"/>
          <w:tab w:val="left" w:pos="7550"/>
        </w:tabs>
        <w:ind w:firstLine="0"/>
        <w:rPr>
          <w:rFonts w:ascii="Times New Roman" w:hAnsi="Times New Roman" w:cs="Times New Roman"/>
        </w:rPr>
      </w:pPr>
    </w:p>
    <w:p w14:paraId="49D62ACE" w14:textId="77777777" w:rsidR="00C73573" w:rsidRDefault="00C73573" w:rsidP="00C73573">
      <w:pPr>
        <w:pStyle w:val="11"/>
        <w:tabs>
          <w:tab w:val="left" w:pos="3792"/>
          <w:tab w:val="left" w:pos="7550"/>
        </w:tabs>
        <w:ind w:firstLine="0"/>
        <w:rPr>
          <w:rFonts w:ascii="Times New Roman" w:hAnsi="Times New Roman" w:cs="Times New Roman"/>
        </w:rPr>
      </w:pPr>
    </w:p>
    <w:p w14:paraId="38350A69" w14:textId="77777777" w:rsidR="00C73573" w:rsidRDefault="00C73573" w:rsidP="00C73573">
      <w:pPr>
        <w:pStyle w:val="11"/>
        <w:tabs>
          <w:tab w:val="left" w:pos="3792"/>
          <w:tab w:val="left" w:pos="7550"/>
        </w:tabs>
        <w:ind w:firstLine="0"/>
        <w:rPr>
          <w:rFonts w:ascii="Times New Roman" w:hAnsi="Times New Roman" w:cs="Times New Roman"/>
        </w:rPr>
      </w:pPr>
    </w:p>
    <w:p w14:paraId="65DD355C" w14:textId="77777777" w:rsidR="00C73573" w:rsidRDefault="00C73573" w:rsidP="00C73573">
      <w:pPr>
        <w:pStyle w:val="11"/>
        <w:tabs>
          <w:tab w:val="left" w:pos="3792"/>
          <w:tab w:val="left" w:pos="7550"/>
        </w:tabs>
        <w:ind w:firstLine="0"/>
        <w:rPr>
          <w:rFonts w:ascii="Times New Roman" w:hAnsi="Times New Roman" w:cs="Times New Roman"/>
        </w:rPr>
      </w:pPr>
    </w:p>
    <w:p w14:paraId="7254F4BE" w14:textId="77777777" w:rsidR="00C73573" w:rsidRDefault="00C73573" w:rsidP="00C73573">
      <w:pPr>
        <w:pStyle w:val="11"/>
        <w:tabs>
          <w:tab w:val="left" w:pos="3792"/>
          <w:tab w:val="left" w:pos="7550"/>
        </w:tabs>
        <w:ind w:firstLine="0"/>
        <w:rPr>
          <w:rFonts w:ascii="Times New Roman" w:hAnsi="Times New Roman" w:cs="Times New Roman"/>
        </w:rPr>
      </w:pPr>
    </w:p>
    <w:p w14:paraId="403E138F" w14:textId="77777777" w:rsidR="00C73573" w:rsidRDefault="00C73573" w:rsidP="00C73573">
      <w:pPr>
        <w:pStyle w:val="11"/>
        <w:tabs>
          <w:tab w:val="left" w:pos="3792"/>
          <w:tab w:val="left" w:pos="7550"/>
        </w:tabs>
        <w:ind w:firstLine="0"/>
        <w:rPr>
          <w:rFonts w:ascii="Times New Roman" w:hAnsi="Times New Roman" w:cs="Times New Roman"/>
        </w:rPr>
      </w:pPr>
    </w:p>
    <w:p w14:paraId="28813C94" w14:textId="77777777" w:rsidR="00C73573" w:rsidRDefault="00C73573" w:rsidP="00C73573">
      <w:pPr>
        <w:pStyle w:val="11"/>
        <w:tabs>
          <w:tab w:val="left" w:pos="3792"/>
          <w:tab w:val="left" w:pos="7550"/>
        </w:tabs>
        <w:ind w:firstLine="0"/>
        <w:rPr>
          <w:rFonts w:ascii="Times New Roman" w:hAnsi="Times New Roman" w:cs="Times New Roman"/>
        </w:rPr>
      </w:pPr>
    </w:p>
    <w:p w14:paraId="00FDB543" w14:textId="77777777" w:rsidR="00C73573" w:rsidRDefault="00C73573" w:rsidP="00C73573">
      <w:pPr>
        <w:pStyle w:val="11"/>
        <w:tabs>
          <w:tab w:val="left" w:pos="3792"/>
          <w:tab w:val="left" w:pos="7550"/>
        </w:tabs>
        <w:ind w:firstLine="0"/>
        <w:rPr>
          <w:rFonts w:ascii="Times New Roman" w:hAnsi="Times New Roman" w:cs="Times New Roman"/>
        </w:rPr>
      </w:pPr>
    </w:p>
    <w:p w14:paraId="201F875C" w14:textId="77777777" w:rsidR="00C73573" w:rsidRDefault="00C73573" w:rsidP="00C73573">
      <w:pPr>
        <w:pStyle w:val="11"/>
        <w:tabs>
          <w:tab w:val="left" w:pos="3792"/>
          <w:tab w:val="left" w:pos="7550"/>
        </w:tabs>
        <w:ind w:firstLine="0"/>
        <w:rPr>
          <w:rFonts w:ascii="Times New Roman" w:hAnsi="Times New Roman" w:cs="Times New Roman"/>
        </w:rPr>
      </w:pPr>
    </w:p>
    <w:p w14:paraId="74989ADA" w14:textId="77777777" w:rsidR="00C73573" w:rsidRDefault="00C73573" w:rsidP="00C73573">
      <w:pPr>
        <w:pStyle w:val="11"/>
        <w:tabs>
          <w:tab w:val="left" w:pos="3792"/>
          <w:tab w:val="left" w:pos="7550"/>
        </w:tabs>
        <w:ind w:firstLine="0"/>
        <w:rPr>
          <w:rFonts w:ascii="Times New Roman" w:hAnsi="Times New Roman" w:cs="Times New Roman"/>
        </w:rPr>
      </w:pPr>
    </w:p>
    <w:p w14:paraId="1D799F03" w14:textId="77777777" w:rsidR="00C73573" w:rsidRDefault="00C73573" w:rsidP="00C73573">
      <w:pPr>
        <w:pStyle w:val="11"/>
        <w:tabs>
          <w:tab w:val="left" w:pos="3792"/>
          <w:tab w:val="left" w:pos="7550"/>
        </w:tabs>
        <w:ind w:firstLine="0"/>
        <w:rPr>
          <w:rFonts w:ascii="Times New Roman" w:hAnsi="Times New Roman" w:cs="Times New Roman"/>
        </w:rPr>
      </w:pPr>
    </w:p>
    <w:sectPr w:rsidR="00C73573" w:rsidSect="0096086D">
      <w:pgSz w:w="11906" w:h="16838"/>
      <w:pgMar w:top="1135" w:right="566"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Vladimir Script">
    <w:panose1 w:val="03050402040407070305"/>
    <w:charset w:val="00"/>
    <w:family w:val="script"/>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FreeSans">
    <w:altName w:val="Times New Roman"/>
    <w:charset w:val="01"/>
    <w:family w:val="auto"/>
    <w:pitch w:val="variable"/>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imes">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4"/>
    <w:lvl w:ilvl="0">
      <w:start w:val="1"/>
      <w:numFmt w:val="decimal"/>
      <w:lvlText w:val="%1."/>
      <w:lvlJc w:val="left"/>
      <w:pPr>
        <w:tabs>
          <w:tab w:val="num" w:pos="0"/>
        </w:tabs>
        <w:ind w:left="720" w:hanging="360"/>
      </w:pPr>
      <w:rPr>
        <w:b w:val="0"/>
      </w:rPr>
    </w:lvl>
  </w:abstractNum>
  <w:abstractNum w:abstractNumId="1" w15:restartNumberingAfterBreak="0">
    <w:nsid w:val="00000003"/>
    <w:multiLevelType w:val="multilevel"/>
    <w:tmpl w:val="00000003"/>
    <w:name w:val="WW8Num13"/>
    <w:lvl w:ilvl="0">
      <w:start w:val="2"/>
      <w:numFmt w:val="decimal"/>
      <w:lvlText w:val="%1."/>
      <w:lvlJc w:val="left"/>
      <w:pPr>
        <w:tabs>
          <w:tab w:val="num" w:pos="0"/>
        </w:tabs>
        <w:ind w:left="540" w:hanging="540"/>
      </w:pPr>
    </w:lvl>
    <w:lvl w:ilvl="1">
      <w:start w:val="3"/>
      <w:numFmt w:val="decimal"/>
      <w:lvlText w:val="%1.%2."/>
      <w:lvlJc w:val="left"/>
      <w:pPr>
        <w:tabs>
          <w:tab w:val="num" w:pos="0"/>
        </w:tabs>
        <w:ind w:left="720" w:hanging="54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260" w:hanging="720"/>
      </w:pPr>
    </w:lvl>
    <w:lvl w:ilvl="4">
      <w:start w:val="1"/>
      <w:numFmt w:val="decimal"/>
      <w:lvlText w:val="%1.%2.%3.%4.%5."/>
      <w:lvlJc w:val="left"/>
      <w:pPr>
        <w:tabs>
          <w:tab w:val="num" w:pos="0"/>
        </w:tabs>
        <w:ind w:left="1800" w:hanging="1080"/>
      </w:pPr>
    </w:lvl>
    <w:lvl w:ilvl="5">
      <w:start w:val="1"/>
      <w:numFmt w:val="decimal"/>
      <w:lvlText w:val="%1.%2.%3.%4.%5.%6."/>
      <w:lvlJc w:val="left"/>
      <w:pPr>
        <w:tabs>
          <w:tab w:val="num" w:pos="0"/>
        </w:tabs>
        <w:ind w:left="1980" w:hanging="1080"/>
      </w:pPr>
    </w:lvl>
    <w:lvl w:ilvl="6">
      <w:start w:val="1"/>
      <w:numFmt w:val="decimal"/>
      <w:lvlText w:val="%1.%2.%3.%4.%5.%6.%7."/>
      <w:lvlJc w:val="left"/>
      <w:pPr>
        <w:tabs>
          <w:tab w:val="num" w:pos="0"/>
        </w:tabs>
        <w:ind w:left="2520" w:hanging="1440"/>
      </w:pPr>
    </w:lvl>
    <w:lvl w:ilvl="7">
      <w:start w:val="1"/>
      <w:numFmt w:val="decimal"/>
      <w:lvlText w:val="%1.%2.%3.%4.%5.%6.%7.%8."/>
      <w:lvlJc w:val="left"/>
      <w:pPr>
        <w:tabs>
          <w:tab w:val="num" w:pos="0"/>
        </w:tabs>
        <w:ind w:left="2700" w:hanging="1440"/>
      </w:pPr>
    </w:lvl>
    <w:lvl w:ilvl="8">
      <w:start w:val="1"/>
      <w:numFmt w:val="decimal"/>
      <w:lvlText w:val="%1.%2.%3.%4.%5.%6.%7.%8.%9."/>
      <w:lvlJc w:val="left"/>
      <w:pPr>
        <w:tabs>
          <w:tab w:val="num" w:pos="0"/>
        </w:tabs>
        <w:ind w:left="3240" w:hanging="1800"/>
      </w:pPr>
    </w:lvl>
  </w:abstractNum>
  <w:abstractNum w:abstractNumId="2" w15:restartNumberingAfterBreak="0">
    <w:nsid w:val="00000004"/>
    <w:multiLevelType w:val="singleLevel"/>
    <w:tmpl w:val="00000004"/>
    <w:name w:val="WW8Num17"/>
    <w:lvl w:ilvl="0">
      <w:start w:val="1"/>
      <w:numFmt w:val="decimal"/>
      <w:lvlText w:val="%1."/>
      <w:lvlJc w:val="left"/>
      <w:pPr>
        <w:tabs>
          <w:tab w:val="num" w:pos="0"/>
        </w:tabs>
        <w:ind w:left="644" w:hanging="360"/>
      </w:pPr>
    </w:lvl>
  </w:abstractNum>
  <w:abstractNum w:abstractNumId="3" w15:restartNumberingAfterBreak="0">
    <w:nsid w:val="00000005"/>
    <w:multiLevelType w:val="singleLevel"/>
    <w:tmpl w:val="00000005"/>
    <w:name w:val="WW8Num32"/>
    <w:lvl w:ilvl="0">
      <w:start w:val="1"/>
      <w:numFmt w:val="decimal"/>
      <w:lvlText w:val="%1."/>
      <w:lvlJc w:val="left"/>
      <w:pPr>
        <w:tabs>
          <w:tab w:val="num" w:pos="0"/>
        </w:tabs>
        <w:ind w:left="218" w:hanging="360"/>
      </w:pPr>
    </w:lvl>
  </w:abstractNum>
  <w:abstractNum w:abstractNumId="4" w15:restartNumberingAfterBreak="0">
    <w:nsid w:val="00000006"/>
    <w:multiLevelType w:val="singleLevel"/>
    <w:tmpl w:val="00000006"/>
    <w:name w:val="WW8Num36"/>
    <w:lvl w:ilvl="0">
      <w:start w:val="1"/>
      <w:numFmt w:val="bullet"/>
      <w:lvlText w:val="-"/>
      <w:lvlJc w:val="left"/>
      <w:pPr>
        <w:tabs>
          <w:tab w:val="num" w:pos="0"/>
        </w:tabs>
        <w:ind w:left="1287" w:hanging="360"/>
      </w:pPr>
      <w:rPr>
        <w:rFonts w:ascii="Vladimir Script" w:hAnsi="Vladimir Script" w:cs="Vladimir Script"/>
        <w:sz w:val="28"/>
        <w:szCs w:val="28"/>
      </w:rPr>
    </w:lvl>
  </w:abstractNum>
  <w:abstractNum w:abstractNumId="5" w15:restartNumberingAfterBreak="0">
    <w:nsid w:val="100259E3"/>
    <w:multiLevelType w:val="hybridMultilevel"/>
    <w:tmpl w:val="9E362B9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1A154DC6"/>
    <w:multiLevelType w:val="hybridMultilevel"/>
    <w:tmpl w:val="D95A0E4E"/>
    <w:lvl w:ilvl="0" w:tplc="8E5272A0">
      <w:start w:val="1"/>
      <w:numFmt w:val="decimal"/>
      <w:lvlText w:val="%1)"/>
      <w:lvlJc w:val="left"/>
      <w:pPr>
        <w:ind w:left="1069" w:hanging="360"/>
      </w:pPr>
      <w:rPr>
        <w:b w:val="0"/>
        <w:i w:val="0"/>
      </w:rPr>
    </w:lvl>
    <w:lvl w:ilvl="1" w:tplc="04190019">
      <w:start w:val="1"/>
      <w:numFmt w:val="lowerLetter"/>
      <w:pStyle w:val="2"/>
      <w:lvlText w:val="%2."/>
      <w:lvlJc w:val="left"/>
      <w:pPr>
        <w:ind w:left="1789" w:hanging="360"/>
      </w:pPr>
    </w:lvl>
    <w:lvl w:ilvl="2" w:tplc="0419001B">
      <w:start w:val="1"/>
      <w:numFmt w:val="lowerRoman"/>
      <w:pStyle w:val="3"/>
      <w:lvlText w:val="%3."/>
      <w:lvlJc w:val="right"/>
      <w:pPr>
        <w:ind w:left="2509" w:hanging="180"/>
      </w:pPr>
    </w:lvl>
    <w:lvl w:ilvl="3" w:tplc="0419000F">
      <w:start w:val="1"/>
      <w:numFmt w:val="decimal"/>
      <w:pStyle w:val="4"/>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7" w15:restartNumberingAfterBreak="0">
    <w:nsid w:val="369B1A10"/>
    <w:multiLevelType w:val="hybridMultilevel"/>
    <w:tmpl w:val="332A1F2A"/>
    <w:lvl w:ilvl="0" w:tplc="DDF81ADE">
      <w:start w:val="1"/>
      <w:numFmt w:val="decimal"/>
      <w:lvlText w:val="%1)"/>
      <w:lvlJc w:val="left"/>
      <w:pPr>
        <w:ind w:left="1068" w:hanging="360"/>
      </w:pPr>
      <w:rPr>
        <w:rFonts w:eastAsia="Times New Roman"/>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num w:numId="1" w16cid:durableId="2104646806">
    <w:abstractNumId w:val="6"/>
  </w:num>
  <w:num w:numId="2" w16cid:durableId="16138972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89018574">
    <w:abstractNumId w:val="3"/>
  </w:num>
  <w:num w:numId="4" w16cid:durableId="649406327">
    <w:abstractNumId w:val="3"/>
    <w:lvlOverride w:ilvl="0">
      <w:startOverride w:val="1"/>
    </w:lvlOverride>
  </w:num>
  <w:num w:numId="5" w16cid:durableId="529994311">
    <w:abstractNumId w:val="7"/>
  </w:num>
  <w:num w:numId="6" w16cid:durableId="20324843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3674084">
    <w:abstractNumId w:val="5"/>
  </w:num>
  <w:num w:numId="8" w16cid:durableId="4319770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06760683">
    <w:abstractNumId w:val="0"/>
  </w:num>
  <w:num w:numId="10" w16cid:durableId="1475483522">
    <w:abstractNumId w:val="1"/>
  </w:num>
  <w:num w:numId="11" w16cid:durableId="260529705">
    <w:abstractNumId w:val="2"/>
  </w:num>
  <w:num w:numId="12" w16cid:durableId="3237086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93D"/>
    <w:rsid w:val="000B36AB"/>
    <w:rsid w:val="0037430D"/>
    <w:rsid w:val="00791485"/>
    <w:rsid w:val="00792280"/>
    <w:rsid w:val="00883CA0"/>
    <w:rsid w:val="0096086D"/>
    <w:rsid w:val="0098363E"/>
    <w:rsid w:val="00AD093D"/>
    <w:rsid w:val="00C73573"/>
    <w:rsid w:val="00EA48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C0337"/>
  <w15:chartTrackingRefBased/>
  <w15:docId w15:val="{8937EC54-7387-4F25-9A38-0901318AF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3573"/>
    <w:pPr>
      <w:spacing w:after="200" w:line="276" w:lineRule="auto"/>
    </w:pPr>
  </w:style>
  <w:style w:type="paragraph" w:styleId="1">
    <w:name w:val="heading 1"/>
    <w:basedOn w:val="a"/>
    <w:next w:val="a"/>
    <w:link w:val="10"/>
    <w:qFormat/>
    <w:rsid w:val="00792280"/>
    <w:pPr>
      <w:keepNext/>
      <w:suppressAutoHyphens/>
      <w:spacing w:before="240" w:after="60" w:line="240" w:lineRule="auto"/>
      <w:outlineLvl w:val="0"/>
    </w:pPr>
    <w:rPr>
      <w:rFonts w:ascii="Arial" w:eastAsia="Times New Roman" w:hAnsi="Arial" w:cs="Arial"/>
      <w:b/>
      <w:bCs/>
      <w:kern w:val="2"/>
      <w:sz w:val="32"/>
      <w:szCs w:val="32"/>
      <w:lang w:eastAsia="zh-CN"/>
    </w:rPr>
  </w:style>
  <w:style w:type="paragraph" w:styleId="2">
    <w:name w:val="heading 2"/>
    <w:basedOn w:val="a"/>
    <w:next w:val="a"/>
    <w:link w:val="20"/>
    <w:semiHidden/>
    <w:unhideWhenUsed/>
    <w:qFormat/>
    <w:rsid w:val="00792280"/>
    <w:pPr>
      <w:keepNext/>
      <w:keepLines/>
      <w:numPr>
        <w:ilvl w:val="1"/>
        <w:numId w:val="2"/>
      </w:numPr>
      <w:suppressAutoHyphens/>
      <w:spacing w:before="200" w:after="0"/>
      <w:outlineLvl w:val="1"/>
    </w:pPr>
    <w:rPr>
      <w:rFonts w:ascii="Cambria" w:eastAsia="Times New Roman" w:hAnsi="Cambria" w:cs="Cambria"/>
      <w:b/>
      <w:bCs/>
      <w:color w:val="4F81BD"/>
      <w:sz w:val="26"/>
      <w:szCs w:val="26"/>
      <w:lang w:eastAsia="zh-CN"/>
    </w:rPr>
  </w:style>
  <w:style w:type="paragraph" w:styleId="3">
    <w:name w:val="heading 3"/>
    <w:basedOn w:val="a"/>
    <w:next w:val="a0"/>
    <w:link w:val="30"/>
    <w:semiHidden/>
    <w:unhideWhenUsed/>
    <w:qFormat/>
    <w:rsid w:val="00792280"/>
    <w:pPr>
      <w:numPr>
        <w:ilvl w:val="2"/>
        <w:numId w:val="2"/>
      </w:numPr>
      <w:suppressAutoHyphens/>
      <w:spacing w:before="90" w:after="15" w:line="240" w:lineRule="auto"/>
      <w:outlineLvl w:val="2"/>
    </w:pPr>
    <w:rPr>
      <w:rFonts w:ascii="Arial" w:eastAsia="Times New Roman" w:hAnsi="Arial" w:cs="Arial"/>
      <w:b/>
      <w:bCs/>
      <w:smallCaps/>
      <w:color w:val="00009A"/>
      <w:sz w:val="27"/>
      <w:szCs w:val="27"/>
      <w:lang w:eastAsia="zh-CN"/>
    </w:rPr>
  </w:style>
  <w:style w:type="paragraph" w:styleId="4">
    <w:name w:val="heading 4"/>
    <w:basedOn w:val="a"/>
    <w:next w:val="a"/>
    <w:link w:val="40"/>
    <w:semiHidden/>
    <w:unhideWhenUsed/>
    <w:qFormat/>
    <w:rsid w:val="00792280"/>
    <w:pPr>
      <w:keepNext/>
      <w:numPr>
        <w:ilvl w:val="3"/>
        <w:numId w:val="2"/>
      </w:numPr>
      <w:suppressAutoHyphens/>
      <w:spacing w:before="240" w:after="60" w:line="240" w:lineRule="auto"/>
      <w:outlineLvl w:val="3"/>
    </w:pPr>
    <w:rPr>
      <w:rFonts w:ascii="Times New Roman" w:eastAsia="Times New Roman" w:hAnsi="Times New Roman" w:cs="Times New Roman"/>
      <w:b/>
      <w:bCs/>
      <w:sz w:val="28"/>
      <w:szCs w:val="28"/>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ТЗ список,Абзац списка нумерованный"/>
    <w:basedOn w:val="a"/>
    <w:link w:val="a5"/>
    <w:uiPriority w:val="34"/>
    <w:qFormat/>
    <w:rsid w:val="00C73573"/>
    <w:pPr>
      <w:ind w:left="720"/>
      <w:contextualSpacing/>
    </w:pPr>
  </w:style>
  <w:style w:type="table" w:styleId="a6">
    <w:name w:val="Table Grid"/>
    <w:basedOn w:val="a2"/>
    <w:uiPriority w:val="59"/>
    <w:rsid w:val="00C735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Основной текст_"/>
    <w:basedOn w:val="a1"/>
    <w:link w:val="11"/>
    <w:rsid w:val="00C73573"/>
    <w:rPr>
      <w:rFonts w:ascii="Arial" w:eastAsia="Arial" w:hAnsi="Arial" w:cs="Arial"/>
    </w:rPr>
  </w:style>
  <w:style w:type="paragraph" w:customStyle="1" w:styleId="11">
    <w:name w:val="Основной текст1"/>
    <w:basedOn w:val="a"/>
    <w:link w:val="a7"/>
    <w:rsid w:val="00C73573"/>
    <w:pPr>
      <w:widowControl w:val="0"/>
      <w:spacing w:after="0" w:line="240" w:lineRule="auto"/>
      <w:ind w:firstLine="400"/>
    </w:pPr>
    <w:rPr>
      <w:rFonts w:ascii="Arial" w:eastAsia="Arial" w:hAnsi="Arial" w:cs="Arial"/>
    </w:rPr>
  </w:style>
  <w:style w:type="character" w:customStyle="1" w:styleId="21">
    <w:name w:val="Заголовок №2_"/>
    <w:basedOn w:val="a1"/>
    <w:link w:val="22"/>
    <w:rsid w:val="00C73573"/>
    <w:rPr>
      <w:rFonts w:ascii="Arial" w:eastAsia="Arial" w:hAnsi="Arial" w:cs="Arial"/>
      <w:b/>
      <w:bCs/>
    </w:rPr>
  </w:style>
  <w:style w:type="paragraph" w:customStyle="1" w:styleId="22">
    <w:name w:val="Заголовок №2"/>
    <w:basedOn w:val="a"/>
    <w:link w:val="21"/>
    <w:rsid w:val="00C73573"/>
    <w:pPr>
      <w:widowControl w:val="0"/>
      <w:spacing w:after="0" w:line="240" w:lineRule="auto"/>
      <w:ind w:firstLine="720"/>
      <w:outlineLvl w:val="1"/>
    </w:pPr>
    <w:rPr>
      <w:rFonts w:ascii="Arial" w:eastAsia="Arial" w:hAnsi="Arial" w:cs="Arial"/>
      <w:b/>
      <w:bCs/>
    </w:rPr>
  </w:style>
  <w:style w:type="character" w:customStyle="1" w:styleId="10">
    <w:name w:val="Заголовок 1 Знак"/>
    <w:basedOn w:val="a1"/>
    <w:link w:val="1"/>
    <w:rsid w:val="00792280"/>
    <w:rPr>
      <w:rFonts w:ascii="Arial" w:eastAsia="Times New Roman" w:hAnsi="Arial" w:cs="Arial"/>
      <w:b/>
      <w:bCs/>
      <w:kern w:val="2"/>
      <w:sz w:val="32"/>
      <w:szCs w:val="32"/>
      <w:lang w:eastAsia="zh-CN"/>
    </w:rPr>
  </w:style>
  <w:style w:type="character" w:customStyle="1" w:styleId="20">
    <w:name w:val="Заголовок 2 Знак"/>
    <w:basedOn w:val="a1"/>
    <w:link w:val="2"/>
    <w:semiHidden/>
    <w:rsid w:val="00792280"/>
    <w:rPr>
      <w:rFonts w:ascii="Cambria" w:eastAsia="Times New Roman" w:hAnsi="Cambria" w:cs="Cambria"/>
      <w:b/>
      <w:bCs/>
      <w:color w:val="4F81BD"/>
      <w:sz w:val="26"/>
      <w:szCs w:val="26"/>
      <w:lang w:eastAsia="zh-CN"/>
    </w:rPr>
  </w:style>
  <w:style w:type="character" w:customStyle="1" w:styleId="30">
    <w:name w:val="Заголовок 3 Знак"/>
    <w:basedOn w:val="a1"/>
    <w:link w:val="3"/>
    <w:semiHidden/>
    <w:rsid w:val="00792280"/>
    <w:rPr>
      <w:rFonts w:ascii="Arial" w:eastAsia="Times New Roman" w:hAnsi="Arial" w:cs="Arial"/>
      <w:b/>
      <w:bCs/>
      <w:smallCaps/>
      <w:color w:val="00009A"/>
      <w:sz w:val="27"/>
      <w:szCs w:val="27"/>
      <w:lang w:eastAsia="zh-CN"/>
    </w:rPr>
  </w:style>
  <w:style w:type="character" w:customStyle="1" w:styleId="40">
    <w:name w:val="Заголовок 4 Знак"/>
    <w:basedOn w:val="a1"/>
    <w:link w:val="4"/>
    <w:semiHidden/>
    <w:rsid w:val="00792280"/>
    <w:rPr>
      <w:rFonts w:ascii="Times New Roman" w:eastAsia="Times New Roman" w:hAnsi="Times New Roman" w:cs="Times New Roman"/>
      <w:b/>
      <w:bCs/>
      <w:sz w:val="28"/>
      <w:szCs w:val="28"/>
      <w:lang w:eastAsia="zh-CN"/>
    </w:rPr>
  </w:style>
  <w:style w:type="numbering" w:customStyle="1" w:styleId="12">
    <w:name w:val="Нет списка1"/>
    <w:next w:val="a3"/>
    <w:uiPriority w:val="99"/>
    <w:semiHidden/>
    <w:unhideWhenUsed/>
    <w:rsid w:val="00792280"/>
  </w:style>
  <w:style w:type="character" w:styleId="a8">
    <w:name w:val="Hyperlink"/>
    <w:semiHidden/>
    <w:unhideWhenUsed/>
    <w:rsid w:val="00792280"/>
    <w:rPr>
      <w:color w:val="0000FF"/>
      <w:u w:val="single"/>
    </w:rPr>
  </w:style>
  <w:style w:type="character" w:customStyle="1" w:styleId="13">
    <w:name w:val="Просмотренная гиперссылка1"/>
    <w:basedOn w:val="a1"/>
    <w:uiPriority w:val="99"/>
    <w:semiHidden/>
    <w:unhideWhenUsed/>
    <w:rsid w:val="00792280"/>
    <w:rPr>
      <w:color w:val="954F72"/>
      <w:u w:val="single"/>
    </w:rPr>
  </w:style>
  <w:style w:type="paragraph" w:styleId="a0">
    <w:name w:val="Body Text"/>
    <w:basedOn w:val="a"/>
    <w:link w:val="14"/>
    <w:uiPriority w:val="99"/>
    <w:semiHidden/>
    <w:unhideWhenUsed/>
    <w:rsid w:val="00792280"/>
    <w:pPr>
      <w:suppressAutoHyphens/>
      <w:spacing w:after="120" w:line="240" w:lineRule="auto"/>
    </w:pPr>
    <w:rPr>
      <w:rFonts w:ascii="Times New Roman" w:eastAsia="Times New Roman" w:hAnsi="Times New Roman" w:cs="Times New Roman"/>
      <w:sz w:val="24"/>
      <w:szCs w:val="24"/>
      <w:lang w:eastAsia="zh-CN"/>
    </w:rPr>
  </w:style>
  <w:style w:type="character" w:customStyle="1" w:styleId="a9">
    <w:name w:val="Основной текст Знак"/>
    <w:basedOn w:val="a1"/>
    <w:semiHidden/>
    <w:rsid w:val="00792280"/>
  </w:style>
  <w:style w:type="paragraph" w:styleId="HTML">
    <w:name w:val="HTML Preformatted"/>
    <w:basedOn w:val="a"/>
    <w:link w:val="HTML1"/>
    <w:uiPriority w:val="99"/>
    <w:semiHidden/>
    <w:unhideWhenUsed/>
    <w:rsid w:val="007922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612"/>
    </w:pPr>
    <w:rPr>
      <w:rFonts w:ascii="Courier New" w:eastAsia="Times New Roman" w:hAnsi="Courier New" w:cs="Courier New"/>
      <w:sz w:val="20"/>
      <w:szCs w:val="20"/>
      <w:lang w:eastAsia="zh-CN"/>
    </w:rPr>
  </w:style>
  <w:style w:type="character" w:customStyle="1" w:styleId="HTML0">
    <w:name w:val="Стандартный HTML Знак"/>
    <w:basedOn w:val="a1"/>
    <w:uiPriority w:val="99"/>
    <w:semiHidden/>
    <w:rsid w:val="00792280"/>
    <w:rPr>
      <w:rFonts w:ascii="Consolas" w:hAnsi="Consolas"/>
      <w:sz w:val="20"/>
      <w:szCs w:val="20"/>
    </w:rPr>
  </w:style>
  <w:style w:type="paragraph" w:customStyle="1" w:styleId="msonormal0">
    <w:name w:val="msonormal"/>
    <w:basedOn w:val="a"/>
    <w:uiPriority w:val="99"/>
    <w:semiHidden/>
    <w:rsid w:val="00792280"/>
    <w:rPr>
      <w:rFonts w:ascii="Times New Roman" w:eastAsia="Calibri" w:hAnsi="Times New Roman" w:cs="Times New Roman"/>
      <w:sz w:val="24"/>
      <w:szCs w:val="24"/>
    </w:rPr>
  </w:style>
  <w:style w:type="paragraph" w:styleId="aa">
    <w:name w:val="Normal (Web)"/>
    <w:basedOn w:val="a"/>
    <w:uiPriority w:val="99"/>
    <w:semiHidden/>
    <w:unhideWhenUsed/>
    <w:rsid w:val="00792280"/>
    <w:rPr>
      <w:rFonts w:ascii="Times New Roman" w:eastAsia="Calibri" w:hAnsi="Times New Roman" w:cs="Times New Roman"/>
      <w:sz w:val="24"/>
      <w:szCs w:val="24"/>
    </w:rPr>
  </w:style>
  <w:style w:type="paragraph" w:styleId="ab">
    <w:name w:val="footnote text"/>
    <w:basedOn w:val="a"/>
    <w:link w:val="ac"/>
    <w:uiPriority w:val="99"/>
    <w:semiHidden/>
    <w:unhideWhenUsed/>
    <w:rsid w:val="00792280"/>
    <w:pPr>
      <w:spacing w:after="0" w:line="240" w:lineRule="auto"/>
    </w:pPr>
    <w:rPr>
      <w:rFonts w:ascii="Calibri" w:eastAsia="Calibri" w:hAnsi="Calibri" w:cs="Times New Roman"/>
      <w:sz w:val="20"/>
      <w:szCs w:val="20"/>
    </w:rPr>
  </w:style>
  <w:style w:type="character" w:customStyle="1" w:styleId="ac">
    <w:name w:val="Текст сноски Знак"/>
    <w:basedOn w:val="a1"/>
    <w:link w:val="ab"/>
    <w:uiPriority w:val="99"/>
    <w:semiHidden/>
    <w:rsid w:val="00792280"/>
    <w:rPr>
      <w:rFonts w:ascii="Calibri" w:eastAsia="Calibri" w:hAnsi="Calibri" w:cs="Times New Roman"/>
      <w:sz w:val="20"/>
      <w:szCs w:val="20"/>
    </w:rPr>
  </w:style>
  <w:style w:type="paragraph" w:styleId="ad">
    <w:name w:val="annotation text"/>
    <w:basedOn w:val="a"/>
    <w:link w:val="ae"/>
    <w:uiPriority w:val="99"/>
    <w:semiHidden/>
    <w:unhideWhenUsed/>
    <w:rsid w:val="00792280"/>
    <w:pPr>
      <w:spacing w:line="240" w:lineRule="auto"/>
    </w:pPr>
    <w:rPr>
      <w:rFonts w:ascii="Calibri" w:eastAsia="Calibri" w:hAnsi="Calibri" w:cs="Times New Roman"/>
      <w:sz w:val="20"/>
      <w:szCs w:val="20"/>
    </w:rPr>
  </w:style>
  <w:style w:type="character" w:customStyle="1" w:styleId="ae">
    <w:name w:val="Текст примечания Знак"/>
    <w:basedOn w:val="a1"/>
    <w:link w:val="ad"/>
    <w:uiPriority w:val="99"/>
    <w:semiHidden/>
    <w:rsid w:val="00792280"/>
    <w:rPr>
      <w:rFonts w:ascii="Calibri" w:eastAsia="Calibri" w:hAnsi="Calibri" w:cs="Times New Roman"/>
      <w:sz w:val="20"/>
      <w:szCs w:val="20"/>
    </w:rPr>
  </w:style>
  <w:style w:type="paragraph" w:styleId="af">
    <w:name w:val="header"/>
    <w:basedOn w:val="a"/>
    <w:link w:val="af0"/>
    <w:uiPriority w:val="99"/>
    <w:semiHidden/>
    <w:unhideWhenUsed/>
    <w:rsid w:val="00792280"/>
    <w:pPr>
      <w:tabs>
        <w:tab w:val="center" w:pos="4677"/>
        <w:tab w:val="right" w:pos="9355"/>
      </w:tabs>
      <w:spacing w:after="0" w:line="240" w:lineRule="auto"/>
    </w:pPr>
    <w:rPr>
      <w:rFonts w:ascii="Calibri" w:eastAsia="Calibri" w:hAnsi="Calibri" w:cs="Times New Roman"/>
    </w:rPr>
  </w:style>
  <w:style w:type="character" w:customStyle="1" w:styleId="af0">
    <w:name w:val="Верхний колонтитул Знак"/>
    <w:basedOn w:val="a1"/>
    <w:link w:val="af"/>
    <w:uiPriority w:val="99"/>
    <w:semiHidden/>
    <w:rsid w:val="00792280"/>
    <w:rPr>
      <w:rFonts w:ascii="Calibri" w:eastAsia="Calibri" w:hAnsi="Calibri" w:cs="Times New Roman"/>
    </w:rPr>
  </w:style>
  <w:style w:type="paragraph" w:styleId="af1">
    <w:name w:val="footer"/>
    <w:basedOn w:val="a"/>
    <w:link w:val="af2"/>
    <w:uiPriority w:val="99"/>
    <w:semiHidden/>
    <w:unhideWhenUsed/>
    <w:rsid w:val="00792280"/>
    <w:pPr>
      <w:tabs>
        <w:tab w:val="center" w:pos="4677"/>
        <w:tab w:val="right" w:pos="9355"/>
      </w:tabs>
      <w:spacing w:after="0" w:line="240" w:lineRule="auto"/>
    </w:pPr>
    <w:rPr>
      <w:rFonts w:ascii="Calibri" w:eastAsia="Calibri" w:hAnsi="Calibri" w:cs="Times New Roman"/>
    </w:rPr>
  </w:style>
  <w:style w:type="character" w:customStyle="1" w:styleId="af2">
    <w:name w:val="Нижний колонтитул Знак"/>
    <w:basedOn w:val="a1"/>
    <w:link w:val="af1"/>
    <w:uiPriority w:val="99"/>
    <w:semiHidden/>
    <w:rsid w:val="00792280"/>
    <w:rPr>
      <w:rFonts w:ascii="Calibri" w:eastAsia="Calibri" w:hAnsi="Calibri" w:cs="Times New Roman"/>
    </w:rPr>
  </w:style>
  <w:style w:type="paragraph" w:styleId="af3">
    <w:name w:val="caption"/>
    <w:basedOn w:val="a"/>
    <w:uiPriority w:val="99"/>
    <w:semiHidden/>
    <w:unhideWhenUsed/>
    <w:qFormat/>
    <w:rsid w:val="00792280"/>
    <w:pPr>
      <w:suppressLineNumbers/>
      <w:suppressAutoHyphens/>
      <w:spacing w:before="120" w:after="120"/>
    </w:pPr>
    <w:rPr>
      <w:rFonts w:ascii="Calibri" w:eastAsia="Times New Roman" w:hAnsi="Calibri" w:cs="FreeSans"/>
      <w:i/>
      <w:iCs/>
      <w:sz w:val="24"/>
      <w:szCs w:val="24"/>
      <w:lang w:eastAsia="zh-CN"/>
    </w:rPr>
  </w:style>
  <w:style w:type="paragraph" w:styleId="af4">
    <w:name w:val="List"/>
    <w:basedOn w:val="a"/>
    <w:uiPriority w:val="99"/>
    <w:semiHidden/>
    <w:unhideWhenUsed/>
    <w:rsid w:val="00792280"/>
    <w:pPr>
      <w:suppressAutoHyphens/>
      <w:spacing w:after="0" w:line="240" w:lineRule="auto"/>
      <w:ind w:left="283" w:hanging="283"/>
    </w:pPr>
    <w:rPr>
      <w:rFonts w:ascii="Times New Roman" w:eastAsia="Times New Roman" w:hAnsi="Times New Roman" w:cs="Times New Roman"/>
      <w:sz w:val="24"/>
      <w:szCs w:val="24"/>
      <w:lang w:eastAsia="zh-CN"/>
    </w:rPr>
  </w:style>
  <w:style w:type="paragraph" w:styleId="af5">
    <w:name w:val="Title"/>
    <w:basedOn w:val="a"/>
    <w:next w:val="a"/>
    <w:link w:val="15"/>
    <w:uiPriority w:val="99"/>
    <w:qFormat/>
    <w:rsid w:val="00792280"/>
    <w:pPr>
      <w:spacing w:after="0" w:line="240" w:lineRule="auto"/>
      <w:contextualSpacing/>
    </w:pPr>
    <w:rPr>
      <w:rFonts w:ascii="Calibri" w:eastAsia="Calibri" w:hAnsi="Calibri" w:cs="Times New Roman"/>
      <w:b/>
      <w:spacing w:val="20"/>
      <w:sz w:val="28"/>
      <w:szCs w:val="20"/>
      <w:lang w:eastAsia="ru-RU"/>
    </w:rPr>
  </w:style>
  <w:style w:type="character" w:customStyle="1" w:styleId="af6">
    <w:name w:val="Заголовок Знак"/>
    <w:basedOn w:val="a1"/>
    <w:uiPriority w:val="10"/>
    <w:rsid w:val="00792280"/>
    <w:rPr>
      <w:rFonts w:asciiTheme="majorHAnsi" w:eastAsiaTheme="majorEastAsia" w:hAnsiTheme="majorHAnsi" w:cstheme="majorBidi"/>
      <w:spacing w:val="-10"/>
      <w:kern w:val="28"/>
      <w:sz w:val="56"/>
      <w:szCs w:val="56"/>
    </w:rPr>
  </w:style>
  <w:style w:type="paragraph" w:styleId="af7">
    <w:name w:val="Body Text Indent"/>
    <w:basedOn w:val="a"/>
    <w:link w:val="16"/>
    <w:uiPriority w:val="99"/>
    <w:semiHidden/>
    <w:unhideWhenUsed/>
    <w:rsid w:val="00792280"/>
    <w:pPr>
      <w:suppressAutoHyphens/>
      <w:spacing w:after="120" w:line="240" w:lineRule="auto"/>
      <w:ind w:left="283"/>
    </w:pPr>
    <w:rPr>
      <w:rFonts w:ascii="Times New Roman" w:eastAsia="Times New Roman" w:hAnsi="Times New Roman" w:cs="Times New Roman"/>
      <w:sz w:val="24"/>
      <w:szCs w:val="24"/>
      <w:lang w:eastAsia="zh-CN"/>
    </w:rPr>
  </w:style>
  <w:style w:type="character" w:customStyle="1" w:styleId="af8">
    <w:name w:val="Основной текст с отступом Знак"/>
    <w:basedOn w:val="a1"/>
    <w:semiHidden/>
    <w:rsid w:val="00792280"/>
  </w:style>
  <w:style w:type="paragraph" w:styleId="af9">
    <w:name w:val="annotation subject"/>
    <w:basedOn w:val="ad"/>
    <w:next w:val="ad"/>
    <w:link w:val="afa"/>
    <w:uiPriority w:val="99"/>
    <w:semiHidden/>
    <w:unhideWhenUsed/>
    <w:rsid w:val="00792280"/>
    <w:rPr>
      <w:b/>
      <w:bCs/>
    </w:rPr>
  </w:style>
  <w:style w:type="character" w:customStyle="1" w:styleId="afa">
    <w:name w:val="Тема примечания Знак"/>
    <w:basedOn w:val="ae"/>
    <w:link w:val="af9"/>
    <w:uiPriority w:val="99"/>
    <w:semiHidden/>
    <w:rsid w:val="00792280"/>
    <w:rPr>
      <w:rFonts w:ascii="Calibri" w:eastAsia="Calibri" w:hAnsi="Calibri" w:cs="Times New Roman"/>
      <w:b/>
      <w:bCs/>
      <w:sz w:val="20"/>
      <w:szCs w:val="20"/>
    </w:rPr>
  </w:style>
  <w:style w:type="paragraph" w:styleId="afb">
    <w:name w:val="Balloon Text"/>
    <w:basedOn w:val="a"/>
    <w:link w:val="afc"/>
    <w:uiPriority w:val="99"/>
    <w:semiHidden/>
    <w:unhideWhenUsed/>
    <w:rsid w:val="00792280"/>
    <w:pPr>
      <w:widowControl w:val="0"/>
      <w:autoSpaceDE w:val="0"/>
      <w:autoSpaceDN w:val="0"/>
      <w:adjustRightInd w:val="0"/>
      <w:spacing w:after="0" w:line="240" w:lineRule="auto"/>
    </w:pPr>
    <w:rPr>
      <w:rFonts w:ascii="Tahoma" w:eastAsia="Times New Roman" w:hAnsi="Tahoma" w:cs="Tahoma"/>
      <w:sz w:val="16"/>
      <w:szCs w:val="16"/>
      <w:lang w:eastAsia="ru-RU"/>
    </w:rPr>
  </w:style>
  <w:style w:type="character" w:customStyle="1" w:styleId="afc">
    <w:name w:val="Текст выноски Знак"/>
    <w:basedOn w:val="a1"/>
    <w:link w:val="afb"/>
    <w:uiPriority w:val="99"/>
    <w:semiHidden/>
    <w:rsid w:val="00792280"/>
    <w:rPr>
      <w:rFonts w:ascii="Tahoma" w:eastAsia="Times New Roman" w:hAnsi="Tahoma" w:cs="Tahoma"/>
      <w:sz w:val="16"/>
      <w:szCs w:val="16"/>
      <w:lang w:eastAsia="ru-RU"/>
    </w:rPr>
  </w:style>
  <w:style w:type="paragraph" w:styleId="afd">
    <w:name w:val="No Spacing"/>
    <w:uiPriority w:val="99"/>
    <w:qFormat/>
    <w:rsid w:val="00792280"/>
    <w:pPr>
      <w:suppressAutoHyphens/>
      <w:spacing w:after="0" w:line="240" w:lineRule="auto"/>
    </w:pPr>
    <w:rPr>
      <w:rFonts w:ascii="Times New Roman" w:eastAsia="Times New Roman" w:hAnsi="Times New Roman" w:cs="Times New Roman"/>
      <w:sz w:val="24"/>
      <w:szCs w:val="24"/>
      <w:lang w:eastAsia="zh-CN"/>
    </w:rPr>
  </w:style>
  <w:style w:type="character" w:customStyle="1" w:styleId="a5">
    <w:name w:val="Абзац списка Знак"/>
    <w:aliases w:val="ТЗ список Знак,Абзац списка нумерованный Знак"/>
    <w:link w:val="a4"/>
    <w:uiPriority w:val="34"/>
    <w:qFormat/>
    <w:locked/>
    <w:rsid w:val="00792280"/>
  </w:style>
  <w:style w:type="paragraph" w:customStyle="1" w:styleId="afe">
    <w:name w:val="Знак Знак Знак"/>
    <w:basedOn w:val="a"/>
    <w:uiPriority w:val="99"/>
    <w:semiHidden/>
    <w:rsid w:val="00792280"/>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ConsPlusNormal">
    <w:name w:val="ConsPlusNormal Знак"/>
    <w:link w:val="ConsPlusNormal0"/>
    <w:semiHidden/>
    <w:locked/>
    <w:rsid w:val="00792280"/>
    <w:rPr>
      <w:rFonts w:ascii="Times New Roman" w:eastAsia="Times New Roman" w:hAnsi="Times New Roman" w:cs="Calibri"/>
    </w:rPr>
  </w:style>
  <w:style w:type="paragraph" w:customStyle="1" w:styleId="ConsPlusNormal0">
    <w:name w:val="ConsPlusNormal"/>
    <w:link w:val="ConsPlusNormal"/>
    <w:semiHidden/>
    <w:rsid w:val="00792280"/>
    <w:pPr>
      <w:widowControl w:val="0"/>
      <w:autoSpaceDE w:val="0"/>
      <w:autoSpaceDN w:val="0"/>
      <w:spacing w:after="0" w:line="240" w:lineRule="auto"/>
    </w:pPr>
    <w:rPr>
      <w:rFonts w:ascii="Times New Roman" w:eastAsia="Times New Roman" w:hAnsi="Times New Roman" w:cs="Calibri"/>
    </w:rPr>
  </w:style>
  <w:style w:type="paragraph" w:customStyle="1" w:styleId="ConsPlusNonformat">
    <w:name w:val="ConsPlusNonformat"/>
    <w:uiPriority w:val="99"/>
    <w:semiHidden/>
    <w:rsid w:val="0079228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semiHidden/>
    <w:rsid w:val="00792280"/>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ff">
    <w:name w:val="Название проектного документа"/>
    <w:basedOn w:val="a"/>
    <w:uiPriority w:val="99"/>
    <w:semiHidden/>
    <w:rsid w:val="00792280"/>
    <w:pPr>
      <w:widowControl w:val="0"/>
      <w:spacing w:after="0" w:line="240" w:lineRule="auto"/>
      <w:ind w:left="1701"/>
      <w:jc w:val="center"/>
    </w:pPr>
    <w:rPr>
      <w:rFonts w:ascii="Arial" w:eastAsia="Times New Roman" w:hAnsi="Arial" w:cs="Arial"/>
      <w:b/>
      <w:bCs/>
      <w:color w:val="000080"/>
      <w:sz w:val="32"/>
      <w:szCs w:val="20"/>
      <w:lang w:eastAsia="ru-RU"/>
    </w:rPr>
  </w:style>
  <w:style w:type="paragraph" w:customStyle="1" w:styleId="17">
    <w:name w:val="Указатель1"/>
    <w:basedOn w:val="a"/>
    <w:uiPriority w:val="99"/>
    <w:semiHidden/>
    <w:rsid w:val="00792280"/>
    <w:pPr>
      <w:suppressLineNumbers/>
      <w:suppressAutoHyphens/>
    </w:pPr>
    <w:rPr>
      <w:rFonts w:ascii="Calibri" w:eastAsia="Times New Roman" w:hAnsi="Calibri" w:cs="FreeSans"/>
      <w:lang w:eastAsia="zh-CN"/>
    </w:rPr>
  </w:style>
  <w:style w:type="paragraph" w:customStyle="1" w:styleId="ConsPlusCell">
    <w:name w:val="ConsPlusCell"/>
    <w:uiPriority w:val="99"/>
    <w:semiHidden/>
    <w:rsid w:val="00792280"/>
    <w:pPr>
      <w:widowControl w:val="0"/>
      <w:suppressAutoHyphens/>
      <w:autoSpaceDE w:val="0"/>
      <w:spacing w:after="0" w:line="240" w:lineRule="auto"/>
    </w:pPr>
    <w:rPr>
      <w:rFonts w:ascii="Arial" w:eastAsia="Times New Roman" w:hAnsi="Arial" w:cs="Arial"/>
      <w:sz w:val="20"/>
      <w:szCs w:val="20"/>
      <w:lang w:eastAsia="zh-CN"/>
    </w:rPr>
  </w:style>
  <w:style w:type="paragraph" w:customStyle="1" w:styleId="18">
    <w:name w:val="Схема документа1"/>
    <w:basedOn w:val="a"/>
    <w:uiPriority w:val="99"/>
    <w:semiHidden/>
    <w:rsid w:val="00792280"/>
    <w:pPr>
      <w:shd w:val="clear" w:color="auto" w:fill="000080"/>
      <w:suppressAutoHyphens/>
      <w:spacing w:after="0" w:line="240" w:lineRule="auto"/>
    </w:pPr>
    <w:rPr>
      <w:rFonts w:ascii="Tahoma" w:eastAsia="Times New Roman" w:hAnsi="Tahoma" w:cs="Tahoma"/>
      <w:sz w:val="20"/>
      <w:szCs w:val="20"/>
      <w:lang w:eastAsia="zh-CN"/>
    </w:rPr>
  </w:style>
  <w:style w:type="paragraph" w:customStyle="1" w:styleId="210">
    <w:name w:val="Основной текст 21"/>
    <w:basedOn w:val="a"/>
    <w:uiPriority w:val="99"/>
    <w:semiHidden/>
    <w:rsid w:val="00792280"/>
    <w:pPr>
      <w:suppressAutoHyphens/>
      <w:spacing w:after="0" w:line="240" w:lineRule="auto"/>
    </w:pPr>
    <w:rPr>
      <w:rFonts w:ascii="Arial" w:eastAsia="Times New Roman" w:hAnsi="Arial" w:cs="Arial"/>
      <w:b/>
      <w:bCs/>
      <w:sz w:val="24"/>
      <w:szCs w:val="24"/>
      <w:lang w:eastAsia="zh-CN"/>
    </w:rPr>
  </w:style>
  <w:style w:type="paragraph" w:customStyle="1" w:styleId="19">
    <w:name w:val="Знак1 Знак Знак Знак"/>
    <w:basedOn w:val="a"/>
    <w:uiPriority w:val="99"/>
    <w:semiHidden/>
    <w:rsid w:val="00792280"/>
    <w:pPr>
      <w:suppressAutoHyphens/>
      <w:spacing w:after="160" w:line="240" w:lineRule="exact"/>
    </w:pPr>
    <w:rPr>
      <w:rFonts w:ascii="Verdana" w:eastAsia="Times New Roman" w:hAnsi="Verdana" w:cs="Verdana"/>
      <w:sz w:val="20"/>
      <w:szCs w:val="20"/>
      <w:lang w:val="en-US" w:eastAsia="zh-CN"/>
    </w:rPr>
  </w:style>
  <w:style w:type="paragraph" w:customStyle="1" w:styleId="31">
    <w:name w:val="Основной текст 31"/>
    <w:basedOn w:val="a"/>
    <w:uiPriority w:val="99"/>
    <w:semiHidden/>
    <w:rsid w:val="00792280"/>
    <w:pPr>
      <w:suppressAutoHyphens/>
      <w:spacing w:after="120"/>
    </w:pPr>
    <w:rPr>
      <w:rFonts w:ascii="Calibri" w:eastAsia="Times New Roman" w:hAnsi="Calibri" w:cs="Times New Roman"/>
      <w:sz w:val="16"/>
      <w:szCs w:val="16"/>
      <w:lang w:eastAsia="zh-CN"/>
    </w:rPr>
  </w:style>
  <w:style w:type="paragraph" w:customStyle="1" w:styleId="ConsNormal">
    <w:name w:val="ConsNormal"/>
    <w:uiPriority w:val="99"/>
    <w:semiHidden/>
    <w:rsid w:val="00792280"/>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f0">
    <w:name w:val="Знак Знак Знак Знак Знак Знак Знак"/>
    <w:basedOn w:val="a"/>
    <w:uiPriority w:val="99"/>
    <w:semiHidden/>
    <w:rsid w:val="00792280"/>
    <w:pPr>
      <w:suppressAutoHyphens/>
      <w:spacing w:after="0" w:line="240" w:lineRule="auto"/>
    </w:pPr>
    <w:rPr>
      <w:rFonts w:ascii="Verdana" w:eastAsia="Times New Roman" w:hAnsi="Verdana" w:cs="Verdana"/>
      <w:sz w:val="24"/>
      <w:szCs w:val="24"/>
      <w:lang w:eastAsia="zh-CN"/>
    </w:rPr>
  </w:style>
  <w:style w:type="paragraph" w:customStyle="1" w:styleId="1a">
    <w:name w:val="Название объекта1"/>
    <w:basedOn w:val="a"/>
    <w:next w:val="a"/>
    <w:uiPriority w:val="99"/>
    <w:semiHidden/>
    <w:rsid w:val="00792280"/>
    <w:pPr>
      <w:suppressAutoHyphens/>
      <w:spacing w:after="0" w:line="240" w:lineRule="auto"/>
      <w:jc w:val="center"/>
    </w:pPr>
    <w:rPr>
      <w:rFonts w:ascii="Times New Roman" w:eastAsia="Times New Roman" w:hAnsi="Times New Roman" w:cs="Times New Roman"/>
      <w:b/>
      <w:bCs/>
      <w:sz w:val="24"/>
      <w:szCs w:val="24"/>
      <w:lang w:eastAsia="zh-CN"/>
    </w:rPr>
  </w:style>
  <w:style w:type="paragraph" w:customStyle="1" w:styleId="1b">
    <w:name w:val="Текст примечания1"/>
    <w:basedOn w:val="a"/>
    <w:uiPriority w:val="99"/>
    <w:semiHidden/>
    <w:rsid w:val="00792280"/>
    <w:pPr>
      <w:suppressAutoHyphens/>
    </w:pPr>
    <w:rPr>
      <w:rFonts w:ascii="Calibri" w:eastAsia="Times New Roman" w:hAnsi="Calibri" w:cs="Times New Roman"/>
      <w:sz w:val="20"/>
      <w:szCs w:val="20"/>
      <w:lang w:eastAsia="zh-CN"/>
    </w:rPr>
  </w:style>
  <w:style w:type="paragraph" w:customStyle="1" w:styleId="printr">
    <w:name w:val="printr"/>
    <w:basedOn w:val="a"/>
    <w:uiPriority w:val="99"/>
    <w:semiHidden/>
    <w:rsid w:val="00792280"/>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aff1">
    <w:name w:val="Содержимое таблицы"/>
    <w:basedOn w:val="a"/>
    <w:uiPriority w:val="99"/>
    <w:semiHidden/>
    <w:rsid w:val="00792280"/>
    <w:pPr>
      <w:suppressLineNumbers/>
      <w:suppressAutoHyphens/>
    </w:pPr>
    <w:rPr>
      <w:rFonts w:ascii="Calibri" w:eastAsia="Times New Roman" w:hAnsi="Calibri" w:cs="Times New Roman"/>
      <w:lang w:eastAsia="zh-CN"/>
    </w:rPr>
  </w:style>
  <w:style w:type="paragraph" w:customStyle="1" w:styleId="aff2">
    <w:name w:val="Заголовок таблицы"/>
    <w:basedOn w:val="aff1"/>
    <w:uiPriority w:val="99"/>
    <w:semiHidden/>
    <w:rsid w:val="00792280"/>
    <w:pPr>
      <w:jc w:val="center"/>
    </w:pPr>
    <w:rPr>
      <w:b/>
      <w:bCs/>
    </w:rPr>
  </w:style>
  <w:style w:type="paragraph" w:customStyle="1" w:styleId="Default">
    <w:name w:val="Default"/>
    <w:uiPriority w:val="99"/>
    <w:semiHidden/>
    <w:rsid w:val="00792280"/>
    <w:pPr>
      <w:autoSpaceDE w:val="0"/>
      <w:autoSpaceDN w:val="0"/>
      <w:adjustRightInd w:val="0"/>
      <w:spacing w:after="0" w:line="240" w:lineRule="auto"/>
    </w:pPr>
    <w:rPr>
      <w:rFonts w:ascii="Times" w:eastAsia="Times New Roman" w:hAnsi="Times" w:cs="Times"/>
      <w:color w:val="000000"/>
      <w:sz w:val="24"/>
      <w:szCs w:val="24"/>
      <w:lang w:eastAsia="ru-RU"/>
    </w:rPr>
  </w:style>
  <w:style w:type="character" w:styleId="aff3">
    <w:name w:val="footnote reference"/>
    <w:uiPriority w:val="99"/>
    <w:semiHidden/>
    <w:unhideWhenUsed/>
    <w:rsid w:val="00792280"/>
    <w:rPr>
      <w:vertAlign w:val="superscript"/>
    </w:rPr>
  </w:style>
  <w:style w:type="character" w:styleId="aff4">
    <w:name w:val="annotation reference"/>
    <w:uiPriority w:val="99"/>
    <w:semiHidden/>
    <w:unhideWhenUsed/>
    <w:rsid w:val="00792280"/>
    <w:rPr>
      <w:sz w:val="16"/>
      <w:szCs w:val="16"/>
    </w:rPr>
  </w:style>
  <w:style w:type="character" w:customStyle="1" w:styleId="WW8Num1z0">
    <w:name w:val="WW8Num1z0"/>
    <w:rsid w:val="00792280"/>
    <w:rPr>
      <w:rFonts w:ascii="Vladimir Script" w:hAnsi="Vladimir Script" w:cs="Vladimir Script" w:hint="default"/>
    </w:rPr>
  </w:style>
  <w:style w:type="character" w:customStyle="1" w:styleId="WW8Num1z1">
    <w:name w:val="WW8Num1z1"/>
    <w:rsid w:val="00792280"/>
    <w:rPr>
      <w:rFonts w:ascii="Courier New" w:hAnsi="Courier New" w:cs="Courier New" w:hint="default"/>
    </w:rPr>
  </w:style>
  <w:style w:type="character" w:customStyle="1" w:styleId="WW8Num1z2">
    <w:name w:val="WW8Num1z2"/>
    <w:rsid w:val="00792280"/>
    <w:rPr>
      <w:rFonts w:ascii="Wingdings" w:hAnsi="Wingdings" w:cs="Wingdings" w:hint="default"/>
    </w:rPr>
  </w:style>
  <w:style w:type="character" w:customStyle="1" w:styleId="WW8Num1z3">
    <w:name w:val="WW8Num1z3"/>
    <w:rsid w:val="00792280"/>
    <w:rPr>
      <w:rFonts w:ascii="Symbol" w:hAnsi="Symbol" w:cs="Symbol" w:hint="default"/>
    </w:rPr>
  </w:style>
  <w:style w:type="character" w:customStyle="1" w:styleId="WW8Num2z0">
    <w:name w:val="WW8Num2z0"/>
    <w:rsid w:val="00792280"/>
    <w:rPr>
      <w:rFonts w:ascii="Vladimir Script" w:hAnsi="Vladimir Script" w:cs="Vladimir Script" w:hint="default"/>
    </w:rPr>
  </w:style>
  <w:style w:type="character" w:customStyle="1" w:styleId="WW8Num2z1">
    <w:name w:val="WW8Num2z1"/>
    <w:rsid w:val="00792280"/>
    <w:rPr>
      <w:rFonts w:ascii="Courier New" w:hAnsi="Courier New" w:cs="Courier New" w:hint="default"/>
    </w:rPr>
  </w:style>
  <w:style w:type="character" w:customStyle="1" w:styleId="WW8Num2z2">
    <w:name w:val="WW8Num2z2"/>
    <w:rsid w:val="00792280"/>
    <w:rPr>
      <w:rFonts w:ascii="Wingdings" w:hAnsi="Wingdings" w:cs="Wingdings" w:hint="default"/>
    </w:rPr>
  </w:style>
  <w:style w:type="character" w:customStyle="1" w:styleId="WW8Num2z3">
    <w:name w:val="WW8Num2z3"/>
    <w:rsid w:val="00792280"/>
    <w:rPr>
      <w:rFonts w:ascii="Symbol" w:hAnsi="Symbol" w:cs="Symbol" w:hint="default"/>
    </w:rPr>
  </w:style>
  <w:style w:type="character" w:customStyle="1" w:styleId="WW8Num3z0">
    <w:name w:val="WW8Num3z0"/>
    <w:rsid w:val="00792280"/>
    <w:rPr>
      <w:rFonts w:ascii="Times New Roman" w:hAnsi="Times New Roman" w:cs="Times New Roman" w:hint="default"/>
    </w:rPr>
  </w:style>
  <w:style w:type="character" w:customStyle="1" w:styleId="WW8Num4z0">
    <w:name w:val="WW8Num4z0"/>
    <w:rsid w:val="00792280"/>
    <w:rPr>
      <w:b w:val="0"/>
      <w:bCs w:val="0"/>
    </w:rPr>
  </w:style>
  <w:style w:type="character" w:customStyle="1" w:styleId="WW8Num4z1">
    <w:name w:val="WW8Num4z1"/>
    <w:rsid w:val="00792280"/>
  </w:style>
  <w:style w:type="character" w:customStyle="1" w:styleId="WW8Num4z2">
    <w:name w:val="WW8Num4z2"/>
    <w:rsid w:val="00792280"/>
  </w:style>
  <w:style w:type="character" w:customStyle="1" w:styleId="WW8Num4z3">
    <w:name w:val="WW8Num4z3"/>
    <w:rsid w:val="00792280"/>
  </w:style>
  <w:style w:type="character" w:customStyle="1" w:styleId="WW8Num4z4">
    <w:name w:val="WW8Num4z4"/>
    <w:rsid w:val="00792280"/>
  </w:style>
  <w:style w:type="character" w:customStyle="1" w:styleId="WW8Num4z5">
    <w:name w:val="WW8Num4z5"/>
    <w:rsid w:val="00792280"/>
  </w:style>
  <w:style w:type="character" w:customStyle="1" w:styleId="WW8Num4z6">
    <w:name w:val="WW8Num4z6"/>
    <w:rsid w:val="00792280"/>
  </w:style>
  <w:style w:type="character" w:customStyle="1" w:styleId="WW8Num4z7">
    <w:name w:val="WW8Num4z7"/>
    <w:rsid w:val="00792280"/>
  </w:style>
  <w:style w:type="character" w:customStyle="1" w:styleId="WW8Num4z8">
    <w:name w:val="WW8Num4z8"/>
    <w:rsid w:val="00792280"/>
  </w:style>
  <w:style w:type="character" w:customStyle="1" w:styleId="WW8Num5z0">
    <w:name w:val="WW8Num5z0"/>
    <w:rsid w:val="00792280"/>
    <w:rPr>
      <w:rFonts w:ascii="Times New Roman" w:hAnsi="Times New Roman" w:cs="Times New Roman" w:hint="default"/>
    </w:rPr>
  </w:style>
  <w:style w:type="character" w:customStyle="1" w:styleId="WW8Num5z1">
    <w:name w:val="WW8Num5z1"/>
    <w:rsid w:val="00792280"/>
    <w:rPr>
      <w:rFonts w:ascii="Times New Roman" w:hAnsi="Times New Roman" w:cs="Times New Roman" w:hint="default"/>
      <w:b w:val="0"/>
      <w:bCs w:val="0"/>
    </w:rPr>
  </w:style>
  <w:style w:type="character" w:customStyle="1" w:styleId="WW8Num6z0">
    <w:name w:val="WW8Num6z0"/>
    <w:rsid w:val="00792280"/>
    <w:rPr>
      <w:rFonts w:ascii="Times New Roman" w:hAnsi="Times New Roman" w:cs="Times New Roman" w:hint="default"/>
      <w:i w:val="0"/>
      <w:iCs w:val="0"/>
    </w:rPr>
  </w:style>
  <w:style w:type="character" w:customStyle="1" w:styleId="WW8Num6z1">
    <w:name w:val="WW8Num6z1"/>
    <w:rsid w:val="00792280"/>
    <w:rPr>
      <w:rFonts w:ascii="Times New Roman" w:hAnsi="Times New Roman" w:cs="Times New Roman" w:hint="default"/>
    </w:rPr>
  </w:style>
  <w:style w:type="character" w:customStyle="1" w:styleId="WW8Num7z0">
    <w:name w:val="WW8Num7z0"/>
    <w:rsid w:val="00792280"/>
    <w:rPr>
      <w:rFonts w:ascii="Times New Roman" w:hAnsi="Times New Roman" w:cs="Times New Roman" w:hint="default"/>
      <w:i w:val="0"/>
      <w:iCs w:val="0"/>
    </w:rPr>
  </w:style>
  <w:style w:type="character" w:customStyle="1" w:styleId="WW8Num8z0">
    <w:name w:val="WW8Num8z0"/>
    <w:rsid w:val="00792280"/>
    <w:rPr>
      <w:rFonts w:ascii="Times New Roman" w:hAnsi="Times New Roman" w:cs="Times New Roman" w:hint="default"/>
    </w:rPr>
  </w:style>
  <w:style w:type="character" w:customStyle="1" w:styleId="WW8Num9z0">
    <w:name w:val="WW8Num9z0"/>
    <w:rsid w:val="00792280"/>
    <w:rPr>
      <w:rFonts w:ascii="Times New Roman" w:hAnsi="Times New Roman" w:cs="Times New Roman" w:hint="default"/>
    </w:rPr>
  </w:style>
  <w:style w:type="character" w:customStyle="1" w:styleId="WW8Num10z0">
    <w:name w:val="WW8Num10z0"/>
    <w:rsid w:val="00792280"/>
    <w:rPr>
      <w:rFonts w:ascii="Vladimir Script" w:hAnsi="Vladimir Script" w:cs="Vladimir Script" w:hint="default"/>
    </w:rPr>
  </w:style>
  <w:style w:type="character" w:customStyle="1" w:styleId="WW8Num10z1">
    <w:name w:val="WW8Num10z1"/>
    <w:rsid w:val="00792280"/>
    <w:rPr>
      <w:rFonts w:ascii="Courier New" w:hAnsi="Courier New" w:cs="Courier New" w:hint="default"/>
    </w:rPr>
  </w:style>
  <w:style w:type="character" w:customStyle="1" w:styleId="WW8Num10z2">
    <w:name w:val="WW8Num10z2"/>
    <w:rsid w:val="00792280"/>
    <w:rPr>
      <w:rFonts w:ascii="Wingdings" w:hAnsi="Wingdings" w:cs="Wingdings" w:hint="default"/>
    </w:rPr>
  </w:style>
  <w:style w:type="character" w:customStyle="1" w:styleId="WW8Num10z3">
    <w:name w:val="WW8Num10z3"/>
    <w:rsid w:val="00792280"/>
    <w:rPr>
      <w:rFonts w:ascii="Symbol" w:hAnsi="Symbol" w:cs="Symbol" w:hint="default"/>
    </w:rPr>
  </w:style>
  <w:style w:type="character" w:customStyle="1" w:styleId="WW8Num11z0">
    <w:name w:val="WW8Num11z0"/>
    <w:rsid w:val="00792280"/>
    <w:rPr>
      <w:rFonts w:ascii="Times New Roman" w:hAnsi="Times New Roman" w:cs="Times New Roman" w:hint="default"/>
    </w:rPr>
  </w:style>
  <w:style w:type="character" w:customStyle="1" w:styleId="WW8Num12z0">
    <w:name w:val="WW8Num12z0"/>
    <w:rsid w:val="00792280"/>
    <w:rPr>
      <w:rFonts w:ascii="Vladimir Script" w:hAnsi="Vladimir Script" w:cs="Vladimir Script" w:hint="default"/>
    </w:rPr>
  </w:style>
  <w:style w:type="character" w:customStyle="1" w:styleId="WW8Num12z1">
    <w:name w:val="WW8Num12z1"/>
    <w:rsid w:val="00792280"/>
    <w:rPr>
      <w:rFonts w:ascii="Courier New" w:hAnsi="Courier New" w:cs="Courier New" w:hint="default"/>
    </w:rPr>
  </w:style>
  <w:style w:type="character" w:customStyle="1" w:styleId="WW8Num12z2">
    <w:name w:val="WW8Num12z2"/>
    <w:rsid w:val="00792280"/>
    <w:rPr>
      <w:rFonts w:ascii="Wingdings" w:hAnsi="Wingdings" w:cs="Wingdings" w:hint="default"/>
    </w:rPr>
  </w:style>
  <w:style w:type="character" w:customStyle="1" w:styleId="WW8Num12z3">
    <w:name w:val="WW8Num12z3"/>
    <w:rsid w:val="00792280"/>
    <w:rPr>
      <w:rFonts w:ascii="Symbol" w:hAnsi="Symbol" w:cs="Symbol" w:hint="default"/>
    </w:rPr>
  </w:style>
  <w:style w:type="character" w:customStyle="1" w:styleId="WW8Num13z0">
    <w:name w:val="WW8Num13z0"/>
    <w:rsid w:val="00792280"/>
  </w:style>
  <w:style w:type="character" w:customStyle="1" w:styleId="WW8Num13z1">
    <w:name w:val="WW8Num13z1"/>
    <w:rsid w:val="00792280"/>
  </w:style>
  <w:style w:type="character" w:customStyle="1" w:styleId="WW8Num13z2">
    <w:name w:val="WW8Num13z2"/>
    <w:rsid w:val="00792280"/>
  </w:style>
  <w:style w:type="character" w:customStyle="1" w:styleId="WW8Num13z3">
    <w:name w:val="WW8Num13z3"/>
    <w:rsid w:val="00792280"/>
  </w:style>
  <w:style w:type="character" w:customStyle="1" w:styleId="WW8Num13z4">
    <w:name w:val="WW8Num13z4"/>
    <w:rsid w:val="00792280"/>
  </w:style>
  <w:style w:type="character" w:customStyle="1" w:styleId="WW8Num13z5">
    <w:name w:val="WW8Num13z5"/>
    <w:rsid w:val="00792280"/>
  </w:style>
  <w:style w:type="character" w:customStyle="1" w:styleId="WW8Num13z6">
    <w:name w:val="WW8Num13z6"/>
    <w:rsid w:val="00792280"/>
  </w:style>
  <w:style w:type="character" w:customStyle="1" w:styleId="WW8Num13z7">
    <w:name w:val="WW8Num13z7"/>
    <w:rsid w:val="00792280"/>
  </w:style>
  <w:style w:type="character" w:customStyle="1" w:styleId="WW8Num13z8">
    <w:name w:val="WW8Num13z8"/>
    <w:rsid w:val="00792280"/>
  </w:style>
  <w:style w:type="character" w:customStyle="1" w:styleId="WW8Num14z0">
    <w:name w:val="WW8Num14z0"/>
    <w:rsid w:val="00792280"/>
    <w:rPr>
      <w:rFonts w:ascii="Times New Roman" w:hAnsi="Times New Roman" w:cs="Times New Roman" w:hint="default"/>
    </w:rPr>
  </w:style>
  <w:style w:type="character" w:customStyle="1" w:styleId="WW8Num15z0">
    <w:name w:val="WW8Num15z0"/>
    <w:rsid w:val="00792280"/>
    <w:rPr>
      <w:rFonts w:ascii="Times New Roman" w:hAnsi="Times New Roman" w:cs="Times New Roman" w:hint="default"/>
    </w:rPr>
  </w:style>
  <w:style w:type="character" w:customStyle="1" w:styleId="WW8Num16z0">
    <w:name w:val="WW8Num16z0"/>
    <w:rsid w:val="00792280"/>
    <w:rPr>
      <w:rFonts w:ascii="Times New Roman" w:hAnsi="Times New Roman" w:cs="Times New Roman" w:hint="default"/>
    </w:rPr>
  </w:style>
  <w:style w:type="character" w:customStyle="1" w:styleId="WW8Num17z0">
    <w:name w:val="WW8Num17z0"/>
    <w:rsid w:val="00792280"/>
  </w:style>
  <w:style w:type="character" w:customStyle="1" w:styleId="WW8Num17z1">
    <w:name w:val="WW8Num17z1"/>
    <w:rsid w:val="00792280"/>
  </w:style>
  <w:style w:type="character" w:customStyle="1" w:styleId="WW8Num17z2">
    <w:name w:val="WW8Num17z2"/>
    <w:rsid w:val="00792280"/>
  </w:style>
  <w:style w:type="character" w:customStyle="1" w:styleId="WW8Num17z3">
    <w:name w:val="WW8Num17z3"/>
    <w:rsid w:val="00792280"/>
  </w:style>
  <w:style w:type="character" w:customStyle="1" w:styleId="WW8Num17z4">
    <w:name w:val="WW8Num17z4"/>
    <w:rsid w:val="00792280"/>
  </w:style>
  <w:style w:type="character" w:customStyle="1" w:styleId="WW8Num17z5">
    <w:name w:val="WW8Num17z5"/>
    <w:rsid w:val="00792280"/>
  </w:style>
  <w:style w:type="character" w:customStyle="1" w:styleId="WW8Num17z6">
    <w:name w:val="WW8Num17z6"/>
    <w:rsid w:val="00792280"/>
  </w:style>
  <w:style w:type="character" w:customStyle="1" w:styleId="WW8Num17z7">
    <w:name w:val="WW8Num17z7"/>
    <w:rsid w:val="00792280"/>
  </w:style>
  <w:style w:type="character" w:customStyle="1" w:styleId="WW8Num17z8">
    <w:name w:val="WW8Num17z8"/>
    <w:rsid w:val="00792280"/>
  </w:style>
  <w:style w:type="character" w:customStyle="1" w:styleId="WW8Num18z0">
    <w:name w:val="WW8Num18z0"/>
    <w:rsid w:val="00792280"/>
    <w:rPr>
      <w:rFonts w:ascii="Times New Roman" w:eastAsia="Times New Roman" w:hAnsi="Times New Roman" w:cs="Times New Roman" w:hint="default"/>
    </w:rPr>
  </w:style>
  <w:style w:type="character" w:customStyle="1" w:styleId="WW8Num18z1">
    <w:name w:val="WW8Num18z1"/>
    <w:rsid w:val="00792280"/>
    <w:rPr>
      <w:rFonts w:ascii="Courier New" w:hAnsi="Courier New" w:cs="Courier New" w:hint="default"/>
    </w:rPr>
  </w:style>
  <w:style w:type="character" w:customStyle="1" w:styleId="WW8Num18z2">
    <w:name w:val="WW8Num18z2"/>
    <w:rsid w:val="00792280"/>
    <w:rPr>
      <w:rFonts w:ascii="Wingdings" w:hAnsi="Wingdings" w:cs="Wingdings" w:hint="default"/>
    </w:rPr>
  </w:style>
  <w:style w:type="character" w:customStyle="1" w:styleId="WW8Num18z3">
    <w:name w:val="WW8Num18z3"/>
    <w:rsid w:val="00792280"/>
    <w:rPr>
      <w:rFonts w:ascii="Symbol" w:hAnsi="Symbol" w:cs="Symbol" w:hint="default"/>
    </w:rPr>
  </w:style>
  <w:style w:type="character" w:customStyle="1" w:styleId="WW8Num19z0">
    <w:name w:val="WW8Num19z0"/>
    <w:rsid w:val="00792280"/>
    <w:rPr>
      <w:rFonts w:ascii="Times New Roman" w:hAnsi="Times New Roman" w:cs="Times New Roman" w:hint="default"/>
      <w:b w:val="0"/>
      <w:bCs w:val="0"/>
    </w:rPr>
  </w:style>
  <w:style w:type="character" w:customStyle="1" w:styleId="WW8Num20z0">
    <w:name w:val="WW8Num20z0"/>
    <w:rsid w:val="00792280"/>
    <w:rPr>
      <w:rFonts w:ascii="Times New Roman" w:hAnsi="Times New Roman" w:cs="Times New Roman" w:hint="default"/>
    </w:rPr>
  </w:style>
  <w:style w:type="character" w:customStyle="1" w:styleId="WW8Num21z0">
    <w:name w:val="WW8Num21z0"/>
    <w:rsid w:val="00792280"/>
    <w:rPr>
      <w:rFonts w:ascii="Vladimir Script" w:hAnsi="Vladimir Script" w:cs="Vladimir Script" w:hint="default"/>
    </w:rPr>
  </w:style>
  <w:style w:type="character" w:customStyle="1" w:styleId="WW8Num21z1">
    <w:name w:val="WW8Num21z1"/>
    <w:rsid w:val="00792280"/>
    <w:rPr>
      <w:rFonts w:ascii="Courier New" w:hAnsi="Courier New" w:cs="Courier New" w:hint="default"/>
    </w:rPr>
  </w:style>
  <w:style w:type="character" w:customStyle="1" w:styleId="WW8Num21z2">
    <w:name w:val="WW8Num21z2"/>
    <w:rsid w:val="00792280"/>
    <w:rPr>
      <w:rFonts w:ascii="Wingdings" w:hAnsi="Wingdings" w:cs="Wingdings" w:hint="default"/>
    </w:rPr>
  </w:style>
  <w:style w:type="character" w:customStyle="1" w:styleId="WW8Num21z3">
    <w:name w:val="WW8Num21z3"/>
    <w:rsid w:val="00792280"/>
    <w:rPr>
      <w:rFonts w:ascii="Symbol" w:hAnsi="Symbol" w:cs="Symbol" w:hint="default"/>
    </w:rPr>
  </w:style>
  <w:style w:type="character" w:customStyle="1" w:styleId="WW8Num22z0">
    <w:name w:val="WW8Num22z0"/>
    <w:rsid w:val="00792280"/>
  </w:style>
  <w:style w:type="character" w:customStyle="1" w:styleId="WW8Num22z1">
    <w:name w:val="WW8Num22z1"/>
    <w:rsid w:val="00792280"/>
  </w:style>
  <w:style w:type="character" w:customStyle="1" w:styleId="WW8Num22z2">
    <w:name w:val="WW8Num22z2"/>
    <w:rsid w:val="00792280"/>
  </w:style>
  <w:style w:type="character" w:customStyle="1" w:styleId="WW8Num22z3">
    <w:name w:val="WW8Num22z3"/>
    <w:rsid w:val="00792280"/>
  </w:style>
  <w:style w:type="character" w:customStyle="1" w:styleId="WW8Num22z4">
    <w:name w:val="WW8Num22z4"/>
    <w:rsid w:val="00792280"/>
  </w:style>
  <w:style w:type="character" w:customStyle="1" w:styleId="WW8Num22z5">
    <w:name w:val="WW8Num22z5"/>
    <w:rsid w:val="00792280"/>
  </w:style>
  <w:style w:type="character" w:customStyle="1" w:styleId="WW8Num22z6">
    <w:name w:val="WW8Num22z6"/>
    <w:rsid w:val="00792280"/>
  </w:style>
  <w:style w:type="character" w:customStyle="1" w:styleId="WW8Num22z7">
    <w:name w:val="WW8Num22z7"/>
    <w:rsid w:val="00792280"/>
  </w:style>
  <w:style w:type="character" w:customStyle="1" w:styleId="WW8Num22z8">
    <w:name w:val="WW8Num22z8"/>
    <w:rsid w:val="00792280"/>
  </w:style>
  <w:style w:type="character" w:customStyle="1" w:styleId="WW8Num23z0">
    <w:name w:val="WW8Num23z0"/>
    <w:rsid w:val="00792280"/>
    <w:rPr>
      <w:rFonts w:ascii="Times New Roman" w:hAnsi="Times New Roman" w:cs="Times New Roman" w:hint="default"/>
    </w:rPr>
  </w:style>
  <w:style w:type="character" w:customStyle="1" w:styleId="WW8Num23z1">
    <w:name w:val="WW8Num23z1"/>
    <w:rsid w:val="00792280"/>
    <w:rPr>
      <w:rFonts w:ascii="Vladimir Script" w:hAnsi="Vladimir Script" w:cs="Vladimir Script" w:hint="default"/>
    </w:rPr>
  </w:style>
  <w:style w:type="character" w:customStyle="1" w:styleId="WW8Num24z0">
    <w:name w:val="WW8Num24z0"/>
    <w:rsid w:val="00792280"/>
    <w:rPr>
      <w:rFonts w:ascii="Times New Roman" w:hAnsi="Times New Roman" w:cs="Times New Roman" w:hint="default"/>
    </w:rPr>
  </w:style>
  <w:style w:type="character" w:customStyle="1" w:styleId="WW8Num25z0">
    <w:name w:val="WW8Num25z0"/>
    <w:rsid w:val="00792280"/>
    <w:rPr>
      <w:rFonts w:ascii="Times New Roman" w:hAnsi="Times New Roman" w:cs="Times New Roman" w:hint="default"/>
    </w:rPr>
  </w:style>
  <w:style w:type="character" w:customStyle="1" w:styleId="WW8Num26z0">
    <w:name w:val="WW8Num26z0"/>
    <w:rsid w:val="00792280"/>
    <w:rPr>
      <w:rFonts w:ascii="Times New Roman" w:hAnsi="Times New Roman" w:cs="Times New Roman" w:hint="default"/>
    </w:rPr>
  </w:style>
  <w:style w:type="character" w:customStyle="1" w:styleId="WW8Num27z0">
    <w:name w:val="WW8Num27z0"/>
    <w:rsid w:val="00792280"/>
    <w:rPr>
      <w:rFonts w:ascii="Times New Roman" w:hAnsi="Times New Roman" w:cs="Times New Roman" w:hint="default"/>
      <w:b w:val="0"/>
      <w:bCs w:val="0"/>
    </w:rPr>
  </w:style>
  <w:style w:type="character" w:customStyle="1" w:styleId="WW8Num28z0">
    <w:name w:val="WW8Num28z0"/>
    <w:rsid w:val="00792280"/>
    <w:rPr>
      <w:rFonts w:ascii="Vladimir Script" w:hAnsi="Vladimir Script" w:cs="Vladimir Script" w:hint="default"/>
    </w:rPr>
  </w:style>
  <w:style w:type="character" w:customStyle="1" w:styleId="WW8Num28z1">
    <w:name w:val="WW8Num28z1"/>
    <w:rsid w:val="00792280"/>
    <w:rPr>
      <w:rFonts w:ascii="Times New Roman" w:hAnsi="Times New Roman" w:cs="Times New Roman" w:hint="default"/>
    </w:rPr>
  </w:style>
  <w:style w:type="character" w:customStyle="1" w:styleId="WW8Num28z2">
    <w:name w:val="WW8Num28z2"/>
    <w:rsid w:val="00792280"/>
    <w:rPr>
      <w:rFonts w:ascii="Wingdings" w:hAnsi="Wingdings" w:cs="Wingdings" w:hint="default"/>
    </w:rPr>
  </w:style>
  <w:style w:type="character" w:customStyle="1" w:styleId="WW8Num28z3">
    <w:name w:val="WW8Num28z3"/>
    <w:rsid w:val="00792280"/>
    <w:rPr>
      <w:rFonts w:ascii="Symbol" w:hAnsi="Symbol" w:cs="Symbol" w:hint="default"/>
    </w:rPr>
  </w:style>
  <w:style w:type="character" w:customStyle="1" w:styleId="WW8Num28z4">
    <w:name w:val="WW8Num28z4"/>
    <w:rsid w:val="00792280"/>
    <w:rPr>
      <w:rFonts w:ascii="Courier New" w:hAnsi="Courier New" w:cs="Courier New" w:hint="default"/>
    </w:rPr>
  </w:style>
  <w:style w:type="character" w:customStyle="1" w:styleId="WW8Num29z0">
    <w:name w:val="WW8Num29z0"/>
    <w:rsid w:val="00792280"/>
    <w:rPr>
      <w:rFonts w:ascii="Times New Roman" w:hAnsi="Times New Roman" w:cs="Times New Roman" w:hint="default"/>
    </w:rPr>
  </w:style>
  <w:style w:type="character" w:customStyle="1" w:styleId="WW8Num30z0">
    <w:name w:val="WW8Num30z0"/>
    <w:rsid w:val="00792280"/>
    <w:rPr>
      <w:rFonts w:ascii="Times New Roman" w:hAnsi="Times New Roman" w:cs="Times New Roman" w:hint="default"/>
    </w:rPr>
  </w:style>
  <w:style w:type="character" w:customStyle="1" w:styleId="WW8Num31z0">
    <w:name w:val="WW8Num31z0"/>
    <w:rsid w:val="00792280"/>
    <w:rPr>
      <w:rFonts w:ascii="Times New Roman" w:hAnsi="Times New Roman" w:cs="Times New Roman" w:hint="default"/>
    </w:rPr>
  </w:style>
  <w:style w:type="character" w:customStyle="1" w:styleId="WW8Num31z1">
    <w:name w:val="WW8Num31z1"/>
    <w:rsid w:val="00792280"/>
    <w:rPr>
      <w:rFonts w:ascii="Times New Roman" w:hAnsi="Times New Roman" w:cs="Times New Roman" w:hint="default"/>
      <w:b w:val="0"/>
      <w:bCs w:val="0"/>
    </w:rPr>
  </w:style>
  <w:style w:type="character" w:customStyle="1" w:styleId="WW8Num32z0">
    <w:name w:val="WW8Num32z0"/>
    <w:rsid w:val="00792280"/>
  </w:style>
  <w:style w:type="character" w:customStyle="1" w:styleId="WW8Num32z1">
    <w:name w:val="WW8Num32z1"/>
    <w:rsid w:val="00792280"/>
  </w:style>
  <w:style w:type="character" w:customStyle="1" w:styleId="WW8Num32z2">
    <w:name w:val="WW8Num32z2"/>
    <w:rsid w:val="00792280"/>
  </w:style>
  <w:style w:type="character" w:customStyle="1" w:styleId="WW8Num32z3">
    <w:name w:val="WW8Num32z3"/>
    <w:rsid w:val="00792280"/>
  </w:style>
  <w:style w:type="character" w:customStyle="1" w:styleId="WW8Num32z4">
    <w:name w:val="WW8Num32z4"/>
    <w:rsid w:val="00792280"/>
  </w:style>
  <w:style w:type="character" w:customStyle="1" w:styleId="WW8Num32z5">
    <w:name w:val="WW8Num32z5"/>
    <w:rsid w:val="00792280"/>
  </w:style>
  <w:style w:type="character" w:customStyle="1" w:styleId="WW8Num32z6">
    <w:name w:val="WW8Num32z6"/>
    <w:rsid w:val="00792280"/>
  </w:style>
  <w:style w:type="character" w:customStyle="1" w:styleId="WW8Num32z7">
    <w:name w:val="WW8Num32z7"/>
    <w:rsid w:val="00792280"/>
  </w:style>
  <w:style w:type="character" w:customStyle="1" w:styleId="WW8Num32z8">
    <w:name w:val="WW8Num32z8"/>
    <w:rsid w:val="00792280"/>
  </w:style>
  <w:style w:type="character" w:customStyle="1" w:styleId="WW8Num33z0">
    <w:name w:val="WW8Num33z0"/>
    <w:rsid w:val="00792280"/>
    <w:rPr>
      <w:rFonts w:ascii="Times New Roman" w:hAnsi="Times New Roman" w:cs="Times New Roman" w:hint="default"/>
    </w:rPr>
  </w:style>
  <w:style w:type="character" w:customStyle="1" w:styleId="WW8Num34z0">
    <w:name w:val="WW8Num34z0"/>
    <w:rsid w:val="00792280"/>
    <w:rPr>
      <w:rFonts w:ascii="Times New Roman" w:hAnsi="Times New Roman" w:cs="Times New Roman" w:hint="default"/>
    </w:rPr>
  </w:style>
  <w:style w:type="character" w:customStyle="1" w:styleId="WW8Num35z0">
    <w:name w:val="WW8Num35z0"/>
    <w:rsid w:val="00792280"/>
  </w:style>
  <w:style w:type="character" w:customStyle="1" w:styleId="WW8Num35z1">
    <w:name w:val="WW8Num35z1"/>
    <w:rsid w:val="00792280"/>
  </w:style>
  <w:style w:type="character" w:customStyle="1" w:styleId="WW8Num35z2">
    <w:name w:val="WW8Num35z2"/>
    <w:rsid w:val="00792280"/>
  </w:style>
  <w:style w:type="character" w:customStyle="1" w:styleId="WW8Num35z3">
    <w:name w:val="WW8Num35z3"/>
    <w:rsid w:val="00792280"/>
  </w:style>
  <w:style w:type="character" w:customStyle="1" w:styleId="WW8Num35z4">
    <w:name w:val="WW8Num35z4"/>
    <w:rsid w:val="00792280"/>
  </w:style>
  <w:style w:type="character" w:customStyle="1" w:styleId="WW8Num35z5">
    <w:name w:val="WW8Num35z5"/>
    <w:rsid w:val="00792280"/>
  </w:style>
  <w:style w:type="character" w:customStyle="1" w:styleId="WW8Num35z6">
    <w:name w:val="WW8Num35z6"/>
    <w:rsid w:val="00792280"/>
  </w:style>
  <w:style w:type="character" w:customStyle="1" w:styleId="WW8Num35z7">
    <w:name w:val="WW8Num35z7"/>
    <w:rsid w:val="00792280"/>
  </w:style>
  <w:style w:type="character" w:customStyle="1" w:styleId="WW8Num35z8">
    <w:name w:val="WW8Num35z8"/>
    <w:rsid w:val="00792280"/>
  </w:style>
  <w:style w:type="character" w:customStyle="1" w:styleId="WW8Num36z0">
    <w:name w:val="WW8Num36z0"/>
    <w:rsid w:val="00792280"/>
    <w:rPr>
      <w:rFonts w:ascii="Vladimir Script" w:hAnsi="Vladimir Script" w:cs="Vladimir Script" w:hint="default"/>
      <w:sz w:val="28"/>
      <w:szCs w:val="28"/>
    </w:rPr>
  </w:style>
  <w:style w:type="character" w:customStyle="1" w:styleId="WW8Num36z1">
    <w:name w:val="WW8Num36z1"/>
    <w:rsid w:val="00792280"/>
    <w:rPr>
      <w:rFonts w:ascii="Courier New" w:hAnsi="Courier New" w:cs="Courier New" w:hint="default"/>
    </w:rPr>
  </w:style>
  <w:style w:type="character" w:customStyle="1" w:styleId="WW8Num36z2">
    <w:name w:val="WW8Num36z2"/>
    <w:rsid w:val="00792280"/>
    <w:rPr>
      <w:rFonts w:ascii="Wingdings" w:hAnsi="Wingdings" w:cs="Wingdings" w:hint="default"/>
    </w:rPr>
  </w:style>
  <w:style w:type="character" w:customStyle="1" w:styleId="WW8Num36z3">
    <w:name w:val="WW8Num36z3"/>
    <w:rsid w:val="00792280"/>
    <w:rPr>
      <w:rFonts w:ascii="Symbol" w:hAnsi="Symbol" w:cs="Symbol" w:hint="default"/>
    </w:rPr>
  </w:style>
  <w:style w:type="character" w:customStyle="1" w:styleId="WW8Num37z0">
    <w:name w:val="WW8Num37z0"/>
    <w:rsid w:val="00792280"/>
    <w:rPr>
      <w:rFonts w:ascii="Times New Roman" w:hAnsi="Times New Roman" w:cs="Times New Roman" w:hint="default"/>
    </w:rPr>
  </w:style>
  <w:style w:type="character" w:customStyle="1" w:styleId="WW8Num38z0">
    <w:name w:val="WW8Num38z0"/>
    <w:rsid w:val="00792280"/>
    <w:rPr>
      <w:rFonts w:ascii="Vladimir Script" w:hAnsi="Vladimir Script" w:cs="Vladimir Script" w:hint="default"/>
    </w:rPr>
  </w:style>
  <w:style w:type="character" w:customStyle="1" w:styleId="WW8Num38z1">
    <w:name w:val="WW8Num38z1"/>
    <w:rsid w:val="00792280"/>
    <w:rPr>
      <w:rFonts w:ascii="Courier New" w:hAnsi="Courier New" w:cs="Courier New" w:hint="default"/>
    </w:rPr>
  </w:style>
  <w:style w:type="character" w:customStyle="1" w:styleId="WW8Num38z2">
    <w:name w:val="WW8Num38z2"/>
    <w:rsid w:val="00792280"/>
    <w:rPr>
      <w:rFonts w:ascii="Wingdings" w:hAnsi="Wingdings" w:cs="Wingdings" w:hint="default"/>
    </w:rPr>
  </w:style>
  <w:style w:type="character" w:customStyle="1" w:styleId="WW8Num38z3">
    <w:name w:val="WW8Num38z3"/>
    <w:rsid w:val="00792280"/>
    <w:rPr>
      <w:rFonts w:ascii="Symbol" w:hAnsi="Symbol" w:cs="Symbol" w:hint="default"/>
    </w:rPr>
  </w:style>
  <w:style w:type="character" w:customStyle="1" w:styleId="WW8Num39z0">
    <w:name w:val="WW8Num39z0"/>
    <w:rsid w:val="00792280"/>
    <w:rPr>
      <w:rFonts w:ascii="Times New Roman" w:hAnsi="Times New Roman" w:cs="Times New Roman" w:hint="default"/>
    </w:rPr>
  </w:style>
  <w:style w:type="character" w:customStyle="1" w:styleId="WW8Num40z0">
    <w:name w:val="WW8Num40z0"/>
    <w:rsid w:val="00792280"/>
    <w:rPr>
      <w:rFonts w:ascii="Times New Roman" w:hAnsi="Times New Roman" w:cs="Times New Roman" w:hint="default"/>
    </w:rPr>
  </w:style>
  <w:style w:type="character" w:customStyle="1" w:styleId="WW8Num41z0">
    <w:name w:val="WW8Num41z0"/>
    <w:rsid w:val="00792280"/>
    <w:rPr>
      <w:rFonts w:ascii="Times New Roman" w:hAnsi="Times New Roman" w:cs="Times New Roman" w:hint="default"/>
    </w:rPr>
  </w:style>
  <w:style w:type="character" w:customStyle="1" w:styleId="WW8Num42z0">
    <w:name w:val="WW8Num42z0"/>
    <w:rsid w:val="00792280"/>
    <w:rPr>
      <w:rFonts w:ascii="Vladimir Script" w:hAnsi="Vladimir Script" w:cs="Vladimir Script" w:hint="default"/>
    </w:rPr>
  </w:style>
  <w:style w:type="character" w:customStyle="1" w:styleId="WW8Num42z1">
    <w:name w:val="WW8Num42z1"/>
    <w:rsid w:val="00792280"/>
    <w:rPr>
      <w:rFonts w:ascii="Courier New" w:hAnsi="Courier New" w:cs="Courier New" w:hint="default"/>
    </w:rPr>
  </w:style>
  <w:style w:type="character" w:customStyle="1" w:styleId="WW8Num42z2">
    <w:name w:val="WW8Num42z2"/>
    <w:rsid w:val="00792280"/>
    <w:rPr>
      <w:rFonts w:ascii="Wingdings" w:hAnsi="Wingdings" w:cs="Wingdings" w:hint="default"/>
    </w:rPr>
  </w:style>
  <w:style w:type="character" w:customStyle="1" w:styleId="WW8Num42z3">
    <w:name w:val="WW8Num42z3"/>
    <w:rsid w:val="00792280"/>
    <w:rPr>
      <w:rFonts w:ascii="Symbol" w:hAnsi="Symbol" w:cs="Symbol" w:hint="default"/>
    </w:rPr>
  </w:style>
  <w:style w:type="character" w:customStyle="1" w:styleId="1c">
    <w:name w:val="Основной шрифт абзаца1"/>
    <w:rsid w:val="00792280"/>
  </w:style>
  <w:style w:type="character" w:customStyle="1" w:styleId="aff5">
    <w:name w:val="Схема документа Знак"/>
    <w:rsid w:val="00792280"/>
    <w:rPr>
      <w:rFonts w:ascii="Tahoma" w:hAnsi="Tahoma" w:cs="Tahoma" w:hint="default"/>
      <w:sz w:val="20"/>
      <w:shd w:val="clear" w:color="auto" w:fill="000080"/>
    </w:rPr>
  </w:style>
  <w:style w:type="character" w:customStyle="1" w:styleId="23">
    <w:name w:val="Основной текст 2 Знак"/>
    <w:rsid w:val="00792280"/>
    <w:rPr>
      <w:rFonts w:ascii="Arial" w:hAnsi="Arial" w:cs="Arial" w:hint="default"/>
      <w:b/>
      <w:bCs w:val="0"/>
      <w:sz w:val="24"/>
    </w:rPr>
  </w:style>
  <w:style w:type="character" w:customStyle="1" w:styleId="15">
    <w:name w:val="Заголовок Знак1"/>
    <w:link w:val="af5"/>
    <w:uiPriority w:val="99"/>
    <w:locked/>
    <w:rsid w:val="00792280"/>
    <w:rPr>
      <w:rFonts w:ascii="Calibri" w:eastAsia="Calibri" w:hAnsi="Calibri" w:cs="Times New Roman"/>
      <w:b/>
      <w:spacing w:val="20"/>
      <w:sz w:val="28"/>
      <w:szCs w:val="20"/>
      <w:lang w:eastAsia="ru-RU"/>
    </w:rPr>
  </w:style>
  <w:style w:type="character" w:customStyle="1" w:styleId="32">
    <w:name w:val="Основной текст 3 Знак"/>
    <w:rsid w:val="00792280"/>
    <w:rPr>
      <w:sz w:val="16"/>
    </w:rPr>
  </w:style>
  <w:style w:type="character" w:customStyle="1" w:styleId="apple-converted-space">
    <w:name w:val="apple-converted-space"/>
    <w:rsid w:val="00792280"/>
  </w:style>
  <w:style w:type="character" w:customStyle="1" w:styleId="1d">
    <w:name w:val="Знак примечания1"/>
    <w:rsid w:val="00792280"/>
    <w:rPr>
      <w:sz w:val="16"/>
      <w:szCs w:val="16"/>
    </w:rPr>
  </w:style>
  <w:style w:type="character" w:customStyle="1" w:styleId="FontStyle13">
    <w:name w:val="Font Style13"/>
    <w:rsid w:val="00792280"/>
    <w:rPr>
      <w:rFonts w:ascii="Times New Roman" w:hAnsi="Times New Roman" w:cs="Times New Roman" w:hint="default"/>
      <w:spacing w:val="-10"/>
      <w:sz w:val="28"/>
      <w:szCs w:val="28"/>
    </w:rPr>
  </w:style>
  <w:style w:type="character" w:customStyle="1" w:styleId="14">
    <w:name w:val="Основной текст Знак1"/>
    <w:basedOn w:val="a1"/>
    <w:link w:val="a0"/>
    <w:uiPriority w:val="99"/>
    <w:semiHidden/>
    <w:locked/>
    <w:rsid w:val="00792280"/>
    <w:rPr>
      <w:rFonts w:ascii="Times New Roman" w:eastAsia="Times New Roman" w:hAnsi="Times New Roman" w:cs="Times New Roman"/>
      <w:sz w:val="24"/>
      <w:szCs w:val="24"/>
      <w:lang w:eastAsia="zh-CN"/>
    </w:rPr>
  </w:style>
  <w:style w:type="character" w:customStyle="1" w:styleId="1e">
    <w:name w:val="Верхний колонтитул Знак1"/>
    <w:uiPriority w:val="99"/>
    <w:rsid w:val="00792280"/>
    <w:rPr>
      <w:sz w:val="24"/>
      <w:szCs w:val="24"/>
      <w:lang w:eastAsia="zh-CN"/>
    </w:rPr>
  </w:style>
  <w:style w:type="character" w:customStyle="1" w:styleId="1f">
    <w:name w:val="Нижний колонтитул Знак1"/>
    <w:rsid w:val="00792280"/>
    <w:rPr>
      <w:sz w:val="24"/>
      <w:szCs w:val="24"/>
      <w:lang w:eastAsia="zh-CN"/>
    </w:rPr>
  </w:style>
  <w:style w:type="character" w:customStyle="1" w:styleId="HTML1">
    <w:name w:val="Стандартный HTML Знак1"/>
    <w:basedOn w:val="a1"/>
    <w:link w:val="HTML"/>
    <w:uiPriority w:val="99"/>
    <w:semiHidden/>
    <w:locked/>
    <w:rsid w:val="00792280"/>
    <w:rPr>
      <w:rFonts w:ascii="Courier New" w:eastAsia="Times New Roman" w:hAnsi="Courier New" w:cs="Courier New"/>
      <w:sz w:val="20"/>
      <w:szCs w:val="20"/>
      <w:lang w:eastAsia="zh-CN"/>
    </w:rPr>
  </w:style>
  <w:style w:type="character" w:customStyle="1" w:styleId="1f0">
    <w:name w:val="Текст выноски Знак1"/>
    <w:rsid w:val="00792280"/>
    <w:rPr>
      <w:rFonts w:ascii="Tahoma" w:hAnsi="Tahoma" w:cs="Tahoma" w:hint="default"/>
      <w:sz w:val="16"/>
      <w:szCs w:val="16"/>
      <w:lang w:eastAsia="zh-CN"/>
    </w:rPr>
  </w:style>
  <w:style w:type="character" w:customStyle="1" w:styleId="16">
    <w:name w:val="Основной текст с отступом Знак1"/>
    <w:basedOn w:val="a1"/>
    <w:link w:val="af7"/>
    <w:uiPriority w:val="99"/>
    <w:semiHidden/>
    <w:locked/>
    <w:rsid w:val="00792280"/>
    <w:rPr>
      <w:rFonts w:ascii="Times New Roman" w:eastAsia="Times New Roman" w:hAnsi="Times New Roman" w:cs="Times New Roman"/>
      <w:sz w:val="24"/>
      <w:szCs w:val="24"/>
      <w:lang w:eastAsia="zh-CN"/>
    </w:rPr>
  </w:style>
  <w:style w:type="character" w:customStyle="1" w:styleId="1f1">
    <w:name w:val="Текст примечания Знак1"/>
    <w:uiPriority w:val="99"/>
    <w:semiHidden/>
    <w:rsid w:val="00792280"/>
    <w:rPr>
      <w:rFonts w:ascii="Calibri" w:hAnsi="Calibri" w:cs="Calibri" w:hint="default"/>
      <w:lang w:eastAsia="zh-CN"/>
    </w:rPr>
  </w:style>
  <w:style w:type="character" w:customStyle="1" w:styleId="1f2">
    <w:name w:val="Тема примечания Знак1"/>
    <w:rsid w:val="00792280"/>
    <w:rPr>
      <w:rFonts w:ascii="Calibri" w:hAnsi="Calibri" w:cs="Calibri" w:hint="default"/>
      <w:b/>
      <w:bCs/>
      <w:lang w:eastAsia="zh-CN"/>
    </w:rPr>
  </w:style>
  <w:style w:type="character" w:customStyle="1" w:styleId="1f3">
    <w:name w:val="Название Знак1"/>
    <w:uiPriority w:val="10"/>
    <w:rsid w:val="00792280"/>
    <w:rPr>
      <w:rFonts w:ascii="Cambria" w:eastAsia="Times New Roman" w:hAnsi="Cambria" w:cs="Times New Roman" w:hint="default"/>
      <w:b/>
      <w:bCs/>
      <w:kern w:val="28"/>
      <w:sz w:val="32"/>
      <w:szCs w:val="32"/>
      <w:lang w:eastAsia="en-US"/>
    </w:rPr>
  </w:style>
  <w:style w:type="character" w:customStyle="1" w:styleId="24">
    <w:name w:val="Основной текст2"/>
    <w:uiPriority w:val="99"/>
    <w:rsid w:val="00792280"/>
    <w:rPr>
      <w:rFonts w:ascii="Times New Roman" w:hAnsi="Times New Roman" w:cs="Times New Roman" w:hint="default"/>
      <w:strike w:val="0"/>
      <w:dstrike w:val="0"/>
      <w:color w:val="000000"/>
      <w:spacing w:val="0"/>
      <w:w w:val="100"/>
      <w:position w:val="0"/>
      <w:sz w:val="26"/>
      <w:u w:val="none"/>
      <w:effect w:val="none"/>
      <w:lang w:val="ru-RU" w:eastAsia="x-none"/>
    </w:rPr>
  </w:style>
  <w:style w:type="character" w:customStyle="1" w:styleId="spelle">
    <w:name w:val="spelle"/>
    <w:rsid w:val="00792280"/>
  </w:style>
  <w:style w:type="table" w:customStyle="1" w:styleId="1f4">
    <w:name w:val="Сетка таблицы1"/>
    <w:basedOn w:val="a2"/>
    <w:next w:val="a6"/>
    <w:uiPriority w:val="59"/>
    <w:rsid w:val="00792280"/>
    <w:pPr>
      <w:spacing w:after="0" w:line="240"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6">
    <w:name w:val="FollowedHyperlink"/>
    <w:basedOn w:val="a1"/>
    <w:uiPriority w:val="99"/>
    <w:semiHidden/>
    <w:unhideWhenUsed/>
    <w:rsid w:val="0079228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8111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66BC863EC0182FD4DFA6211D66D7A8E4B062355278D8908C5A4E6F241D9CEB9CD1934F2C23AF4317FDA7CFF4E112B75115BECFD69FED950c3B9I" TargetMode="External"/><Relationship Id="rId13" Type="http://schemas.openxmlformats.org/officeDocument/2006/relationships/hyperlink" Target="consultantplus://offline/ref=9E89AAB0FD1A9BBB11134009C3227FCE53C937EAAAAF9618AB29B9236EFDAC595A33BB2E8En8E7J" TargetMode="External"/><Relationship Id="rId3" Type="http://schemas.openxmlformats.org/officeDocument/2006/relationships/settings" Target="settings.xml"/><Relationship Id="rId7" Type="http://schemas.openxmlformats.org/officeDocument/2006/relationships/hyperlink" Target="consultantplus://offline/ref=80ECE213C28B3EAB457396034A2ED71B0E43D1BC731F2B54D6B2F197CB7C64CA9389AC376302A3B5D4A23CD3F02D8904AC615B1BDA1FF949b7O5O" TargetMode="External"/><Relationship Id="rId12" Type="http://schemas.openxmlformats.org/officeDocument/2006/relationships/hyperlink" Target="consultantplus://offline/ref=2F9262DDC7196A55F4BCAEA92D29945129F9698A93F50A09631C2647DC6509733B724F80F4D6A8BF0C58D9774631BAECCEDB32A66C4CC7I"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gosuslugi.ru" TargetMode="External"/><Relationship Id="rId11" Type="http://schemas.openxmlformats.org/officeDocument/2006/relationships/hyperlink" Target="consultantplus://offline/ref=2F9262DDC7196A55F4BCAEA92D29945129F9698A93F50A09631C2647DC6509733B724F81F8DFA8BF0C58D9774631BAECCEDB32A66C4CC7I"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consultantplus://offline/ref=2F9262DDC7196A55F4BCAEA92D29945129F9698A93F50A09631C2647DC6509733B724F82F1DFA3EE5B17D82B0362A9EDC1DB30AF70C4778646C1I" TargetMode="External"/><Relationship Id="rId4" Type="http://schemas.openxmlformats.org/officeDocument/2006/relationships/webSettings" Target="webSettings.xml"/><Relationship Id="rId9" Type="http://schemas.openxmlformats.org/officeDocument/2006/relationships/hyperlink" Target="consultantplus://offline/ref=2F9262DDC7196A55F4BCAEA92D29945129F9698A93F50A09631C2647DC6509733B724F87F2D4F7BA1949817B4129A4E5D9C730A446CFI" TargetMode="External"/><Relationship Id="rId14" Type="http://schemas.openxmlformats.org/officeDocument/2006/relationships/hyperlink" Target="consultantplus://offline/ref=9E89AAB0FD1A9BBB11134009C3227FCE53C937EAAAAF9618AB29B9236EFDAC595A33BB26n8E7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42</Pages>
  <Words>14371</Words>
  <Characters>81917</Characters>
  <Application>Microsoft Office Word</Application>
  <DocSecurity>0</DocSecurity>
  <Lines>682</Lines>
  <Paragraphs>192</Paragraphs>
  <ScaleCrop>false</ScaleCrop>
  <Company/>
  <LinksUpToDate>false</LinksUpToDate>
  <CharactersWithSpaces>96096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Парикова Анастасия Владимировна</dc:creator>
  <cp:keywords/>
  <dc:description/>
  <cp:lastModifiedBy>Башкирова Светлана Евгеньевна</cp:lastModifiedBy>
  <cp:revision>2</cp:revision>
  <dcterms:created xsi:type="dcterms:W3CDTF">2025-05-06T07:04:00Z</dcterms:created>
  <dcterms:modified xsi:type="dcterms:W3CDTF">2025-05-06T07:04:00Z</dcterms:modified>
</cp:coreProperties>
</file>