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12BDA354" w14:textId="7C305C89"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8F177E">
        <w:rPr>
          <w:rFonts w:ascii="Times New Roman" w:hAnsi="Times New Roman"/>
          <w:sz w:val="28"/>
          <w:szCs w:val="28"/>
          <w:lang w:eastAsia="ru-RU"/>
        </w:rPr>
        <w:t>14.05.2025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8F177E">
        <w:rPr>
          <w:rFonts w:ascii="Times New Roman" w:hAnsi="Times New Roman"/>
          <w:sz w:val="28"/>
          <w:szCs w:val="28"/>
          <w:lang w:eastAsia="ru-RU"/>
        </w:rPr>
        <w:t>3973</w:t>
      </w:r>
    </w:p>
    <w:p w14:paraId="55584E32" w14:textId="77777777" w:rsidR="008F177E" w:rsidRPr="008F177E" w:rsidRDefault="008F177E" w:rsidP="008F177E">
      <w:pPr>
        <w:spacing w:after="0" w:line="240" w:lineRule="auto"/>
        <w:rPr>
          <w:rFonts w:ascii="Times New Roman" w:eastAsia="Times New Roman" w:hAnsi="Times New Roman" w:cs="Times New Roman"/>
          <w:b/>
          <w:sz w:val="24"/>
          <w:szCs w:val="24"/>
          <w:lang w:eastAsia="ru-RU"/>
        </w:rPr>
      </w:pPr>
    </w:p>
    <w:p w14:paraId="37BCB0C7" w14:textId="77777777" w:rsidR="008F177E" w:rsidRPr="008F177E" w:rsidRDefault="008F177E" w:rsidP="008F177E">
      <w:pPr>
        <w:widowControl w:val="0"/>
        <w:tabs>
          <w:tab w:val="left" w:pos="5529"/>
        </w:tabs>
        <w:autoSpaceDE w:val="0"/>
        <w:autoSpaceDN w:val="0"/>
        <w:adjustRightInd w:val="0"/>
        <w:spacing w:after="0" w:line="240" w:lineRule="auto"/>
        <w:ind w:right="4535"/>
        <w:jc w:val="both"/>
        <w:rPr>
          <w:rFonts w:ascii="Times New Roman" w:eastAsia="Times New Roman" w:hAnsi="Times New Roman" w:cs="Times New Roman"/>
          <w:spacing w:val="-4"/>
          <w:sz w:val="24"/>
          <w:szCs w:val="24"/>
          <w:lang w:eastAsia="ru-RU"/>
        </w:rPr>
      </w:pPr>
      <w:r w:rsidRPr="008F177E">
        <w:rPr>
          <w:rFonts w:ascii="Times New Roman" w:eastAsia="Times New Roman" w:hAnsi="Times New Roman" w:cs="Times New Roman"/>
          <w:bCs/>
          <w:sz w:val="24"/>
          <w:szCs w:val="24"/>
          <w:lang w:eastAsia="ru-RU"/>
        </w:rPr>
        <w:t xml:space="preserve">Об утверждении административного регламента по предоставлению муниципальной услуги </w:t>
      </w:r>
      <w:r w:rsidRPr="008F177E">
        <w:rPr>
          <w:rFonts w:ascii="Times New Roman" w:eastAsia="Times New Roman" w:hAnsi="Times New Roman" w:cs="Times New Roman"/>
          <w:spacing w:val="-4"/>
          <w:sz w:val="24"/>
          <w:szCs w:val="24"/>
          <w:lang w:eastAsia="ru-RU"/>
        </w:rPr>
        <w:t>«Выдача разрешения на ввод объекта в эксплуатацию, внесение изменений в разрешение на ввод объекта в эксплуатацию»</w:t>
      </w:r>
      <w:r w:rsidRPr="008F177E">
        <w:rPr>
          <w:rFonts w:ascii="Times New Roman" w:eastAsia="Calibri" w:hAnsi="Times New Roman" w:cs="Times New Roman"/>
          <w:sz w:val="24"/>
          <w:szCs w:val="24"/>
          <w:lang w:eastAsia="ru-RU"/>
        </w:rPr>
        <w:t xml:space="preserve"> </w:t>
      </w:r>
      <w:r w:rsidRPr="008F177E">
        <w:rPr>
          <w:rFonts w:ascii="Times New Roman" w:eastAsia="Times New Roman" w:hAnsi="Times New Roman" w:cs="Times New Roman"/>
          <w:spacing w:val="-4"/>
          <w:sz w:val="24"/>
          <w:szCs w:val="24"/>
          <w:lang w:eastAsia="ru-RU"/>
        </w:rPr>
        <w:t>на территории Гатчинского муниципального округа Ленинградской области.</w:t>
      </w:r>
    </w:p>
    <w:p w14:paraId="2D5C369D" w14:textId="77777777" w:rsidR="008F177E" w:rsidRPr="008F177E" w:rsidRDefault="008F177E" w:rsidP="008F177E">
      <w:pPr>
        <w:spacing w:after="0" w:line="240" w:lineRule="auto"/>
        <w:jc w:val="both"/>
        <w:rPr>
          <w:rFonts w:ascii="Times New Roman" w:eastAsia="Times New Roman" w:hAnsi="Times New Roman" w:cs="Times New Roman"/>
          <w:sz w:val="28"/>
          <w:szCs w:val="24"/>
          <w:lang w:eastAsia="ru-RU"/>
        </w:rPr>
      </w:pPr>
    </w:p>
    <w:p w14:paraId="45A8011F" w14:textId="77777777" w:rsidR="008F177E" w:rsidRPr="008F177E" w:rsidRDefault="008F177E" w:rsidP="008F177E">
      <w:pPr>
        <w:tabs>
          <w:tab w:val="num" w:pos="360"/>
        </w:tabs>
        <w:spacing w:after="0" w:line="240" w:lineRule="auto"/>
        <w:ind w:firstLine="567"/>
        <w:jc w:val="both"/>
        <w:rPr>
          <w:rFonts w:ascii="Times New Roman" w:eastAsia="Times New Roman" w:hAnsi="Times New Roman" w:cs="Times New Roman"/>
          <w:b/>
          <w:sz w:val="28"/>
          <w:szCs w:val="28"/>
          <w:lang w:eastAsia="ru-RU"/>
        </w:rPr>
      </w:pPr>
      <w:r w:rsidRPr="008F177E">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постановлением Правительства  Ленинградской области от 07.05.2024</w:t>
      </w:r>
      <w:r w:rsidRPr="008F177E">
        <w:rPr>
          <w:rFonts w:ascii="Times New Roman" w:eastAsia="Times New Roman" w:hAnsi="Times New Roman" w:cs="Times New Roman"/>
          <w:b/>
          <w:sz w:val="24"/>
          <w:szCs w:val="24"/>
          <w:lang w:eastAsia="ru-RU"/>
        </w:rPr>
        <w:t xml:space="preserve">     </w:t>
      </w:r>
      <w:r w:rsidRPr="008F177E">
        <w:rPr>
          <w:rFonts w:ascii="Times New Roman" w:eastAsia="Times New Roman" w:hAnsi="Times New Roman" w:cs="Times New Roman"/>
          <w:sz w:val="28"/>
          <w:szCs w:val="28"/>
          <w:lang w:eastAsia="ru-RU"/>
        </w:rPr>
        <w:t>№ 290 «</w:t>
      </w:r>
      <w:r w:rsidRPr="008F177E">
        <w:rPr>
          <w:rFonts w:ascii="Times New Roman" w:eastAsia="Times New Roman" w:hAnsi="Times New Roman" w:cs="Times New Roman"/>
          <w:bCs/>
          <w:sz w:val="28"/>
          <w:szCs w:val="28"/>
          <w:lang w:eastAsia="ru-RU"/>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8F177E">
        <w:rPr>
          <w:rFonts w:ascii="Times New Roman" w:eastAsia="Times New Roman" w:hAnsi="Times New Roman" w:cs="Times New Roman"/>
          <w:sz w:val="28"/>
          <w:szCs w:val="28"/>
          <w:lang w:eastAsia="ru-RU"/>
        </w:rPr>
        <w:t xml:space="preserve"> руководствуясь решением совета депутатов Гатчинского муниципального округа Ленинградской области от 13.09.2024 №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w:t>
      </w:r>
      <w:r w:rsidRPr="008F177E">
        <w:rPr>
          <w:rFonts w:ascii="Times New Roman" w:eastAsia="Times New Roman" w:hAnsi="Times New Roman" w:cs="Times New Roman"/>
          <w:b/>
          <w:sz w:val="24"/>
          <w:szCs w:val="24"/>
          <w:lang w:eastAsia="ru-RU"/>
        </w:rPr>
        <w:t xml:space="preserve">  </w:t>
      </w:r>
      <w:r w:rsidRPr="008F177E">
        <w:rPr>
          <w:rFonts w:ascii="Times New Roman" w:eastAsia="Times New Roman" w:hAnsi="Times New Roman" w:cs="Times New Roman"/>
          <w:sz w:val="28"/>
          <w:szCs w:val="28"/>
          <w:lang w:eastAsia="ru-RU"/>
        </w:rPr>
        <w:t>№ 6662 «Об утверждении Порядка разработки и утверждения административных регламентов предоставления муниципальных услуг»,</w:t>
      </w:r>
      <w:r w:rsidRPr="008F177E">
        <w:rPr>
          <w:rFonts w:ascii="Times New Roman" w:eastAsia="Times New Roman" w:hAnsi="Times New Roman" w:cs="Times New Roman"/>
          <w:sz w:val="26"/>
          <w:szCs w:val="26"/>
          <w:lang w:eastAsia="ru-RU"/>
        </w:rPr>
        <w:t xml:space="preserve">                                                </w:t>
      </w:r>
      <w:r w:rsidRPr="008F177E">
        <w:rPr>
          <w:rFonts w:ascii="Times New Roman" w:eastAsia="Times New Roman" w:hAnsi="Times New Roman" w:cs="Times New Roman"/>
          <w:b/>
          <w:sz w:val="28"/>
          <w:szCs w:val="28"/>
          <w:lang w:eastAsia="ru-RU"/>
        </w:rPr>
        <w:t>ПОСТАНОВЛЯЕТ:</w:t>
      </w:r>
    </w:p>
    <w:p w14:paraId="593FE52A" w14:textId="77777777" w:rsidR="008F177E" w:rsidRPr="008F177E" w:rsidRDefault="008F177E" w:rsidP="008F177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8F177E">
        <w:rPr>
          <w:rFonts w:ascii="Times New Roman" w:eastAsia="Times New Roman" w:hAnsi="Times New Roman" w:cs="Times New Roman"/>
          <w:spacing w:val="-4"/>
          <w:sz w:val="28"/>
          <w:szCs w:val="28"/>
          <w:lang w:eastAsia="ru-RU"/>
        </w:rPr>
        <w:t>«Выдача разрешения на ввод объекта в эксплуатацию, внесение изменений в разрешение на ввод объекта в эксплуатацию» на территории Гатчинского муниципального округа Ленинградской области</w:t>
      </w:r>
      <w:r w:rsidRPr="008F177E">
        <w:rPr>
          <w:rFonts w:ascii="Times New Roman" w:eastAsia="Calibri" w:hAnsi="Times New Roman" w:cs="Times New Roman"/>
          <w:sz w:val="28"/>
          <w:szCs w:val="28"/>
          <w:lang w:eastAsia="ru-RU"/>
        </w:rPr>
        <w:t>, согласно Приложению.</w:t>
      </w:r>
    </w:p>
    <w:p w14:paraId="03477379" w14:textId="77777777" w:rsidR="008F177E" w:rsidRPr="008F177E" w:rsidRDefault="008F177E" w:rsidP="008F177E">
      <w:pPr>
        <w:widowControl w:val="0"/>
        <w:tabs>
          <w:tab w:val="left" w:pos="9356"/>
        </w:tabs>
        <w:autoSpaceDE w:val="0"/>
        <w:autoSpaceDN w:val="0"/>
        <w:spacing w:after="0" w:line="240" w:lineRule="auto"/>
        <w:ind w:right="-2" w:firstLine="720"/>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2. Признать утратившим силу постановление </w:t>
      </w:r>
      <w:r w:rsidRPr="008F177E">
        <w:rPr>
          <w:rFonts w:ascii="Times New Roman" w:eastAsia="Calibri" w:hAnsi="Times New Roman" w:cs="Times New Roman"/>
          <w:sz w:val="28"/>
          <w:szCs w:val="28"/>
          <w:lang w:eastAsia="ru-RU"/>
        </w:rPr>
        <w:t xml:space="preserve">администрации Гатчинского </w:t>
      </w:r>
      <w:r w:rsidRPr="008F177E">
        <w:rPr>
          <w:rFonts w:ascii="Times New Roman" w:eastAsia="Calibri" w:hAnsi="Times New Roman" w:cs="Times New Roman"/>
          <w:sz w:val="28"/>
          <w:szCs w:val="28"/>
          <w:lang w:eastAsia="ru-RU"/>
        </w:rPr>
        <w:lastRenderedPageBreak/>
        <w:t>муниципального района Ленинградской области от 25.12.2024 № 6512 «</w:t>
      </w:r>
      <w:r w:rsidRPr="008F177E">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 на территории Гатчинского муниципального округа Ленинградской области»; </w:t>
      </w:r>
    </w:p>
    <w:p w14:paraId="67259C0E" w14:textId="77777777" w:rsidR="008F177E" w:rsidRPr="008F177E" w:rsidRDefault="008F177E" w:rsidP="008F177E">
      <w:pPr>
        <w:spacing w:after="0" w:line="240" w:lineRule="auto"/>
        <w:ind w:firstLine="720"/>
        <w:jc w:val="both"/>
        <w:rPr>
          <w:rFonts w:ascii="Times New Roman" w:eastAsia="Times New Roman" w:hAnsi="Times New Roman" w:cs="Times New Roman"/>
          <w:sz w:val="28"/>
          <w:szCs w:val="28"/>
          <w:lang w:val="x-none" w:eastAsia="x-none"/>
        </w:rPr>
      </w:pPr>
      <w:r w:rsidRPr="008F177E">
        <w:rPr>
          <w:rFonts w:ascii="Times New Roman" w:eastAsia="Times New Roman" w:hAnsi="Times New Roman" w:cs="Times New Roman"/>
          <w:sz w:val="28"/>
          <w:szCs w:val="28"/>
          <w:lang w:val="x-none" w:eastAsia="x-none"/>
        </w:rPr>
        <w:t xml:space="preserve">3. Настоящее постановление вступает в силу со дня официального опубликования </w:t>
      </w:r>
      <w:bookmarkStart w:id="1" w:name="_Hlk183447496"/>
      <w:r w:rsidRPr="008F177E">
        <w:rPr>
          <w:rFonts w:ascii="Times New Roman" w:eastAsia="Times New Roman" w:hAnsi="Times New Roman" w:cs="Times New Roman"/>
          <w:sz w:val="28"/>
          <w:szCs w:val="28"/>
          <w:lang w:val="x-none" w:eastAsia="x-none"/>
        </w:rPr>
        <w:t>в газете «Официальный вестник» - приложение к газете «Гатчинская правда»</w:t>
      </w:r>
      <w:bookmarkEnd w:id="1"/>
      <w:r w:rsidRPr="008F177E">
        <w:rPr>
          <w:rFonts w:ascii="Times New Roman" w:eastAsia="Times New Roman" w:hAnsi="Times New Roman" w:cs="Times New Roman"/>
          <w:sz w:val="28"/>
          <w:szCs w:val="28"/>
          <w:lang w:val="x-none" w:eastAsia="x-none"/>
        </w:rPr>
        <w:t xml:space="preserve"> и размещению на официальном сайте Гатчинского муниципального округа в информационно-телекоммуникационной сети «Интернет».</w:t>
      </w:r>
    </w:p>
    <w:p w14:paraId="28E0C0A6" w14:textId="77777777" w:rsidR="008F177E" w:rsidRPr="008F177E" w:rsidRDefault="008F177E" w:rsidP="008F177E">
      <w:pPr>
        <w:spacing w:after="0" w:line="240" w:lineRule="auto"/>
        <w:ind w:firstLine="720"/>
        <w:jc w:val="both"/>
        <w:rPr>
          <w:rFonts w:ascii="Times New Roman" w:eastAsia="Times New Roman" w:hAnsi="Times New Roman" w:cs="Times New Roman"/>
          <w:sz w:val="28"/>
          <w:szCs w:val="28"/>
          <w:lang w:val="x-none" w:eastAsia="x-none"/>
        </w:rPr>
      </w:pPr>
      <w:r w:rsidRPr="008F177E">
        <w:rPr>
          <w:rFonts w:ascii="Times New Roman" w:eastAsia="Times New Roman" w:hAnsi="Times New Roman" w:cs="Times New Roman"/>
          <w:sz w:val="28"/>
          <w:szCs w:val="28"/>
          <w:lang w:val="x-none" w:eastAsia="x-none"/>
        </w:rPr>
        <w:t xml:space="preserve">4. Контроль исполнения постановления возложить на заместителя главы администрации по </w:t>
      </w:r>
      <w:r w:rsidRPr="008F177E">
        <w:rPr>
          <w:rFonts w:ascii="Times New Roman" w:eastAsia="Times New Roman" w:hAnsi="Times New Roman" w:cs="Times New Roman"/>
          <w:sz w:val="28"/>
          <w:szCs w:val="28"/>
          <w:lang w:eastAsia="x-none"/>
        </w:rPr>
        <w:t>территориальному развитию и градостроительной деятельности</w:t>
      </w:r>
      <w:r w:rsidRPr="008F177E">
        <w:rPr>
          <w:rFonts w:ascii="Times New Roman" w:eastAsia="Times New Roman" w:hAnsi="Times New Roman" w:cs="Times New Roman"/>
          <w:sz w:val="28"/>
          <w:szCs w:val="28"/>
          <w:lang w:val="x-none" w:eastAsia="x-none"/>
        </w:rPr>
        <w:t xml:space="preserve">. </w:t>
      </w:r>
    </w:p>
    <w:p w14:paraId="514B5893" w14:textId="77777777" w:rsidR="008F177E" w:rsidRPr="008F177E" w:rsidRDefault="008F177E" w:rsidP="008F177E">
      <w:pPr>
        <w:shd w:val="clear" w:color="auto" w:fill="FFFFFF"/>
        <w:spacing w:after="0" w:line="240" w:lineRule="auto"/>
        <w:jc w:val="both"/>
        <w:rPr>
          <w:rFonts w:ascii="Times New Roman" w:eastAsia="Times New Roman" w:hAnsi="Times New Roman" w:cs="Times New Roman"/>
          <w:sz w:val="28"/>
          <w:szCs w:val="28"/>
          <w:lang w:eastAsia="ru-RU"/>
        </w:rPr>
      </w:pPr>
    </w:p>
    <w:p w14:paraId="5291E90D" w14:textId="77777777" w:rsidR="008F177E" w:rsidRPr="008F177E" w:rsidRDefault="008F177E" w:rsidP="008F177E">
      <w:pPr>
        <w:shd w:val="clear" w:color="auto" w:fill="FFFFFF"/>
        <w:spacing w:after="0" w:line="240" w:lineRule="auto"/>
        <w:jc w:val="both"/>
        <w:rPr>
          <w:rFonts w:ascii="Times New Roman" w:eastAsia="Times New Roman" w:hAnsi="Times New Roman" w:cs="Times New Roman"/>
          <w:sz w:val="28"/>
          <w:szCs w:val="28"/>
          <w:lang w:eastAsia="ru-RU"/>
        </w:rPr>
      </w:pPr>
    </w:p>
    <w:p w14:paraId="42A675E8" w14:textId="77777777" w:rsidR="008F177E" w:rsidRPr="008F177E" w:rsidRDefault="008F177E" w:rsidP="008F177E">
      <w:pPr>
        <w:shd w:val="clear" w:color="auto" w:fill="FFFFFF"/>
        <w:spacing w:after="0" w:line="240" w:lineRule="auto"/>
        <w:rPr>
          <w:rFonts w:ascii="Times New Roman" w:eastAsia="Times New Roman" w:hAnsi="Times New Roman" w:cs="Times New Roman"/>
          <w:sz w:val="32"/>
          <w:szCs w:val="32"/>
          <w:lang w:eastAsia="ru-RU"/>
        </w:rPr>
      </w:pPr>
      <w:r w:rsidRPr="008F177E">
        <w:rPr>
          <w:rFonts w:ascii="Times New Roman" w:eastAsia="Times New Roman" w:hAnsi="Times New Roman" w:cs="Times New Roman"/>
          <w:sz w:val="28"/>
          <w:szCs w:val="28"/>
          <w:lang w:eastAsia="ru-RU"/>
        </w:rPr>
        <w:t>Исполняющий обязанности главы</w:t>
      </w:r>
    </w:p>
    <w:p w14:paraId="07062B7D" w14:textId="77777777" w:rsidR="008F177E" w:rsidRPr="008F177E" w:rsidRDefault="008F177E" w:rsidP="008F177E">
      <w:pPr>
        <w:shd w:val="clear" w:color="auto" w:fill="FFFFFF"/>
        <w:spacing w:after="0" w:line="240" w:lineRule="auto"/>
        <w:rPr>
          <w:rFonts w:ascii="Times New Roman" w:eastAsia="Times New Roman" w:hAnsi="Times New Roman" w:cs="Times New Roman"/>
          <w:sz w:val="32"/>
          <w:szCs w:val="32"/>
          <w:lang w:eastAsia="ru-RU"/>
        </w:rPr>
      </w:pPr>
      <w:r w:rsidRPr="008F177E">
        <w:rPr>
          <w:rFonts w:ascii="Times New Roman" w:eastAsia="Times New Roman" w:hAnsi="Times New Roman" w:cs="Times New Roman"/>
          <w:sz w:val="28"/>
          <w:szCs w:val="28"/>
          <w:lang w:eastAsia="ru-RU"/>
        </w:rPr>
        <w:t>администрации Гатчинского</w:t>
      </w:r>
    </w:p>
    <w:p w14:paraId="12BF0499" w14:textId="77777777" w:rsidR="008F177E" w:rsidRPr="008F177E" w:rsidRDefault="008F177E" w:rsidP="008F177E">
      <w:pPr>
        <w:shd w:val="clear" w:color="auto" w:fill="FFFFFF"/>
        <w:spacing w:after="0" w:line="240" w:lineRule="auto"/>
        <w:rPr>
          <w:rFonts w:ascii="Times New Roman" w:eastAsia="Times New Roman" w:hAnsi="Times New Roman" w:cs="Times New Roman"/>
          <w:sz w:val="32"/>
          <w:szCs w:val="32"/>
          <w:lang w:eastAsia="ru-RU"/>
        </w:rPr>
      </w:pPr>
      <w:r w:rsidRPr="008F177E">
        <w:rPr>
          <w:rFonts w:ascii="Times New Roman" w:eastAsia="Times New Roman" w:hAnsi="Times New Roman" w:cs="Times New Roman"/>
          <w:sz w:val="28"/>
          <w:szCs w:val="28"/>
          <w:lang w:eastAsia="ru-RU"/>
        </w:rPr>
        <w:t>муниципального округа,</w:t>
      </w:r>
    </w:p>
    <w:p w14:paraId="45201F2C" w14:textId="77777777" w:rsidR="008F177E" w:rsidRPr="008F177E" w:rsidRDefault="008F177E" w:rsidP="008F177E">
      <w:pPr>
        <w:shd w:val="clear" w:color="auto" w:fill="FFFFFF"/>
        <w:spacing w:after="0" w:line="240" w:lineRule="auto"/>
        <w:rPr>
          <w:rFonts w:ascii="Times New Roman" w:eastAsia="Times New Roman" w:hAnsi="Times New Roman" w:cs="Times New Roman"/>
          <w:sz w:val="32"/>
          <w:szCs w:val="32"/>
          <w:lang w:eastAsia="ru-RU"/>
        </w:rPr>
      </w:pPr>
      <w:r w:rsidRPr="008F177E">
        <w:rPr>
          <w:rFonts w:ascii="Times New Roman" w:eastAsia="Times New Roman" w:hAnsi="Times New Roman" w:cs="Times New Roman"/>
          <w:sz w:val="28"/>
          <w:szCs w:val="28"/>
          <w:lang w:eastAsia="ru-RU"/>
        </w:rPr>
        <w:t>заместитель главы администрации</w:t>
      </w:r>
    </w:p>
    <w:p w14:paraId="7C58C0A9" w14:textId="77777777" w:rsidR="008F177E" w:rsidRPr="008F177E" w:rsidRDefault="008F177E" w:rsidP="008F177E">
      <w:pPr>
        <w:shd w:val="clear" w:color="auto" w:fill="FFFFFF"/>
        <w:spacing w:after="0" w:line="240" w:lineRule="auto"/>
        <w:rPr>
          <w:rFonts w:ascii="Times New Roman" w:eastAsia="Times New Roman" w:hAnsi="Times New Roman" w:cs="Times New Roman"/>
          <w:sz w:val="32"/>
          <w:szCs w:val="32"/>
          <w:lang w:eastAsia="ru-RU"/>
        </w:rPr>
      </w:pPr>
      <w:r w:rsidRPr="008F177E">
        <w:rPr>
          <w:rFonts w:ascii="Times New Roman" w:eastAsia="Times New Roman" w:hAnsi="Times New Roman" w:cs="Times New Roman"/>
          <w:sz w:val="28"/>
          <w:szCs w:val="28"/>
          <w:lang w:eastAsia="ru-RU"/>
        </w:rPr>
        <w:t>по финансовой политике и</w:t>
      </w:r>
    </w:p>
    <w:p w14:paraId="73E3FFE3" w14:textId="77777777" w:rsidR="008F177E" w:rsidRPr="008F177E" w:rsidRDefault="008F177E" w:rsidP="008F177E">
      <w:pPr>
        <w:shd w:val="clear" w:color="auto" w:fill="FFFFFF"/>
        <w:spacing w:after="0" w:line="240" w:lineRule="auto"/>
        <w:rPr>
          <w:rFonts w:ascii="Times New Roman" w:eastAsia="Times New Roman" w:hAnsi="Times New Roman" w:cs="Times New Roman"/>
          <w:sz w:val="32"/>
          <w:szCs w:val="32"/>
          <w:lang w:eastAsia="ru-RU"/>
        </w:rPr>
      </w:pPr>
      <w:r w:rsidRPr="008F177E">
        <w:rPr>
          <w:rFonts w:ascii="Times New Roman" w:eastAsia="Times New Roman" w:hAnsi="Times New Roman" w:cs="Times New Roman"/>
          <w:sz w:val="28"/>
          <w:szCs w:val="28"/>
          <w:lang w:eastAsia="ru-RU"/>
        </w:rPr>
        <w:t>муниципальному контролю                                                                  И.В. Носков   </w:t>
      </w:r>
    </w:p>
    <w:p w14:paraId="0CDCA845" w14:textId="77777777" w:rsidR="008F177E" w:rsidRPr="008F177E" w:rsidRDefault="008F177E" w:rsidP="008F177E">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08301BD6" w14:textId="77777777" w:rsidR="008F177E" w:rsidRPr="008F177E" w:rsidRDefault="008F177E" w:rsidP="008F177E">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38A8A022" w14:textId="77777777" w:rsidR="008F177E" w:rsidRPr="008F177E" w:rsidRDefault="008F177E" w:rsidP="008F177E">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p>
    <w:p w14:paraId="38140574" w14:textId="77777777" w:rsidR="008F177E" w:rsidRPr="008F177E" w:rsidRDefault="008F177E" w:rsidP="008F177E">
      <w:pPr>
        <w:autoSpaceDE w:val="0"/>
        <w:autoSpaceDN w:val="0"/>
        <w:adjustRightInd w:val="0"/>
        <w:spacing w:after="0" w:line="240" w:lineRule="auto"/>
        <w:ind w:firstLine="567"/>
        <w:jc w:val="right"/>
        <w:outlineLvl w:val="0"/>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 </w:t>
      </w:r>
    </w:p>
    <w:p w14:paraId="73220975"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7BD1B0EE"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367D9C2A"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0BDCBAEC"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2DFBA409"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29D0BEDE"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48371D12"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05630DE4"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441888D8"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7C4695F7"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3AF41A38"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419EA8FD"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7EC5D928"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0728DF47"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460A5121"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14D72A85"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1D86E764"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5B67AE35"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33932103" w14:textId="77777777" w:rsidR="008F177E" w:rsidRPr="008F177E" w:rsidRDefault="008F177E" w:rsidP="008F177E">
      <w:pPr>
        <w:autoSpaceDE w:val="0"/>
        <w:autoSpaceDN w:val="0"/>
        <w:adjustRightInd w:val="0"/>
        <w:spacing w:after="0" w:line="240" w:lineRule="auto"/>
        <w:outlineLvl w:val="0"/>
        <w:rPr>
          <w:rFonts w:ascii="Times New Roman" w:eastAsia="Times New Roman" w:hAnsi="Times New Roman" w:cs="Times New Roman"/>
          <w:lang w:eastAsia="ru-RU"/>
        </w:rPr>
      </w:pPr>
    </w:p>
    <w:p w14:paraId="2E66504D" w14:textId="77777777" w:rsidR="008F177E" w:rsidRPr="008F177E" w:rsidRDefault="008F177E" w:rsidP="008F177E">
      <w:pPr>
        <w:autoSpaceDE w:val="0"/>
        <w:autoSpaceDN w:val="0"/>
        <w:adjustRightInd w:val="0"/>
        <w:spacing w:after="0" w:line="240" w:lineRule="auto"/>
        <w:outlineLvl w:val="0"/>
        <w:rPr>
          <w:rFonts w:ascii="Calibri" w:eastAsia="Times New Roman" w:hAnsi="Calibri" w:cs="Arial"/>
          <w:kern w:val="2"/>
          <w:lang w:eastAsia="ar-SA"/>
        </w:rPr>
      </w:pPr>
      <w:r w:rsidRPr="008F177E">
        <w:rPr>
          <w:rFonts w:ascii="Times New Roman" w:eastAsia="Times New Roman" w:hAnsi="Times New Roman" w:cs="Times New Roman"/>
          <w:lang w:eastAsia="ru-RU"/>
        </w:rPr>
        <w:t>Медведева Н.С.</w:t>
      </w:r>
      <w:r w:rsidRPr="008F177E">
        <w:rPr>
          <w:rFonts w:ascii="Calibri" w:eastAsia="Times New Roman" w:hAnsi="Calibri" w:cs="Arial"/>
          <w:kern w:val="2"/>
          <w:lang w:eastAsia="ar-SA"/>
        </w:rPr>
        <w:t xml:space="preserve">                                                       </w:t>
      </w:r>
    </w:p>
    <w:p w14:paraId="26235624" w14:textId="77777777" w:rsidR="008F177E" w:rsidRPr="008F177E" w:rsidRDefault="008F177E" w:rsidP="008F177E">
      <w:pPr>
        <w:tabs>
          <w:tab w:val="left" w:pos="1134"/>
        </w:tabs>
        <w:suppressAutoHyphens/>
        <w:autoSpaceDE w:val="0"/>
        <w:spacing w:after="0" w:line="240" w:lineRule="auto"/>
        <w:jc w:val="right"/>
        <w:rPr>
          <w:rFonts w:ascii="Times New Roman" w:eastAsia="Times New Roman" w:hAnsi="Times New Roman" w:cs="Arial"/>
          <w:b/>
          <w:bCs/>
          <w:kern w:val="2"/>
          <w:sz w:val="28"/>
          <w:szCs w:val="28"/>
          <w:lang w:eastAsia="ar-SA"/>
        </w:rPr>
      </w:pPr>
    </w:p>
    <w:p w14:paraId="34AC7773" w14:textId="77777777" w:rsidR="008F177E" w:rsidRPr="008F177E" w:rsidRDefault="008F177E" w:rsidP="008F177E">
      <w:pPr>
        <w:tabs>
          <w:tab w:val="left" w:pos="1134"/>
        </w:tabs>
        <w:suppressAutoHyphens/>
        <w:autoSpaceDE w:val="0"/>
        <w:spacing w:after="0" w:line="240" w:lineRule="auto"/>
        <w:jc w:val="right"/>
        <w:rPr>
          <w:rFonts w:ascii="Times New Roman" w:eastAsia="Times New Roman" w:hAnsi="Times New Roman" w:cs="Arial"/>
          <w:b/>
          <w:bCs/>
          <w:kern w:val="2"/>
          <w:sz w:val="28"/>
          <w:szCs w:val="28"/>
          <w:lang w:eastAsia="ar-SA"/>
        </w:rPr>
      </w:pPr>
      <w:r w:rsidRPr="008F177E">
        <w:rPr>
          <w:rFonts w:ascii="Times New Roman" w:eastAsia="Times New Roman" w:hAnsi="Times New Roman" w:cs="Arial"/>
          <w:b/>
          <w:bCs/>
          <w:kern w:val="2"/>
          <w:sz w:val="28"/>
          <w:szCs w:val="28"/>
          <w:lang w:eastAsia="ar-SA"/>
        </w:rPr>
        <w:t xml:space="preserve">  </w:t>
      </w:r>
    </w:p>
    <w:p w14:paraId="576F3E7C" w14:textId="77777777" w:rsidR="008F177E" w:rsidRP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b/>
          <w:bCs/>
          <w:sz w:val="28"/>
          <w:szCs w:val="28"/>
          <w:lang w:eastAsia="zh-CN"/>
        </w:rPr>
      </w:pPr>
    </w:p>
    <w:p w14:paraId="4BD277D2" w14:textId="77777777" w:rsid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b/>
          <w:bCs/>
          <w:sz w:val="28"/>
          <w:szCs w:val="28"/>
          <w:lang w:eastAsia="zh-CN"/>
        </w:rPr>
      </w:pPr>
    </w:p>
    <w:p w14:paraId="4094A69E" w14:textId="77777777" w:rsid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b/>
          <w:bCs/>
          <w:sz w:val="28"/>
          <w:szCs w:val="28"/>
          <w:lang w:eastAsia="zh-CN"/>
        </w:rPr>
      </w:pPr>
    </w:p>
    <w:p w14:paraId="3227A5A2" w14:textId="77777777" w:rsid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b/>
          <w:bCs/>
          <w:sz w:val="28"/>
          <w:szCs w:val="28"/>
          <w:lang w:eastAsia="zh-CN"/>
        </w:rPr>
      </w:pPr>
    </w:p>
    <w:p w14:paraId="399DB8C3" w14:textId="77777777" w:rsidR="008F177E" w:rsidRP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lastRenderedPageBreak/>
        <w:t xml:space="preserve">Приложение </w:t>
      </w:r>
    </w:p>
    <w:p w14:paraId="61BCEE5E" w14:textId="360A063A" w:rsidR="008F177E" w:rsidRP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к постановлению администрации </w:t>
      </w:r>
    </w:p>
    <w:p w14:paraId="28116564" w14:textId="77777777" w:rsidR="008F177E" w:rsidRP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                                     Гатчинского муниципального округа</w:t>
      </w:r>
    </w:p>
    <w:p w14:paraId="2A78ED09" w14:textId="77777777" w:rsid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                 Ленинградской области </w:t>
      </w:r>
    </w:p>
    <w:p w14:paraId="3E6B6D9E" w14:textId="39615939" w:rsidR="008F177E" w:rsidRPr="008F177E" w:rsidRDefault="008F177E" w:rsidP="008F177E">
      <w:pPr>
        <w:tabs>
          <w:tab w:val="left" w:pos="1134"/>
        </w:tabs>
        <w:suppressAutoHyphens/>
        <w:autoSpaceDE w:val="0"/>
        <w:spacing w:after="0" w:line="240" w:lineRule="auto"/>
        <w:jc w:val="right"/>
        <w:rPr>
          <w:rFonts w:ascii="Times New Roman" w:eastAsia="Times New Roman" w:hAnsi="Times New Roman" w:cs="Times New Roman"/>
          <w:b/>
          <w:bCs/>
          <w:sz w:val="28"/>
          <w:szCs w:val="28"/>
          <w:lang w:eastAsia="zh-CN"/>
        </w:rPr>
      </w:pPr>
      <w:r w:rsidRPr="008F177E">
        <w:rPr>
          <w:rFonts w:ascii="Times New Roman" w:eastAsia="Times New Roman" w:hAnsi="Times New Roman" w:cs="Times New Roman"/>
          <w:sz w:val="28"/>
          <w:szCs w:val="28"/>
          <w:lang w:eastAsia="zh-CN"/>
        </w:rPr>
        <w:t>от</w:t>
      </w:r>
      <w:r w:rsidRPr="008F177E">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14.05.2025 № 3973</w:t>
      </w:r>
      <w:r w:rsidRPr="008F177E">
        <w:rPr>
          <w:rFonts w:ascii="Times New Roman" w:eastAsia="Times New Roman" w:hAnsi="Times New Roman" w:cs="Times New Roman"/>
          <w:b/>
          <w:bCs/>
          <w:sz w:val="28"/>
          <w:szCs w:val="28"/>
          <w:lang w:eastAsia="zh-CN"/>
        </w:rPr>
        <w:t xml:space="preserve">                                   </w:t>
      </w:r>
    </w:p>
    <w:p w14:paraId="3A591A65" w14:textId="77777777" w:rsidR="008F177E" w:rsidRPr="008F177E" w:rsidRDefault="008F177E" w:rsidP="008F177E">
      <w:pPr>
        <w:widowControl w:val="0"/>
        <w:suppressAutoHyphens/>
        <w:autoSpaceDE w:val="0"/>
        <w:spacing w:line="240" w:lineRule="auto"/>
        <w:ind w:firstLine="709"/>
        <w:contextualSpacing/>
        <w:jc w:val="right"/>
        <w:rPr>
          <w:rFonts w:ascii="Times New Roman" w:eastAsia="Times New Roman" w:hAnsi="Times New Roman" w:cs="Times New Roman"/>
          <w:b/>
          <w:bCs/>
          <w:sz w:val="28"/>
          <w:szCs w:val="28"/>
          <w:lang w:eastAsia="zh-CN"/>
        </w:rPr>
      </w:pPr>
    </w:p>
    <w:p w14:paraId="07565FEC" w14:textId="77777777" w:rsidR="008F177E" w:rsidRPr="008F177E" w:rsidRDefault="008F177E" w:rsidP="008F177E">
      <w:pPr>
        <w:widowControl w:val="0"/>
        <w:suppressAutoHyphens/>
        <w:autoSpaceDE w:val="0"/>
        <w:spacing w:line="240" w:lineRule="auto"/>
        <w:ind w:firstLine="709"/>
        <w:contextualSpacing/>
        <w:jc w:val="right"/>
        <w:rPr>
          <w:rFonts w:ascii="Times New Roman" w:eastAsia="Times New Roman" w:hAnsi="Times New Roman" w:cs="Times New Roman"/>
          <w:b/>
          <w:bCs/>
          <w:sz w:val="28"/>
          <w:szCs w:val="28"/>
          <w:lang w:eastAsia="zh-CN"/>
        </w:rPr>
      </w:pPr>
    </w:p>
    <w:p w14:paraId="17AAA24D" w14:textId="77777777" w:rsidR="008F177E" w:rsidRPr="008F177E" w:rsidRDefault="008F177E" w:rsidP="008F177E">
      <w:pPr>
        <w:widowControl w:val="0"/>
        <w:suppressAutoHyphens/>
        <w:autoSpaceDE w:val="0"/>
        <w:spacing w:line="240" w:lineRule="auto"/>
        <w:ind w:firstLine="709"/>
        <w:contextualSpacing/>
        <w:jc w:val="right"/>
        <w:rPr>
          <w:rFonts w:ascii="Times New Roman" w:eastAsia="Times New Roman" w:hAnsi="Times New Roman" w:cs="Times New Roman"/>
          <w:b/>
          <w:bCs/>
          <w:sz w:val="28"/>
          <w:szCs w:val="28"/>
          <w:lang w:eastAsia="zh-CN"/>
        </w:rPr>
      </w:pPr>
    </w:p>
    <w:p w14:paraId="082114FB" w14:textId="77777777" w:rsidR="008F177E" w:rsidRPr="008F177E" w:rsidRDefault="008F177E" w:rsidP="008F177E">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r w:rsidRPr="008F177E">
        <w:rPr>
          <w:rFonts w:ascii="Times New Roman" w:eastAsia="Times New Roman" w:hAnsi="Times New Roman" w:cs="Times New Roman"/>
          <w:b/>
          <w:sz w:val="28"/>
          <w:szCs w:val="28"/>
          <w:lang w:eastAsia="zh-CN"/>
        </w:rPr>
        <w:t>АДМИНИСТРАТИВНЫЙ РЕГЛАМЕНТ</w:t>
      </w:r>
    </w:p>
    <w:p w14:paraId="782E8CB7" w14:textId="77777777" w:rsidR="008F177E" w:rsidRPr="008F177E" w:rsidRDefault="008F177E" w:rsidP="008F177E">
      <w:pPr>
        <w:widowControl w:val="0"/>
        <w:suppressAutoHyphens/>
        <w:autoSpaceDE w:val="0"/>
        <w:spacing w:line="240" w:lineRule="auto"/>
        <w:ind w:firstLine="709"/>
        <w:contextualSpacing/>
        <w:jc w:val="center"/>
        <w:rPr>
          <w:rFonts w:ascii="Times New Roman" w:eastAsia="Times New Roman" w:hAnsi="Times New Roman" w:cs="Times New Roman"/>
          <w:b/>
          <w:bCs/>
          <w:strike/>
          <w:sz w:val="28"/>
          <w:szCs w:val="28"/>
          <w:lang w:eastAsia="zh-CN"/>
        </w:rPr>
      </w:pPr>
      <w:r w:rsidRPr="008F177E">
        <w:rPr>
          <w:rFonts w:ascii="Times New Roman" w:eastAsia="Times New Roman" w:hAnsi="Times New Roman" w:cs="Times New Roman"/>
          <w:b/>
          <w:bCs/>
          <w:sz w:val="28"/>
          <w:szCs w:val="28"/>
          <w:lang w:eastAsia="zh-CN"/>
        </w:rPr>
        <w:t xml:space="preserve">по предоставлению муниципальной услуги: </w:t>
      </w:r>
    </w:p>
    <w:p w14:paraId="2CD936C7" w14:textId="77777777" w:rsidR="008F177E" w:rsidRPr="008F177E" w:rsidRDefault="008F177E" w:rsidP="008F177E">
      <w:pPr>
        <w:widowControl w:val="0"/>
        <w:suppressAutoHyphens/>
        <w:autoSpaceDE w:val="0"/>
        <w:spacing w:line="240" w:lineRule="auto"/>
        <w:ind w:firstLine="709"/>
        <w:contextualSpacing/>
        <w:jc w:val="center"/>
        <w:rPr>
          <w:rFonts w:ascii="Times New Roman" w:eastAsia="Times New Roman" w:hAnsi="Times New Roman" w:cs="Times New Roman"/>
          <w:spacing w:val="-4"/>
          <w:sz w:val="28"/>
          <w:szCs w:val="28"/>
          <w:lang w:eastAsia="ru-RU"/>
        </w:rPr>
      </w:pPr>
      <w:r w:rsidRPr="008F177E">
        <w:rPr>
          <w:rFonts w:ascii="Times New Roman" w:eastAsia="Times New Roman" w:hAnsi="Times New Roman" w:cs="Times New Roman"/>
          <w:b/>
          <w:bCs/>
          <w:sz w:val="28"/>
          <w:szCs w:val="28"/>
          <w:lang w:eastAsia="zh-CN"/>
        </w:rPr>
        <w:t xml:space="preserve"> «Выдача разрешения на ввод объекта в эксплуатацию, внесение изменений в разрешение на ввод объекта в эксплуатацию»</w:t>
      </w:r>
      <w:r w:rsidRPr="008F177E">
        <w:rPr>
          <w:rFonts w:ascii="Times New Roman" w:eastAsia="Times New Roman" w:hAnsi="Times New Roman" w:cs="Times New Roman"/>
          <w:spacing w:val="-4"/>
          <w:sz w:val="28"/>
          <w:szCs w:val="28"/>
          <w:lang w:eastAsia="ru-RU"/>
        </w:rPr>
        <w:t xml:space="preserve"> </w:t>
      </w:r>
    </w:p>
    <w:p w14:paraId="24173228" w14:textId="77777777" w:rsidR="008F177E" w:rsidRPr="008F177E" w:rsidRDefault="008F177E" w:rsidP="008F177E">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r w:rsidRPr="008F177E">
        <w:rPr>
          <w:rFonts w:ascii="Times New Roman" w:eastAsia="Times New Roman" w:hAnsi="Times New Roman" w:cs="Times New Roman"/>
          <w:spacing w:val="-4"/>
          <w:sz w:val="28"/>
          <w:szCs w:val="28"/>
          <w:lang w:eastAsia="ru-RU"/>
        </w:rPr>
        <w:t>на территории Гатчинского муниципального округа Ленинградской области</w:t>
      </w:r>
    </w:p>
    <w:p w14:paraId="28EBF569" w14:textId="77777777" w:rsidR="008F177E" w:rsidRPr="008F177E" w:rsidRDefault="008F177E" w:rsidP="008F177E">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r w:rsidRPr="008F177E">
        <w:rPr>
          <w:rFonts w:ascii="Times New Roman" w:eastAsia="Times New Roman" w:hAnsi="Times New Roman" w:cs="Times New Roman"/>
          <w:b/>
          <w:bCs/>
          <w:sz w:val="28"/>
          <w:szCs w:val="28"/>
          <w:lang w:eastAsia="zh-CN"/>
        </w:rPr>
        <w:t>(далее – Административный регламент, Муниципальная услуга)</w:t>
      </w:r>
    </w:p>
    <w:p w14:paraId="7F327E8E" w14:textId="77777777" w:rsidR="008F177E" w:rsidRPr="008F177E" w:rsidRDefault="008F177E" w:rsidP="008F177E">
      <w:pPr>
        <w:widowControl w:val="0"/>
        <w:suppressAutoHyphens/>
        <w:autoSpaceDE w:val="0"/>
        <w:spacing w:line="240" w:lineRule="auto"/>
        <w:ind w:hanging="142"/>
        <w:contextualSpacing/>
        <w:jc w:val="center"/>
        <w:rPr>
          <w:rFonts w:ascii="Times New Roman" w:eastAsia="Times New Roman" w:hAnsi="Times New Roman" w:cs="Times New Roman"/>
          <w:b/>
          <w:bCs/>
          <w:sz w:val="28"/>
          <w:szCs w:val="28"/>
          <w:lang w:eastAsia="zh-CN"/>
        </w:rPr>
      </w:pPr>
    </w:p>
    <w:p w14:paraId="4F2DFD61" w14:textId="77777777" w:rsidR="008F177E" w:rsidRPr="008F177E" w:rsidRDefault="008F177E" w:rsidP="008F177E">
      <w:pPr>
        <w:widowControl w:val="0"/>
        <w:numPr>
          <w:ilvl w:val="0"/>
          <w:numId w:val="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8F177E">
        <w:rPr>
          <w:rFonts w:ascii="Times New Roman" w:eastAsia="Times New Roman" w:hAnsi="Times New Roman" w:cs="Times New Roman"/>
          <w:b/>
          <w:bCs/>
          <w:sz w:val="28"/>
          <w:szCs w:val="28"/>
          <w:lang w:eastAsia="zh-CN"/>
        </w:rPr>
        <w:t>Общие положения</w:t>
      </w:r>
    </w:p>
    <w:p w14:paraId="325E4C61" w14:textId="77777777" w:rsidR="008F177E" w:rsidRPr="008F177E" w:rsidRDefault="008F177E" w:rsidP="008F177E">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14:paraId="66A4EC6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8F177E">
        <w:rPr>
          <w:rFonts w:ascii="Times New Roman" w:eastAsia="Times New Roman" w:hAnsi="Times New Roman" w:cs="Times New Roman"/>
          <w:sz w:val="28"/>
          <w:szCs w:val="28"/>
          <w:lang w:eastAsia="zh-CN"/>
        </w:rPr>
        <w:t xml:space="preserve">          1.1. Наименование муниципальной услуги </w:t>
      </w:r>
      <w:r w:rsidRPr="008F177E">
        <w:rPr>
          <w:rFonts w:ascii="Times New Roman" w:eastAsia="Times New Roman" w:hAnsi="Times New Roman" w:cs="Times New Roman"/>
          <w:spacing w:val="-4"/>
          <w:sz w:val="28"/>
          <w:szCs w:val="28"/>
          <w:lang w:eastAsia="zh-CN"/>
        </w:rPr>
        <w:t xml:space="preserve">«Выдача разрешения на ввод объекта в эксплуатацию, внесение изменений в разрешение на ввод объекта в эксплуатацию». </w:t>
      </w:r>
    </w:p>
    <w:p w14:paraId="600EB423" w14:textId="77777777" w:rsidR="008F177E" w:rsidRPr="008F177E" w:rsidRDefault="008F177E" w:rsidP="008F177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14:paraId="2F2198CE" w14:textId="77777777" w:rsidR="008F177E" w:rsidRPr="008F177E" w:rsidRDefault="008F177E" w:rsidP="008F177E">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14:paraId="36EFD481" w14:textId="77777777" w:rsidR="008F177E" w:rsidRPr="008F177E" w:rsidRDefault="008F177E" w:rsidP="008F177E">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1.2. Заявителями, имеющими право на получение муниципальной услуги, </w:t>
      </w:r>
      <w:r w:rsidRPr="008F177E">
        <w:rPr>
          <w:rFonts w:ascii="Times New Roman" w:eastAsia="Times New Roman" w:hAnsi="Times New Roman" w:cs="Times New Roman"/>
          <w:sz w:val="28"/>
          <w:szCs w:val="28"/>
          <w:lang w:eastAsia="ru-RU"/>
        </w:rPr>
        <w:t xml:space="preserve">(далее - заявители), </w:t>
      </w:r>
      <w:r w:rsidRPr="008F177E">
        <w:rPr>
          <w:rFonts w:ascii="Times New Roman" w:eastAsia="Times New Roman" w:hAnsi="Times New Roman" w:cs="Times New Roman"/>
          <w:sz w:val="28"/>
          <w:szCs w:val="28"/>
          <w:lang w:eastAsia="zh-CN"/>
        </w:rPr>
        <w:t xml:space="preserve">являются застройщики, </w:t>
      </w:r>
      <w:r w:rsidRPr="008F177E">
        <w:rPr>
          <w:rFonts w:ascii="Times New Roman" w:eastAsia="Times New Roman" w:hAnsi="Times New Roman" w:cs="Times New Roman"/>
          <w:sz w:val="28"/>
          <w:szCs w:val="28"/>
          <w:lang w:eastAsia="ru-RU"/>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8F177E">
        <w:rPr>
          <w:rFonts w:ascii="Times New Roman" w:eastAsia="Times New Roman" w:hAnsi="Times New Roman" w:cs="Times New Roman"/>
          <w:sz w:val="28"/>
          <w:szCs w:val="28"/>
          <w:lang w:eastAsia="zh-CN"/>
        </w:rPr>
        <w:t xml:space="preserve">: </w:t>
      </w:r>
    </w:p>
    <w:p w14:paraId="29B81F26"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val="x-none" w:eastAsia="ru-RU"/>
        </w:rPr>
      </w:pPr>
      <w:r w:rsidRPr="008F177E">
        <w:rPr>
          <w:rFonts w:ascii="Times New Roman" w:eastAsia="Calibri" w:hAnsi="Times New Roman" w:cs="Calibri"/>
          <w:sz w:val="28"/>
          <w:szCs w:val="28"/>
          <w:lang w:val="x-none" w:eastAsia="ru-RU"/>
        </w:rPr>
        <w:t xml:space="preserve">- </w:t>
      </w:r>
      <w:r w:rsidRPr="008F177E">
        <w:rPr>
          <w:rFonts w:ascii="Times New Roman" w:eastAsia="Calibri" w:hAnsi="Times New Roman" w:cs="Calibri"/>
          <w:sz w:val="28"/>
          <w:szCs w:val="28"/>
          <w:lang w:eastAsia="ru-RU"/>
        </w:rPr>
        <w:t xml:space="preserve">   </w:t>
      </w:r>
      <w:r w:rsidRPr="008F177E">
        <w:rPr>
          <w:rFonts w:ascii="Times New Roman" w:eastAsia="Calibri" w:hAnsi="Times New Roman" w:cs="Calibri"/>
          <w:sz w:val="28"/>
          <w:szCs w:val="28"/>
          <w:lang w:val="x-none" w:eastAsia="ru-RU"/>
        </w:rPr>
        <w:t>юридические лица</w:t>
      </w:r>
      <w:r w:rsidRPr="008F177E">
        <w:rPr>
          <w:rFonts w:ascii="Times New Roman" w:eastAsia="Calibri" w:hAnsi="Times New Roman" w:cs="Calibri"/>
          <w:sz w:val="28"/>
          <w:szCs w:val="28"/>
          <w:lang w:eastAsia="ru-RU"/>
        </w:rPr>
        <w:t xml:space="preserve"> </w:t>
      </w:r>
      <w:r w:rsidRPr="008F177E">
        <w:rPr>
          <w:rFonts w:ascii="Times New Roman" w:eastAsia="Calibri" w:hAnsi="Times New Roman" w:cs="Calibri"/>
          <w:sz w:val="28"/>
          <w:szCs w:val="28"/>
          <w:lang w:val="x-none" w:eastAsia="zh-CN"/>
        </w:rPr>
        <w:t xml:space="preserve">(за исключением государственных органов и их </w:t>
      </w:r>
      <w:r w:rsidRPr="008F177E">
        <w:rPr>
          <w:rFonts w:ascii="Times New Roman" w:eastAsia="Calibri" w:hAnsi="Times New Roman" w:cs="Calibri"/>
          <w:sz w:val="28"/>
          <w:szCs w:val="28"/>
          <w:lang w:val="x-none" w:eastAsia="zh-CN"/>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Pr="008F177E">
        <w:rPr>
          <w:rFonts w:ascii="Times New Roman" w:eastAsia="Calibri" w:hAnsi="Times New Roman" w:cs="Calibri"/>
          <w:sz w:val="28"/>
          <w:szCs w:val="28"/>
          <w:lang w:val="x-none" w:eastAsia="ru-RU"/>
        </w:rPr>
        <w:t xml:space="preserve">; </w:t>
      </w:r>
    </w:p>
    <w:p w14:paraId="178FB6D2"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eastAsia="ru-RU"/>
        </w:rPr>
      </w:pPr>
      <w:r w:rsidRPr="008F177E">
        <w:rPr>
          <w:rFonts w:ascii="Times New Roman" w:eastAsia="Calibri" w:hAnsi="Times New Roman" w:cs="Calibri"/>
          <w:sz w:val="28"/>
          <w:szCs w:val="28"/>
          <w:lang w:val="x-none" w:eastAsia="ru-RU"/>
        </w:rPr>
        <w:t>- физические лица</w:t>
      </w:r>
      <w:r w:rsidRPr="008F177E">
        <w:rPr>
          <w:rFonts w:ascii="Times New Roman" w:eastAsia="Calibri" w:hAnsi="Times New Roman" w:cs="Calibri"/>
          <w:sz w:val="28"/>
          <w:szCs w:val="28"/>
          <w:lang w:eastAsia="ru-RU"/>
        </w:rPr>
        <w:t xml:space="preserve">, в том числе зарегистрированные в качестве </w:t>
      </w:r>
      <w:r w:rsidRPr="008F177E">
        <w:rPr>
          <w:rFonts w:ascii="Times New Roman" w:eastAsia="Calibri" w:hAnsi="Times New Roman" w:cs="Calibri"/>
          <w:sz w:val="28"/>
          <w:szCs w:val="28"/>
          <w:lang w:val="x-none" w:eastAsia="ru-RU"/>
        </w:rPr>
        <w:t>индивидуальны</w:t>
      </w:r>
      <w:r w:rsidRPr="008F177E">
        <w:rPr>
          <w:rFonts w:ascii="Times New Roman" w:eastAsia="Calibri" w:hAnsi="Times New Roman" w:cs="Calibri"/>
          <w:sz w:val="28"/>
          <w:szCs w:val="28"/>
          <w:lang w:eastAsia="ru-RU"/>
        </w:rPr>
        <w:t>х</w:t>
      </w:r>
      <w:r w:rsidRPr="008F177E">
        <w:rPr>
          <w:rFonts w:ascii="Times New Roman" w:eastAsia="Calibri" w:hAnsi="Times New Roman" w:cs="Calibri"/>
          <w:sz w:val="28"/>
          <w:szCs w:val="28"/>
          <w:lang w:val="x-none" w:eastAsia="ru-RU"/>
        </w:rPr>
        <w:t xml:space="preserve"> предпринимател</w:t>
      </w:r>
      <w:r w:rsidRPr="008F177E">
        <w:rPr>
          <w:rFonts w:ascii="Times New Roman" w:eastAsia="Calibri" w:hAnsi="Times New Roman" w:cs="Calibri"/>
          <w:sz w:val="28"/>
          <w:szCs w:val="28"/>
          <w:lang w:eastAsia="ru-RU"/>
        </w:rPr>
        <w:t xml:space="preserve">ей.  </w:t>
      </w:r>
    </w:p>
    <w:p w14:paraId="7F654ABC"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val="x-none" w:eastAsia="ru-RU"/>
        </w:rPr>
      </w:pPr>
      <w:r w:rsidRPr="008F177E">
        <w:rPr>
          <w:rFonts w:ascii="Times New Roman" w:eastAsia="Calibri" w:hAnsi="Times New Roman" w:cs="Calibri"/>
          <w:sz w:val="28"/>
          <w:szCs w:val="28"/>
          <w:lang w:val="x-none" w:eastAsia="ru-RU"/>
        </w:rPr>
        <w:t>Представлять интересы заявителя имеют право:</w:t>
      </w:r>
    </w:p>
    <w:p w14:paraId="6BF11431"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val="x-none" w:eastAsia="ru-RU"/>
        </w:rPr>
      </w:pPr>
      <w:r w:rsidRPr="008F177E">
        <w:rPr>
          <w:rFonts w:ascii="Times New Roman" w:eastAsia="Calibri" w:hAnsi="Times New Roman" w:cs="Calibri"/>
          <w:sz w:val="28"/>
          <w:szCs w:val="28"/>
          <w:lang w:val="x-none" w:eastAsia="ru-RU"/>
        </w:rPr>
        <w:t>- от имени физических лиц</w:t>
      </w:r>
      <w:r w:rsidRPr="008F177E">
        <w:rPr>
          <w:rFonts w:ascii="Times New Roman" w:eastAsia="Calibri" w:hAnsi="Times New Roman" w:cs="Calibri"/>
          <w:sz w:val="28"/>
          <w:szCs w:val="28"/>
          <w:lang w:eastAsia="ru-RU"/>
        </w:rPr>
        <w:t>, в том числе зарегистрированных в качестве индивидуальных предпринимателей</w:t>
      </w:r>
      <w:r w:rsidRPr="008F177E">
        <w:rPr>
          <w:rFonts w:ascii="Times New Roman" w:eastAsia="Calibri" w:hAnsi="Times New Roman" w:cs="Calibri"/>
          <w:sz w:val="28"/>
          <w:szCs w:val="28"/>
          <w:lang w:val="x-none" w:eastAsia="ru-RU"/>
        </w:rPr>
        <w:t>:</w:t>
      </w:r>
    </w:p>
    <w:p w14:paraId="1AA08C6C"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val="x-none" w:eastAsia="ru-RU"/>
        </w:rPr>
      </w:pPr>
      <w:r w:rsidRPr="008F177E">
        <w:rPr>
          <w:rFonts w:ascii="Times New Roman" w:eastAsia="Calibri" w:hAnsi="Times New Roman" w:cs="Calibri"/>
          <w:sz w:val="28"/>
          <w:szCs w:val="28"/>
          <w:lang w:val="x-none" w:eastAsia="ru-RU"/>
        </w:rPr>
        <w:t>представители, действующие в силу полномочий, основанных на доверенности</w:t>
      </w:r>
      <w:r w:rsidRPr="008F177E">
        <w:rPr>
          <w:rFonts w:ascii="Times New Roman" w:eastAsia="Calibri" w:hAnsi="Times New Roman" w:cs="Calibri"/>
          <w:sz w:val="28"/>
          <w:szCs w:val="28"/>
          <w:lang w:eastAsia="ru-RU"/>
        </w:rPr>
        <w:t xml:space="preserve">, </w:t>
      </w:r>
      <w:r w:rsidRPr="008F177E">
        <w:rPr>
          <w:rFonts w:ascii="Times New Roman" w:eastAsia="Calibri" w:hAnsi="Times New Roman" w:cs="Calibri"/>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8F177E">
        <w:rPr>
          <w:rFonts w:ascii="Times New Roman" w:eastAsia="Calibri" w:hAnsi="Times New Roman" w:cs="Calibri"/>
          <w:sz w:val="28"/>
          <w:szCs w:val="28"/>
          <w:lang w:val="x-none" w:eastAsia="ru-RU"/>
        </w:rPr>
        <w:t>;</w:t>
      </w:r>
    </w:p>
    <w:p w14:paraId="1C37BF03"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val="x-none" w:eastAsia="ru-RU"/>
        </w:rPr>
      </w:pPr>
      <w:r w:rsidRPr="008F177E">
        <w:rPr>
          <w:rFonts w:ascii="Times New Roman" w:eastAsia="Calibri" w:hAnsi="Times New Roman" w:cs="Calibri"/>
          <w:sz w:val="28"/>
          <w:szCs w:val="28"/>
          <w:lang w:val="x-none" w:eastAsia="ru-RU"/>
        </w:rPr>
        <w:t>- от имени юридических лиц:</w:t>
      </w:r>
    </w:p>
    <w:p w14:paraId="21A79D46"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val="x-none" w:eastAsia="ru-RU"/>
        </w:rPr>
      </w:pPr>
      <w:r w:rsidRPr="008F177E">
        <w:rPr>
          <w:rFonts w:ascii="Times New Roman" w:eastAsia="Calibri" w:hAnsi="Times New Roman" w:cs="Calibri"/>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36494F56" w14:textId="77777777" w:rsidR="008F177E" w:rsidRPr="008F177E" w:rsidRDefault="008F177E" w:rsidP="008F177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Calibri"/>
          <w:sz w:val="28"/>
          <w:szCs w:val="28"/>
          <w:lang w:val="x-none" w:eastAsia="ru-RU"/>
        </w:rPr>
      </w:pPr>
      <w:r w:rsidRPr="008F177E">
        <w:rPr>
          <w:rFonts w:ascii="Times New Roman" w:eastAsia="Calibri" w:hAnsi="Times New Roman" w:cs="Calibri"/>
          <w:sz w:val="28"/>
          <w:szCs w:val="28"/>
          <w:lang w:val="x-none" w:eastAsia="ru-RU"/>
        </w:rPr>
        <w:t>представители, действующие от имени заявителя в силу полномочий на основании доверенности или договора.</w:t>
      </w:r>
    </w:p>
    <w:p w14:paraId="357565F8" w14:textId="77777777" w:rsidR="008F177E" w:rsidRPr="008F177E" w:rsidRDefault="008F177E" w:rsidP="008F177E">
      <w:pPr>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Calibri" w:hAnsi="Times New Roman" w:cs="Times New Roman"/>
          <w:sz w:val="28"/>
          <w:szCs w:val="28"/>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73D598C2" w14:textId="77777777" w:rsidR="008F177E" w:rsidRPr="008F177E" w:rsidRDefault="008F177E" w:rsidP="008F177E">
      <w:pPr>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Calibri" w:hAnsi="Times New Roman" w:cs="Times New Roman"/>
          <w:sz w:val="28"/>
          <w:szCs w:val="28"/>
          <w:lang w:eastAsia="ru-RU"/>
        </w:rPr>
        <w:t xml:space="preserve">- на информационных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Ленинградской области, ответственным за предоставление муниципальной услуги, является </w:t>
      </w:r>
      <w:r w:rsidRPr="008F177E">
        <w:rPr>
          <w:rFonts w:ascii="Times New Roman" w:eastAsia="Times New Roman" w:hAnsi="Times New Roman" w:cs="Times New Roman"/>
          <w:sz w:val="28"/>
          <w:szCs w:val="28"/>
          <w:lang w:eastAsia="zh-CN"/>
        </w:rPr>
        <w:t>комитет по архитектуре и градостроительной деятельности администрации Гатчинского муниципального округа Ленинградской области.</w:t>
      </w:r>
    </w:p>
    <w:p w14:paraId="6452371F" w14:textId="77777777" w:rsidR="008F177E" w:rsidRPr="008F177E" w:rsidRDefault="008F177E" w:rsidP="008F177E">
      <w:pPr>
        <w:spacing w:after="0" w:line="240" w:lineRule="auto"/>
        <w:ind w:firstLine="567"/>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Место нахождения </w:t>
      </w:r>
      <w:r w:rsidRPr="008F177E">
        <w:rPr>
          <w:rFonts w:ascii="Times New Roman" w:eastAsia="Times New Roman" w:hAnsi="Times New Roman" w:cs="Times New Roman"/>
          <w:sz w:val="28"/>
          <w:szCs w:val="28"/>
          <w:lang w:eastAsia="zh-CN"/>
        </w:rPr>
        <w:t>комитета по архитектуре и градостроительной деятельности администрации Гатчинского муниципального округа Ленинградской области</w:t>
      </w:r>
      <w:r w:rsidRPr="008F177E">
        <w:rPr>
          <w:rFonts w:ascii="Times New Roman" w:eastAsia="Times New Roman" w:hAnsi="Times New Roman" w:cs="Times New Roman"/>
          <w:sz w:val="28"/>
          <w:szCs w:val="28"/>
          <w:lang w:eastAsia="ru-RU"/>
        </w:rPr>
        <w:t xml:space="preserve">: Ленинградская область, </w:t>
      </w:r>
      <w:proofErr w:type="spellStart"/>
      <w:r w:rsidRPr="008F177E">
        <w:rPr>
          <w:rFonts w:ascii="Times New Roman" w:eastAsia="Times New Roman" w:hAnsi="Times New Roman" w:cs="Times New Roman"/>
          <w:sz w:val="28"/>
          <w:szCs w:val="28"/>
          <w:lang w:eastAsia="ru-RU"/>
        </w:rPr>
        <w:t>г.Гатчина</w:t>
      </w:r>
      <w:proofErr w:type="spellEnd"/>
      <w:r w:rsidRPr="008F177E">
        <w:rPr>
          <w:rFonts w:ascii="Times New Roman" w:eastAsia="Times New Roman" w:hAnsi="Times New Roman" w:cs="Times New Roman"/>
          <w:sz w:val="28"/>
          <w:szCs w:val="28"/>
          <w:lang w:eastAsia="ru-RU"/>
        </w:rPr>
        <w:t xml:space="preserve">, </w:t>
      </w:r>
      <w:proofErr w:type="spellStart"/>
      <w:r w:rsidRPr="008F177E">
        <w:rPr>
          <w:rFonts w:ascii="Times New Roman" w:eastAsia="Times New Roman" w:hAnsi="Times New Roman" w:cs="Times New Roman"/>
          <w:sz w:val="28"/>
          <w:szCs w:val="28"/>
          <w:lang w:eastAsia="ru-RU"/>
        </w:rPr>
        <w:t>ул.Киргетова</w:t>
      </w:r>
      <w:proofErr w:type="spellEnd"/>
      <w:r w:rsidRPr="008F177E">
        <w:rPr>
          <w:rFonts w:ascii="Times New Roman" w:eastAsia="Times New Roman" w:hAnsi="Times New Roman" w:cs="Times New Roman"/>
          <w:sz w:val="28"/>
          <w:szCs w:val="28"/>
          <w:lang w:eastAsia="ru-RU"/>
        </w:rPr>
        <w:t>, д.1 (тел.: 8 (81371) 20-051, 37-163, 76-194).</w:t>
      </w:r>
    </w:p>
    <w:p w14:paraId="411988C9" w14:textId="77777777" w:rsidR="008F177E" w:rsidRPr="008F177E" w:rsidRDefault="008F177E" w:rsidP="008F177E">
      <w:pPr>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Times New Roman" w:hAnsi="Times New Roman" w:cs="Times New Roman"/>
          <w:sz w:val="28"/>
          <w:szCs w:val="28"/>
          <w:lang w:eastAsia="ru-RU"/>
        </w:rPr>
        <w:t>График работы: с понедельника по четверг с 09-00 до 18-00 часов, в пятницу с 9-00 до 17-00 часов, перерыв с 13-00 до 14-00 часов</w:t>
      </w:r>
      <w:r w:rsidRPr="008F177E">
        <w:rPr>
          <w:rFonts w:ascii="Times New Roman" w:eastAsia="Calibri" w:hAnsi="Times New Roman" w:cs="Times New Roman"/>
          <w:sz w:val="28"/>
          <w:szCs w:val="28"/>
          <w:lang w:eastAsia="ru-RU"/>
        </w:rPr>
        <w:t xml:space="preserve">; </w:t>
      </w:r>
    </w:p>
    <w:p w14:paraId="0BA16FC6" w14:textId="77777777" w:rsidR="008F177E" w:rsidRPr="008F177E" w:rsidRDefault="008F177E" w:rsidP="008F177E">
      <w:pPr>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Calibri" w:hAnsi="Times New Roman" w:cs="Times New Roman"/>
          <w:sz w:val="28"/>
          <w:szCs w:val="28"/>
          <w:lang w:eastAsia="ru-RU"/>
        </w:rPr>
        <w:t xml:space="preserve">- на официальном сайте Гатчинского муниципального округа: </w:t>
      </w:r>
      <w:hyperlink r:id="rId6" w:history="1">
        <w:r w:rsidRPr="008F177E">
          <w:rPr>
            <w:rFonts w:ascii="Times New Roman" w:eastAsia="Calibri" w:hAnsi="Times New Roman" w:cs="Times New Roman"/>
            <w:color w:val="0000FF"/>
            <w:sz w:val="28"/>
            <w:szCs w:val="28"/>
            <w:u w:val="single"/>
            <w:lang w:eastAsia="ru-RU"/>
          </w:rPr>
          <w:t>http://gmolo.ru</w:t>
        </w:r>
      </w:hyperlink>
      <w:r w:rsidRPr="008F177E">
        <w:rPr>
          <w:rFonts w:ascii="Times New Roman" w:eastAsia="Calibri" w:hAnsi="Times New Roman" w:cs="Times New Roman"/>
          <w:sz w:val="28"/>
          <w:szCs w:val="28"/>
          <w:lang w:eastAsia="ru-RU"/>
        </w:rPr>
        <w:t>;</w:t>
      </w:r>
    </w:p>
    <w:p w14:paraId="4B49AFDC" w14:textId="77777777" w:rsidR="008F177E" w:rsidRPr="008F177E" w:rsidRDefault="008F177E" w:rsidP="008F177E">
      <w:pPr>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4EC55D9" w14:textId="77777777" w:rsidR="008F177E" w:rsidRPr="008F177E" w:rsidRDefault="008F177E" w:rsidP="008F177E">
      <w:pPr>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8F177E">
        <w:rPr>
          <w:rFonts w:ascii="Times New Roman" w:eastAsia="Times New Roman" w:hAnsi="Times New Roman" w:cs="Times New Roman"/>
          <w:sz w:val="28"/>
          <w:szCs w:val="28"/>
          <w:lang w:eastAsia="ru-RU"/>
        </w:rPr>
        <w:t xml:space="preserve">www.gu.lenobl.ru/ </w:t>
      </w:r>
      <w:hyperlink r:id="rId7" w:history="1">
        <w:r w:rsidRPr="008F177E">
          <w:rPr>
            <w:rFonts w:ascii="Times New Roman" w:eastAsia="Times New Roman" w:hAnsi="Times New Roman" w:cs="Times New Roman"/>
            <w:color w:val="0000FF"/>
            <w:sz w:val="28"/>
            <w:szCs w:val="28"/>
            <w:u w:val="single"/>
            <w:lang w:eastAsia="ru-RU"/>
          </w:rPr>
          <w:t>www.gosuslugi.ru</w:t>
        </w:r>
      </w:hyperlink>
      <w:r w:rsidRPr="008F177E">
        <w:rPr>
          <w:rFonts w:ascii="Times New Roman" w:eastAsia="Times New Roman" w:hAnsi="Times New Roman" w:cs="Times New Roman"/>
          <w:sz w:val="28"/>
          <w:szCs w:val="28"/>
          <w:lang w:eastAsia="ru-RU"/>
        </w:rPr>
        <w:t>.</w:t>
      </w:r>
    </w:p>
    <w:p w14:paraId="59A6583F" w14:textId="77777777" w:rsidR="008F177E" w:rsidRPr="008F177E" w:rsidRDefault="008F177E" w:rsidP="008F177E">
      <w:pPr>
        <w:spacing w:after="0" w:line="240" w:lineRule="auto"/>
        <w:ind w:firstLine="709"/>
        <w:jc w:val="both"/>
        <w:rPr>
          <w:rFonts w:ascii="Times New Roman" w:eastAsia="Calibri" w:hAnsi="Times New Roman" w:cs="Times New Roman"/>
          <w:sz w:val="28"/>
          <w:szCs w:val="28"/>
          <w:lang w:eastAsia="ru-RU"/>
        </w:rPr>
      </w:pPr>
      <w:r w:rsidRPr="008F177E">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5D9450BC" w14:textId="77777777" w:rsidR="008F177E" w:rsidRPr="008F177E" w:rsidRDefault="008F177E" w:rsidP="008F177E">
      <w:pPr>
        <w:spacing w:after="0" w:line="240" w:lineRule="auto"/>
        <w:ind w:firstLine="709"/>
        <w:jc w:val="both"/>
        <w:rPr>
          <w:rFonts w:ascii="Times New Roman" w:eastAsia="Times New Roman" w:hAnsi="Times New Roman" w:cs="Times New Roman"/>
          <w:sz w:val="28"/>
          <w:szCs w:val="28"/>
          <w:lang w:eastAsia="zh-CN"/>
        </w:rPr>
      </w:pPr>
    </w:p>
    <w:p w14:paraId="1DEA3310" w14:textId="77777777" w:rsidR="008F177E" w:rsidRPr="008F177E" w:rsidRDefault="008F177E" w:rsidP="008F177E">
      <w:pPr>
        <w:suppressAutoHyphens/>
        <w:spacing w:line="240" w:lineRule="auto"/>
        <w:contextualSpacing/>
        <w:jc w:val="center"/>
        <w:rPr>
          <w:rFonts w:ascii="Times New Roman" w:eastAsia="Times New Roman" w:hAnsi="Times New Roman" w:cs="Times New Roman"/>
          <w:b/>
          <w:sz w:val="28"/>
          <w:szCs w:val="28"/>
          <w:lang w:eastAsia="zh-CN"/>
        </w:rPr>
      </w:pPr>
    </w:p>
    <w:p w14:paraId="3CB59C78" w14:textId="77777777" w:rsidR="008F177E" w:rsidRPr="008F177E" w:rsidRDefault="008F177E" w:rsidP="008F177E">
      <w:pPr>
        <w:suppressAutoHyphens/>
        <w:spacing w:line="240" w:lineRule="auto"/>
        <w:contextualSpacing/>
        <w:jc w:val="center"/>
        <w:rPr>
          <w:rFonts w:ascii="Times New Roman" w:eastAsia="Times New Roman" w:hAnsi="Times New Roman" w:cs="Times New Roman"/>
          <w:sz w:val="28"/>
          <w:szCs w:val="28"/>
          <w:lang w:eastAsia="zh-CN"/>
        </w:rPr>
      </w:pPr>
      <w:r w:rsidRPr="008F177E">
        <w:rPr>
          <w:rFonts w:ascii="Times New Roman" w:eastAsia="Times New Roman" w:hAnsi="Times New Roman" w:cs="Times New Roman"/>
          <w:b/>
          <w:sz w:val="28"/>
          <w:szCs w:val="28"/>
          <w:lang w:eastAsia="zh-CN"/>
        </w:rPr>
        <w:t>2. Стандарт предоставления муниципальной услуги</w:t>
      </w:r>
    </w:p>
    <w:p w14:paraId="1E406F27"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p>
    <w:p w14:paraId="28F4F08E" w14:textId="77777777" w:rsidR="008F177E" w:rsidRPr="008F177E" w:rsidRDefault="008F177E" w:rsidP="008F177E">
      <w:pPr>
        <w:widowControl w:val="0"/>
        <w:suppressAutoHyphens/>
        <w:autoSpaceDE w:val="0"/>
        <w:spacing w:after="0" w:line="240" w:lineRule="auto"/>
        <w:ind w:firstLine="540"/>
        <w:jc w:val="both"/>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lastRenderedPageBreak/>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57BD32B4" w14:textId="77777777" w:rsidR="008F177E" w:rsidRPr="008F177E" w:rsidRDefault="008F177E" w:rsidP="008F177E">
      <w:pPr>
        <w:widowControl w:val="0"/>
        <w:suppressAutoHyphens/>
        <w:autoSpaceDE w:val="0"/>
        <w:spacing w:after="0" w:line="240" w:lineRule="auto"/>
        <w:ind w:firstLine="540"/>
        <w:jc w:val="both"/>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104F094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43245D4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651B879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Муниципальную услугу предоставляет Администрация Гатчинского</w:t>
      </w:r>
      <w:r w:rsidRPr="008F177E">
        <w:rPr>
          <w:rFonts w:ascii="Calibri" w:eastAsia="Times New Roman" w:hAnsi="Calibri" w:cs="Times New Roman"/>
          <w:sz w:val="28"/>
          <w:szCs w:val="28"/>
          <w:lang w:eastAsia="zh-CN"/>
        </w:rPr>
        <w:t xml:space="preserve"> </w:t>
      </w:r>
      <w:r w:rsidRPr="008F177E">
        <w:rPr>
          <w:rFonts w:ascii="Times New Roman" w:eastAsia="Times New Roman" w:hAnsi="Times New Roman" w:cs="Times New Roman"/>
          <w:sz w:val="28"/>
          <w:szCs w:val="28"/>
          <w:lang w:eastAsia="zh-CN"/>
        </w:rPr>
        <w:t>муниципального округа Ленинградской области (далее – Администрация). Структурным подразделением,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Ленинградской области (далее – Комитет).</w:t>
      </w:r>
    </w:p>
    <w:p w14:paraId="6C2DB66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предоставлении муниципальной услуги участвуют:</w:t>
      </w:r>
    </w:p>
    <w:p w14:paraId="30BB3B46"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ГБУ ЛО «МФЦ».</w:t>
      </w:r>
    </w:p>
    <w:p w14:paraId="19DDCC9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Организации, участвующие в предоставлении услуги в порядке межведомственного информационного взаимодействия:</w:t>
      </w:r>
    </w:p>
    <w:p w14:paraId="6CFD8BD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Управление Федеральной службы государственной регистрации, кадастра и картографии по Ленинградской области.</w:t>
      </w:r>
    </w:p>
    <w:p w14:paraId="55EBE8DD" w14:textId="77777777" w:rsidR="008F177E" w:rsidRPr="008F177E" w:rsidRDefault="008F177E" w:rsidP="008F177E">
      <w:pPr>
        <w:suppressAutoHyphens/>
        <w:spacing w:after="0" w:line="240" w:lineRule="auto"/>
        <w:jc w:val="both"/>
        <w:rPr>
          <w:rFonts w:ascii="Times New Roman" w:eastAsia="Times New Roman" w:hAnsi="Times New Roman" w:cs="Times New Roman"/>
          <w:sz w:val="28"/>
          <w:szCs w:val="28"/>
          <w:lang w:eastAsia="zh-CN"/>
        </w:rPr>
      </w:pPr>
    </w:p>
    <w:p w14:paraId="5651540E"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принимается:</w:t>
      </w:r>
    </w:p>
    <w:p w14:paraId="09127AE6"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1) при личной явке: в филиалах, отделах, удаленных рабочих местах ГБУ ЛО «МФЦ»;</w:t>
      </w:r>
    </w:p>
    <w:p w14:paraId="25018CEB"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 без личной явки: в электронной форме через личный кабинет заявителя на</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8"/>
          <w:szCs w:val="28"/>
          <w:lang w:eastAsia="zh-CN"/>
        </w:rPr>
        <w:t>ПГУ ЛО/ ЕПГУ.</w:t>
      </w:r>
    </w:p>
    <w:p w14:paraId="4787D22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Заявитель имеет право записаться на прием для подачи заявления о предоставлении услуги следующими способами:</w:t>
      </w:r>
    </w:p>
    <w:p w14:paraId="409650FA"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1) посредством ПГУ ЛО/ЕПГУ - в МФЦ (при наличии технической возможности);</w:t>
      </w:r>
    </w:p>
    <w:p w14:paraId="61AD57BE"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 по телефону в МФЦ;</w:t>
      </w:r>
    </w:p>
    <w:p w14:paraId="520BF47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Для записи заявитель выбирает любые свободные для приема дату и время в пределах установленного в МФЦ графика приема заявителей.</w:t>
      </w:r>
    </w:p>
    <w:p w14:paraId="2FADFD9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Pr="008F177E">
        <w:rPr>
          <w:rFonts w:ascii="Times New Roman" w:eastAsia="Times New Roman" w:hAnsi="Times New Roman" w:cs="Times New Roman"/>
          <w:sz w:val="28"/>
          <w:szCs w:val="28"/>
          <w:lang w:eastAsia="zh-CN"/>
        </w:rPr>
        <w:lastRenderedPageBreak/>
        <w:t>законодательных актов Российской Федерации» (далее – Федеральный закон № 572-ФЗ) (при наличии технической возможности).</w:t>
      </w:r>
    </w:p>
    <w:p w14:paraId="40E5DEC6"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4DA01AC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22F7399" w14:textId="77777777" w:rsidR="008F177E" w:rsidRPr="008F177E" w:rsidRDefault="008F177E" w:rsidP="008F177E">
      <w:pPr>
        <w:suppressAutoHyphens/>
        <w:spacing w:after="0" w:line="240" w:lineRule="auto"/>
        <w:ind w:firstLine="709"/>
        <w:jc w:val="both"/>
        <w:rPr>
          <w:rFonts w:ascii="Calibri" w:eastAsia="Times New Roman" w:hAnsi="Calibri" w:cs="Times New Roman"/>
          <w:lang w:eastAsia="zh-CN"/>
        </w:rPr>
      </w:pPr>
      <w:r w:rsidRPr="008F177E">
        <w:rPr>
          <w:rFonts w:ascii="Times New Roman" w:eastAsia="Times New Roman" w:hAnsi="Times New Roman" w:cs="Times New Roman"/>
          <w:sz w:val="28"/>
          <w:szCs w:val="28"/>
          <w:lang w:eastAsia="zh-CN"/>
        </w:rPr>
        <w:t>2) информационных технологий, предусмотренных статьями 9, 10 и 14 Федерального закона № 572-ФЗ.</w:t>
      </w:r>
    </w:p>
    <w:p w14:paraId="4172765F" w14:textId="77777777" w:rsidR="008F177E" w:rsidRPr="008F177E" w:rsidRDefault="008F177E" w:rsidP="008F177E">
      <w:pPr>
        <w:suppressAutoHyphens/>
        <w:spacing w:after="0" w:line="240" w:lineRule="auto"/>
        <w:jc w:val="both"/>
        <w:rPr>
          <w:rFonts w:ascii="Times New Roman" w:eastAsia="Times New Roman" w:hAnsi="Times New Roman" w:cs="Times New Roman"/>
          <w:sz w:val="28"/>
          <w:szCs w:val="28"/>
          <w:lang w:eastAsia="zh-CN"/>
        </w:rPr>
      </w:pPr>
    </w:p>
    <w:p w14:paraId="5F33E06B"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2.3. Результатом предоставления муниципальной услуги является:</w:t>
      </w:r>
    </w:p>
    <w:p w14:paraId="643554C4"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ru-RU"/>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8F177E">
        <w:rPr>
          <w:rFonts w:ascii="Times New Roman" w:eastAsia="Times New Roman" w:hAnsi="Times New Roman" w:cs="Times New Roman"/>
          <w:sz w:val="28"/>
          <w:szCs w:val="28"/>
          <w:lang w:eastAsia="zh-CN"/>
        </w:rPr>
        <w:t>;</w:t>
      </w:r>
    </w:p>
    <w:p w14:paraId="6D01D29E"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решение об отказе в выдаче разрешения на ввод объекта в эксплуатацию по форме согласно Приложению 3 к настоящему Административному регламенту;</w:t>
      </w:r>
    </w:p>
    <w:p w14:paraId="79F9FB6B"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решение о внесении изменений в разрешение на ввод объекта в эксплуатацию по форме согласно Приложению 5 к настоящему Административному регламенту;</w:t>
      </w:r>
    </w:p>
    <w:p w14:paraId="062F3A2D"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решение об отказе во внесении изменений в разрешение на ввод объекта в эксплуатацию по форме согласно Приложению 6 к настоящему Административному регламенту.</w:t>
      </w:r>
    </w:p>
    <w:p w14:paraId="5CD77F07"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Результат предоставления муниципальной услуги предоставляется:</w:t>
      </w:r>
    </w:p>
    <w:p w14:paraId="52310F9A"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а) при личной явке в МФЦ;</w:t>
      </w:r>
    </w:p>
    <w:p w14:paraId="3F305B8A" w14:textId="77777777" w:rsidR="008F177E" w:rsidRPr="008F177E" w:rsidRDefault="008F177E" w:rsidP="008F177E">
      <w:pPr>
        <w:suppressAutoHyphens/>
        <w:spacing w:after="0" w:line="240" w:lineRule="auto"/>
        <w:ind w:firstLine="709"/>
        <w:jc w:val="both"/>
        <w:rPr>
          <w:rFonts w:ascii="Calibri" w:eastAsia="Times New Roman" w:hAnsi="Calibri" w:cs="Times New Roman"/>
          <w:lang w:eastAsia="zh-CN"/>
        </w:rPr>
      </w:pPr>
      <w:r w:rsidRPr="008F177E">
        <w:rPr>
          <w:rFonts w:ascii="Times New Roman" w:eastAsia="Times New Roman" w:hAnsi="Times New Roman" w:cs="Times New Roman"/>
          <w:sz w:val="28"/>
          <w:szCs w:val="28"/>
          <w:lang w:eastAsia="zh-CN"/>
        </w:rPr>
        <w:t>б) в электронной форме с использованием ПГУ ЛО или ЕПГУ.</w:t>
      </w:r>
    </w:p>
    <w:p w14:paraId="3D3499BF" w14:textId="77777777" w:rsidR="008F177E" w:rsidRPr="008F177E" w:rsidRDefault="008F177E" w:rsidP="008F177E">
      <w:pPr>
        <w:autoSpaceDE w:val="0"/>
        <w:autoSpaceDN w:val="0"/>
        <w:adjustRightInd w:val="0"/>
        <w:spacing w:after="0" w:line="240" w:lineRule="auto"/>
        <w:ind w:firstLine="709"/>
        <w:jc w:val="both"/>
        <w:rPr>
          <w:rFonts w:ascii="Calibri" w:eastAsia="Times New Roman" w:hAnsi="Calibri" w:cs="Times New Roman"/>
          <w:sz w:val="28"/>
          <w:szCs w:val="28"/>
          <w:lang w:eastAsia="zh-CN"/>
        </w:rPr>
      </w:pPr>
      <w:r w:rsidRPr="008F177E">
        <w:rPr>
          <w:rFonts w:ascii="Times New Roman" w:eastAsia="Times New Roman" w:hAnsi="Times New Roman" w:cs="Times New Roman"/>
          <w:sz w:val="28"/>
          <w:szCs w:val="28"/>
          <w:lang w:eastAsia="zh-CN"/>
        </w:rPr>
        <w:t>2.3.1. Форма разрешения на ввод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5FAFB59" w14:textId="77777777" w:rsidR="008F177E" w:rsidRPr="008F177E" w:rsidRDefault="008F177E" w:rsidP="008F177E">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28893956" w14:textId="77777777" w:rsidR="008F177E" w:rsidRPr="008F177E" w:rsidRDefault="008F177E" w:rsidP="008F177E">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2.4. Срок предоставления муниципальной услуги составляет не более пяти рабочих дней с даты поступления заявления о предоставлении муниципальной услуги в Администрации.</w:t>
      </w:r>
    </w:p>
    <w:p w14:paraId="33694DF8" w14:textId="77777777" w:rsidR="008F177E" w:rsidRPr="008F177E" w:rsidRDefault="008F177E" w:rsidP="008F177E">
      <w:pPr>
        <w:widowControl w:val="0"/>
        <w:suppressAutoHyphens/>
        <w:autoSpaceDE w:val="0"/>
        <w:spacing w:before="200" w:after="0" w:line="240" w:lineRule="auto"/>
        <w:ind w:firstLine="709"/>
        <w:jc w:val="both"/>
        <w:rPr>
          <w:rFonts w:ascii="Times New Roman" w:eastAsia="Calibri" w:hAnsi="Times New Roman" w:cs="Arial"/>
          <w:sz w:val="28"/>
          <w:szCs w:val="28"/>
          <w:lang w:eastAsia="zh-CN"/>
        </w:rPr>
      </w:pPr>
      <w:r w:rsidRPr="008F177E">
        <w:rPr>
          <w:rFonts w:ascii="Times New Roman" w:eastAsia="Calibri" w:hAnsi="Times New Roman" w:cs="Times New Roman"/>
          <w:sz w:val="28"/>
          <w:szCs w:val="28"/>
          <w:lang w:eastAsia="zh-CN"/>
        </w:rPr>
        <w:t>2.5. Перечень нормативных правовых актов, непосредственно регулирующих предоставление муниципальной услуги:</w:t>
      </w:r>
    </w:p>
    <w:p w14:paraId="69E0DFA2"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Градостроительный кодекс Российской Федерации;</w:t>
      </w:r>
    </w:p>
    <w:p w14:paraId="72F0410F"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14:paraId="05FCDC48"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w:t>
      </w:r>
      <w:r w:rsidRPr="008F177E">
        <w:rPr>
          <w:rFonts w:ascii="Times New Roman" w:eastAsia="Times New Roman" w:hAnsi="Times New Roman" w:cs="Times New Roman"/>
          <w:sz w:val="28"/>
          <w:szCs w:val="28"/>
          <w:lang w:eastAsia="ru-RU"/>
        </w:rPr>
        <w:lastRenderedPageBreak/>
        <w:t>также выдачи необходимых для этих целей градостроительных планов земельных участков»;</w:t>
      </w:r>
    </w:p>
    <w:p w14:paraId="509B6523"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Приказ Минстроя России от 03.06.2022 № 446/</w:t>
      </w:r>
      <w:proofErr w:type="spellStart"/>
      <w:r w:rsidRPr="008F177E">
        <w:rPr>
          <w:rFonts w:ascii="Times New Roman" w:eastAsia="Times New Roman" w:hAnsi="Times New Roman" w:cs="Times New Roman"/>
          <w:sz w:val="28"/>
          <w:szCs w:val="28"/>
          <w:lang w:eastAsia="ru-RU"/>
        </w:rPr>
        <w:t>пр</w:t>
      </w:r>
      <w:proofErr w:type="spellEnd"/>
      <w:r w:rsidRPr="008F177E">
        <w:rPr>
          <w:rFonts w:ascii="Times New Roman" w:eastAsia="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w:t>
      </w:r>
    </w:p>
    <w:p w14:paraId="7483C548"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14:paraId="7E3445A0"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600FAD" w14:textId="77777777" w:rsidR="008F177E" w:rsidRPr="008F177E" w:rsidRDefault="008F177E" w:rsidP="008F17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461FC4" w14:textId="77777777" w:rsidR="008F177E" w:rsidRPr="008F177E" w:rsidRDefault="008F177E" w:rsidP="008F17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(за исключением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14:paraId="033D535C" w14:textId="77777777" w:rsidR="008F177E" w:rsidRPr="008F177E" w:rsidRDefault="008F177E" w:rsidP="008F177E">
      <w:pPr>
        <w:suppressAutoHyphens/>
        <w:spacing w:line="240" w:lineRule="auto"/>
        <w:ind w:firstLine="709"/>
        <w:contextualSpacing/>
        <w:jc w:val="both"/>
        <w:rPr>
          <w:rFonts w:ascii="Calibri" w:eastAsia="Times New Roman" w:hAnsi="Calibri" w:cs="Times New Roman"/>
          <w:lang w:eastAsia="zh-CN"/>
        </w:rPr>
      </w:pPr>
      <w:r w:rsidRPr="008F177E">
        <w:rPr>
          <w:rFonts w:ascii="Times New Roman" w:eastAsia="Times New Roman" w:hAnsi="Times New Roman" w:cs="Times New Roman"/>
          <w:sz w:val="28"/>
          <w:szCs w:val="28"/>
          <w:lang w:eastAsia="zh-C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r w:rsidRPr="008F177E">
        <w:rPr>
          <w:rFonts w:ascii="Calibri" w:eastAsia="Times New Roman" w:hAnsi="Calibri" w:cs="Times New Roman"/>
          <w:lang w:eastAsia="zh-CN"/>
        </w:rPr>
        <w:t xml:space="preserve"> </w:t>
      </w:r>
    </w:p>
    <w:p w14:paraId="62B3A9E4"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218975E3"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317C38B8"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598A79D"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w:t>
      </w:r>
      <w:r w:rsidRPr="008F177E">
        <w:rPr>
          <w:rFonts w:ascii="Times New Roman" w:eastAsia="Times New Roman" w:hAnsi="Times New Roman" w:cs="Times New Roman"/>
          <w:sz w:val="28"/>
          <w:szCs w:val="28"/>
          <w:lang w:eastAsia="zh-CN"/>
        </w:rPr>
        <w:lastRenderedPageBreak/>
        <w:t>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C62F16D"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8"/>
          <w:szCs w:val="28"/>
          <w:lang w:eastAsia="zh-CN"/>
        </w:rPr>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
    <w:p w14:paraId="0AD4AFB4"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случае получения от ресурсоснабжающей организации акта о </w:t>
      </w:r>
      <w:proofErr w:type="gramStart"/>
      <w:r w:rsidRPr="008F177E">
        <w:rPr>
          <w:rFonts w:ascii="Times New Roman" w:eastAsia="Times New Roman" w:hAnsi="Times New Roman" w:cs="Times New Roman"/>
          <w:sz w:val="28"/>
          <w:szCs w:val="28"/>
          <w:lang w:eastAsia="zh-CN"/>
        </w:rPr>
        <w:t>подключении  (</w:t>
      </w:r>
      <w:proofErr w:type="gramEnd"/>
      <w:r w:rsidRPr="008F177E">
        <w:rPr>
          <w:rFonts w:ascii="Times New Roman" w:eastAsia="Times New Roman" w:hAnsi="Times New Roman" w:cs="Times New Roman"/>
          <w:sz w:val="28"/>
          <w:szCs w:val="28"/>
          <w:lang w:eastAsia="zh-CN"/>
        </w:rPr>
        <w:t>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8F177E">
        <w:rPr>
          <w:rFonts w:ascii="Times New Roman" w:eastAsia="Times New Roman" w:hAnsi="Times New Roman" w:cs="Times New Roman"/>
          <w:sz w:val="28"/>
          <w:szCs w:val="28"/>
          <w:lang w:eastAsia="zh-CN"/>
        </w:rPr>
        <w:t>pdf</w:t>
      </w:r>
      <w:proofErr w:type="spellEnd"/>
      <w:r w:rsidRPr="008F177E">
        <w:rPr>
          <w:rFonts w:ascii="Times New Roman" w:eastAsia="Times New Roman" w:hAnsi="Times New Roman" w:cs="Times New Roman"/>
          <w:sz w:val="28"/>
          <w:szCs w:val="28"/>
          <w:lang w:eastAsia="zh-CN"/>
        </w:rPr>
        <w:t xml:space="preserve"> с приложением ключа электронной подписи в формате .</w:t>
      </w:r>
      <w:proofErr w:type="spellStart"/>
      <w:r w:rsidRPr="008F177E">
        <w:rPr>
          <w:rFonts w:ascii="Times New Roman" w:eastAsia="Times New Roman" w:hAnsi="Times New Roman" w:cs="Times New Roman"/>
          <w:sz w:val="28"/>
          <w:szCs w:val="28"/>
          <w:lang w:eastAsia="zh-CN"/>
        </w:rPr>
        <w:t>sig</w:t>
      </w:r>
      <w:proofErr w:type="spellEnd"/>
    </w:p>
    <w:p w14:paraId="1C653C59"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72C8DF65"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F2F2752"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w:t>
      </w:r>
      <w:r w:rsidRPr="008F177E">
        <w:rPr>
          <w:rFonts w:ascii="Times New Roman" w:eastAsia="Times New Roman" w:hAnsi="Times New Roman" w:cs="Times New Roman"/>
          <w:sz w:val="28"/>
          <w:szCs w:val="28"/>
          <w:lang w:eastAsia="zh-CN"/>
        </w:rPr>
        <w:lastRenderedPageBreak/>
        <w:t>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6F04318E"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0EEDFA58"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zh-CN"/>
        </w:rPr>
        <w:t>ж) правоустанавливающие документы на земельный участок (</w:t>
      </w:r>
      <w:r w:rsidRPr="008F177E">
        <w:rPr>
          <w:rFonts w:ascii="Times New Roman" w:eastAsia="Times New Roman" w:hAnsi="Times New Roman" w:cs="Times New Roman"/>
          <w:sz w:val="28"/>
          <w:szCs w:val="28"/>
          <w:lang w:eastAsia="ru-RU"/>
        </w:rPr>
        <w:t>если сведения о таком земельном участке отсутствуют в Едином государственном реестре недвижимости)</w:t>
      </w:r>
    </w:p>
    <w:p w14:paraId="5AA9A8DB"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39BFBDD0"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zh-CN"/>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0BE1AFC1"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p>
    <w:p w14:paraId="6C2034C2"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8F177E">
        <w:rPr>
          <w:rFonts w:ascii="Times New Roman" w:eastAsia="Times New Roman" w:hAnsi="Times New Roman" w:cs="Times New Roman"/>
          <w:spacing w:val="20"/>
          <w:sz w:val="28"/>
          <w:szCs w:val="28"/>
          <w:lang w:eastAsia="zh-CN"/>
        </w:rPr>
        <w:t xml:space="preserve">объекта </w:t>
      </w:r>
      <w:r w:rsidRPr="008F177E">
        <w:rPr>
          <w:rFonts w:ascii="Times New Roman" w:eastAsia="Times New Roman" w:hAnsi="Times New Roman" w:cs="Times New Roman"/>
          <w:spacing w:val="20"/>
          <w:sz w:val="28"/>
          <w:szCs w:val="28"/>
          <w:lang w:eastAsia="ru-RU"/>
        </w:rPr>
        <w:t>капитального строительства, не являющегося линейным объектом, строительство которого осуществлялось на смежных земельных участках</w:t>
      </w:r>
      <w:r w:rsidRPr="008F177E">
        <w:rPr>
          <w:rFonts w:ascii="Times New Roman" w:eastAsia="Times New Roman" w:hAnsi="Times New Roman" w:cs="Times New Roman"/>
          <w:sz w:val="28"/>
          <w:szCs w:val="28"/>
          <w:lang w:eastAsia="zh-CN"/>
        </w:rPr>
        <w:t>, подлежащих представлению заявителем:</w:t>
      </w:r>
    </w:p>
    <w:p w14:paraId="2A94F8C7"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3018BF56"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71264D"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rsidRPr="008F177E">
        <w:rPr>
          <w:rFonts w:ascii="Times New Roman" w:eastAsia="Times New Roman" w:hAnsi="Times New Roman" w:cs="Times New Roman"/>
          <w:sz w:val="28"/>
          <w:szCs w:val="28"/>
          <w:lang w:eastAsia="zh-CN"/>
        </w:rPr>
        <w:lastRenderedPageBreak/>
        <w:t>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FD72C91"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CD5934A"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случае получения от ресурсоснабжающей организации акта о </w:t>
      </w:r>
      <w:proofErr w:type="gramStart"/>
      <w:r w:rsidRPr="008F177E">
        <w:rPr>
          <w:rFonts w:ascii="Times New Roman" w:eastAsia="Times New Roman" w:hAnsi="Times New Roman" w:cs="Times New Roman"/>
          <w:sz w:val="28"/>
          <w:szCs w:val="28"/>
          <w:lang w:eastAsia="zh-CN"/>
        </w:rPr>
        <w:t>подключении  (</w:t>
      </w:r>
      <w:proofErr w:type="gramEnd"/>
      <w:r w:rsidRPr="008F177E">
        <w:rPr>
          <w:rFonts w:ascii="Times New Roman" w:eastAsia="Times New Roman" w:hAnsi="Times New Roman" w:cs="Times New Roman"/>
          <w:sz w:val="28"/>
          <w:szCs w:val="28"/>
          <w:lang w:eastAsia="zh-CN"/>
        </w:rPr>
        <w:t>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8F177E">
        <w:rPr>
          <w:rFonts w:ascii="Times New Roman" w:eastAsia="Times New Roman" w:hAnsi="Times New Roman" w:cs="Times New Roman"/>
          <w:sz w:val="28"/>
          <w:szCs w:val="28"/>
          <w:lang w:eastAsia="zh-CN"/>
        </w:rPr>
        <w:t>pdf</w:t>
      </w:r>
      <w:proofErr w:type="spellEnd"/>
      <w:r w:rsidRPr="008F177E">
        <w:rPr>
          <w:rFonts w:ascii="Times New Roman" w:eastAsia="Times New Roman" w:hAnsi="Times New Roman" w:cs="Times New Roman"/>
          <w:sz w:val="28"/>
          <w:szCs w:val="28"/>
          <w:lang w:eastAsia="zh-CN"/>
        </w:rPr>
        <w:t xml:space="preserve"> с приложением ключа электронной подписи в формате .</w:t>
      </w:r>
      <w:proofErr w:type="spellStart"/>
      <w:r w:rsidRPr="008F177E">
        <w:rPr>
          <w:rFonts w:ascii="Times New Roman" w:eastAsia="Times New Roman" w:hAnsi="Times New Roman" w:cs="Times New Roman"/>
          <w:sz w:val="28"/>
          <w:szCs w:val="28"/>
          <w:lang w:eastAsia="zh-CN"/>
        </w:rPr>
        <w:t>sig</w:t>
      </w:r>
      <w:proofErr w:type="spellEnd"/>
    </w:p>
    <w:p w14:paraId="788044D6"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6BDDC677"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14:paraId="3613C5D5"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2F9946EF"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w:t>
      </w:r>
      <w:r w:rsidRPr="008F177E">
        <w:rPr>
          <w:rFonts w:ascii="Times New Roman" w:eastAsia="Times New Roman" w:hAnsi="Times New Roman" w:cs="Times New Roman"/>
          <w:sz w:val="28"/>
          <w:szCs w:val="28"/>
          <w:lang w:eastAsia="zh-CN"/>
        </w:rPr>
        <w:lastRenderedPageBreak/>
        <w:t>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26430E66"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14:paraId="758C3525"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1EDFC155"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09089B25"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p>
    <w:p w14:paraId="2A3495F0"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2.6.2.  В случае представления заявления о выдаче разрешения на ввод объекта в эксплуатацию </w:t>
      </w:r>
      <w:r w:rsidRPr="008F177E">
        <w:rPr>
          <w:rFonts w:ascii="Times New Roman" w:eastAsia="Times New Roman" w:hAnsi="Times New Roman" w:cs="Times New Roman"/>
          <w:spacing w:val="20"/>
          <w:sz w:val="28"/>
          <w:szCs w:val="28"/>
          <w:lang w:eastAsia="zh-CN"/>
        </w:rPr>
        <w:t>в отношении этапа строительства, реконструкции</w:t>
      </w:r>
      <w:r w:rsidRPr="008F177E">
        <w:rPr>
          <w:rFonts w:ascii="Times New Roman" w:eastAsia="Times New Roman" w:hAnsi="Times New Roman" w:cs="Times New Roman"/>
          <w:sz w:val="28"/>
          <w:szCs w:val="28"/>
          <w:lang w:eastAsia="zh-CN"/>
        </w:rPr>
        <w:t xml:space="preserve"> объекта капитального строительства, документы, указанные в подпунктах «г» – «д»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E68D435" w14:textId="77777777" w:rsidR="008F177E" w:rsidRPr="008F177E" w:rsidRDefault="008F177E" w:rsidP="008F177E">
      <w:pPr>
        <w:shd w:val="clear" w:color="auto" w:fill="FFFFFF"/>
        <w:suppressAutoHyphens/>
        <w:ind w:firstLine="709"/>
        <w:jc w:val="both"/>
        <w:textAlignment w:val="baseline"/>
        <w:rPr>
          <w:rFonts w:ascii="Times New Roman" w:eastAsia="Times New Roman" w:hAnsi="Times New Roman" w:cs="Times New Roman"/>
          <w:sz w:val="24"/>
          <w:szCs w:val="28"/>
          <w:shd w:val="clear" w:color="auto" w:fill="FFFFFF"/>
          <w:lang w:eastAsia="zh-CN"/>
        </w:rPr>
      </w:pPr>
    </w:p>
    <w:p w14:paraId="56A1BBAF" w14:textId="77777777" w:rsidR="008F177E" w:rsidRPr="008F177E" w:rsidRDefault="008F177E" w:rsidP="008F177E">
      <w:pPr>
        <w:shd w:val="clear" w:color="auto" w:fill="FFFFFF"/>
        <w:suppressAutoHyphens/>
        <w:ind w:firstLine="709"/>
        <w:jc w:val="both"/>
        <w:textAlignment w:val="baseline"/>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shd w:val="clear" w:color="auto" w:fill="FFFFFF"/>
          <w:lang w:eastAsia="zh-CN"/>
        </w:rPr>
        <w:t>2.6.3. Для внесения изменений в разрешение на ввод объекта в эксплуатацию заявитель представляет следующие документы:</w:t>
      </w:r>
    </w:p>
    <w:p w14:paraId="15AA1EE4"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1) заявление о внесении изменений в разрешение на ввод объекта в эксплуатацию по форме согласно Приложению 4 к настоящему Административному регламенту; </w:t>
      </w:r>
    </w:p>
    <w:p w14:paraId="3A6FBD09"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6BB3E28D"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6F0724B8"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lastRenderedPageBreak/>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14:paraId="00189D76"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B5D59A9"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57457F29"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02C3C69"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4)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14:paraId="5C164CED"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14:paraId="5E92168F" w14:textId="77777777" w:rsidR="008F177E" w:rsidRPr="008F177E" w:rsidRDefault="008F177E" w:rsidP="008F177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5784C75"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w:t>
      </w:r>
      <w:r w:rsidRPr="008F177E">
        <w:rPr>
          <w:rFonts w:ascii="Times New Roman" w:eastAsia="Times New Roman" w:hAnsi="Times New Roman" w:cs="Times New Roman"/>
          <w:sz w:val="28"/>
          <w:szCs w:val="28"/>
          <w:lang w:eastAsia="zh-CN"/>
        </w:rPr>
        <w:lastRenderedPageBreak/>
        <w:t>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319FC8C"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8F177E">
        <w:rPr>
          <w:rFonts w:ascii="Times New Roman" w:eastAsia="Times New Roman" w:hAnsi="Times New Roman" w:cs="Times New Roman"/>
          <w:sz w:val="28"/>
          <w:szCs w:val="28"/>
          <w:lang w:eastAsia="ru-RU"/>
        </w:rPr>
        <w:t>ГрК</w:t>
      </w:r>
      <w:proofErr w:type="spellEnd"/>
      <w:r w:rsidRPr="008F177E">
        <w:rPr>
          <w:rFonts w:ascii="Times New Roman" w:eastAsia="Times New Roman" w:hAnsi="Times New Roman" w:cs="Times New Roman"/>
          <w:sz w:val="28"/>
          <w:szCs w:val="28"/>
          <w:lang w:eastAsia="ru-RU"/>
        </w:rPr>
        <w:t xml:space="preserve"> РФ) застройщиком указываются:</w:t>
      </w:r>
    </w:p>
    <w:p w14:paraId="66FA4ABE"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8F177E">
        <w:rPr>
          <w:rFonts w:ascii="Times New Roman" w:eastAsia="Times New Roman" w:hAnsi="Times New Roman" w:cs="Times New Roman"/>
          <w:sz w:val="28"/>
          <w:szCs w:val="28"/>
          <w:lang w:eastAsia="ru-RU"/>
        </w:rPr>
        <w:t>машино</w:t>
      </w:r>
      <w:proofErr w:type="spellEnd"/>
      <w:r w:rsidRPr="008F177E">
        <w:rPr>
          <w:rFonts w:ascii="Times New Roman" w:eastAsia="Times New Roman" w:hAnsi="Times New Roman" w:cs="Times New Roman"/>
          <w:sz w:val="28"/>
          <w:szCs w:val="28"/>
          <w:lang w:eastAsia="ru-RU"/>
        </w:rPr>
        <w:t>-места в случае, если строительство, реконструкция здания, сооружения осуществлялись застройщиком без привлечения средств иных лиц;</w:t>
      </w:r>
    </w:p>
    <w:p w14:paraId="2B124A98"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8F177E">
        <w:rPr>
          <w:rFonts w:ascii="Times New Roman" w:eastAsia="Times New Roman" w:hAnsi="Times New Roman" w:cs="Times New Roman"/>
          <w:sz w:val="28"/>
          <w:szCs w:val="28"/>
          <w:lang w:eastAsia="ru-RU"/>
        </w:rPr>
        <w:t>машино</w:t>
      </w:r>
      <w:proofErr w:type="spellEnd"/>
      <w:r w:rsidRPr="008F177E">
        <w:rPr>
          <w:rFonts w:ascii="Times New Roman" w:eastAsia="Times New Roman" w:hAnsi="Times New Roman" w:cs="Times New Roman"/>
          <w:sz w:val="28"/>
          <w:szCs w:val="28"/>
          <w:lang w:eastAsia="ru-RU"/>
        </w:rPr>
        <w:t>-места в случае, если строительство, реконструкция здания, сооружения осуществлялись с привлечением средств иных лиц;</w:t>
      </w:r>
    </w:p>
    <w:p w14:paraId="77C46E73"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3) сведения об уплате государственной пошлины за осуществление</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8"/>
          <w:szCs w:val="28"/>
          <w:lang w:eastAsia="ru-RU"/>
        </w:rPr>
        <w:t>государственного кадастрового учета и (или) государственной регистрации прав;</w:t>
      </w:r>
    </w:p>
    <w:p w14:paraId="45CE2BB0"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116EC6CC"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В случае, предусмотренном подпунктом 1 пункта 2.6.4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61CD3B00"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ru-RU"/>
        </w:rPr>
        <w:t xml:space="preserve">В случае, предусмотренном подпунктом 2 пункта 2.6.4 Административного регламента,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F177E">
        <w:rPr>
          <w:rFonts w:ascii="Times New Roman" w:eastAsia="Times New Roman" w:hAnsi="Times New Roman" w:cs="Times New Roman"/>
          <w:sz w:val="28"/>
          <w:szCs w:val="28"/>
          <w:lang w:eastAsia="ru-RU"/>
        </w:rPr>
        <w:t>машино</w:t>
      </w:r>
      <w:proofErr w:type="spellEnd"/>
      <w:r w:rsidRPr="008F177E">
        <w:rPr>
          <w:rFonts w:ascii="Times New Roman" w:eastAsia="Times New Roman" w:hAnsi="Times New Roman" w:cs="Times New Roman"/>
          <w:sz w:val="28"/>
          <w:szCs w:val="28"/>
          <w:lang w:eastAsia="ru-RU"/>
        </w:rPr>
        <w:t xml:space="preserve">-места, а также </w:t>
      </w:r>
      <w:r w:rsidRPr="008F177E">
        <w:rPr>
          <w:rFonts w:ascii="Times New Roman" w:eastAsia="Times New Roman" w:hAnsi="Times New Roman" w:cs="Times New Roman"/>
          <w:sz w:val="28"/>
          <w:szCs w:val="28"/>
          <w:lang w:eastAsia="ru-RU"/>
        </w:rPr>
        <w:lastRenderedPageBreak/>
        <w:t xml:space="preserve">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3.8 статьи 55 </w:t>
      </w:r>
      <w:proofErr w:type="spellStart"/>
      <w:r w:rsidRPr="008F177E">
        <w:rPr>
          <w:rFonts w:ascii="Times New Roman" w:eastAsia="Times New Roman" w:hAnsi="Times New Roman" w:cs="Times New Roman"/>
          <w:sz w:val="28"/>
          <w:szCs w:val="28"/>
          <w:lang w:eastAsia="ru-RU"/>
        </w:rPr>
        <w:t>ГрК</w:t>
      </w:r>
      <w:proofErr w:type="spellEnd"/>
      <w:r w:rsidRPr="008F177E">
        <w:rPr>
          <w:rFonts w:ascii="Times New Roman" w:eastAsia="Times New Roman" w:hAnsi="Times New Roman" w:cs="Times New Roman"/>
          <w:sz w:val="28"/>
          <w:szCs w:val="28"/>
          <w:lang w:eastAsia="ru-RU"/>
        </w:rPr>
        <w:t xml:space="preserve"> РФ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w:t>
      </w:r>
      <w:proofErr w:type="gramStart"/>
      <w:r w:rsidRPr="008F177E">
        <w:rPr>
          <w:rFonts w:ascii="Times New Roman" w:eastAsia="Times New Roman" w:hAnsi="Times New Roman" w:cs="Times New Roman"/>
          <w:sz w:val="28"/>
          <w:szCs w:val="28"/>
          <w:lang w:eastAsia="ru-RU"/>
        </w:rPr>
        <w:t>в  части</w:t>
      </w:r>
      <w:proofErr w:type="gramEnd"/>
      <w:r w:rsidRPr="008F177E">
        <w:rPr>
          <w:rFonts w:ascii="Times New Roman" w:eastAsia="Times New Roman" w:hAnsi="Times New Roman" w:cs="Times New Roman"/>
          <w:sz w:val="28"/>
          <w:szCs w:val="28"/>
          <w:lang w:eastAsia="ru-RU"/>
        </w:rPr>
        <w:t xml:space="preserve"> 3 .8 статьи 55 </w:t>
      </w:r>
      <w:proofErr w:type="spellStart"/>
      <w:r w:rsidRPr="008F177E">
        <w:rPr>
          <w:rFonts w:ascii="Times New Roman" w:eastAsia="Times New Roman" w:hAnsi="Times New Roman" w:cs="Times New Roman"/>
          <w:sz w:val="28"/>
          <w:szCs w:val="28"/>
          <w:lang w:eastAsia="ru-RU"/>
        </w:rPr>
        <w:t>ГрК</w:t>
      </w:r>
      <w:proofErr w:type="spellEnd"/>
      <w:r w:rsidRPr="008F177E">
        <w:rPr>
          <w:rFonts w:ascii="Times New Roman" w:eastAsia="Times New Roman" w:hAnsi="Times New Roman" w:cs="Times New Roman"/>
          <w:sz w:val="28"/>
          <w:szCs w:val="28"/>
          <w:lang w:eastAsia="ru-RU"/>
        </w:rPr>
        <w:t xml:space="preserve"> РФ иного лица (иных лиц).</w:t>
      </w:r>
    </w:p>
    <w:p w14:paraId="195D665D"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p>
    <w:p w14:paraId="2F2CBED3"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62A1719A"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66900FB0"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а) </w:t>
      </w:r>
      <w:proofErr w:type="spellStart"/>
      <w:r w:rsidRPr="008F177E">
        <w:rPr>
          <w:rFonts w:ascii="Times New Roman" w:eastAsia="Times New Roman" w:hAnsi="Times New Roman" w:cs="Times New Roman"/>
          <w:sz w:val="28"/>
          <w:szCs w:val="28"/>
          <w:lang w:eastAsia="zh-CN"/>
        </w:rPr>
        <w:t>xml</w:t>
      </w:r>
      <w:proofErr w:type="spellEnd"/>
      <w:r w:rsidRPr="008F177E">
        <w:rPr>
          <w:rFonts w:ascii="Times New Roman" w:eastAsia="Times New Roman" w:hAnsi="Times New Roman" w:cs="Times New Roman"/>
          <w:sz w:val="28"/>
          <w:szCs w:val="28"/>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F177E">
        <w:rPr>
          <w:rFonts w:ascii="Times New Roman" w:eastAsia="Times New Roman" w:hAnsi="Times New Roman" w:cs="Times New Roman"/>
          <w:sz w:val="28"/>
          <w:szCs w:val="28"/>
          <w:lang w:eastAsia="zh-CN"/>
        </w:rPr>
        <w:t>xml</w:t>
      </w:r>
      <w:proofErr w:type="spellEnd"/>
      <w:r w:rsidRPr="008F177E">
        <w:rPr>
          <w:rFonts w:ascii="Times New Roman" w:eastAsia="Times New Roman" w:hAnsi="Times New Roman" w:cs="Times New Roman"/>
          <w:sz w:val="28"/>
          <w:szCs w:val="28"/>
          <w:lang w:eastAsia="zh-CN"/>
        </w:rPr>
        <w:t>;</w:t>
      </w:r>
    </w:p>
    <w:p w14:paraId="3FB6BE9C"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б) </w:t>
      </w:r>
      <w:proofErr w:type="spellStart"/>
      <w:r w:rsidRPr="008F177E">
        <w:rPr>
          <w:rFonts w:ascii="Times New Roman" w:eastAsia="Times New Roman" w:hAnsi="Times New Roman" w:cs="Times New Roman"/>
          <w:sz w:val="28"/>
          <w:szCs w:val="28"/>
          <w:lang w:eastAsia="zh-CN"/>
        </w:rPr>
        <w:t>doc</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docx</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odt</w:t>
      </w:r>
      <w:proofErr w:type="spellEnd"/>
      <w:r w:rsidRPr="008F177E">
        <w:rPr>
          <w:rFonts w:ascii="Times New Roman" w:eastAsia="Times New Roman" w:hAnsi="Times New Roman" w:cs="Times New Roman"/>
          <w:sz w:val="28"/>
          <w:szCs w:val="28"/>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0BB412F"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w:t>
      </w:r>
      <w:proofErr w:type="spellStart"/>
      <w:r w:rsidRPr="008F177E">
        <w:rPr>
          <w:rFonts w:ascii="Times New Roman" w:eastAsia="Times New Roman" w:hAnsi="Times New Roman" w:cs="Times New Roman"/>
          <w:sz w:val="28"/>
          <w:szCs w:val="28"/>
          <w:lang w:eastAsia="zh-CN"/>
        </w:rPr>
        <w:t>xls</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xlsx</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ods</w:t>
      </w:r>
      <w:proofErr w:type="spellEnd"/>
      <w:r w:rsidRPr="008F177E">
        <w:rPr>
          <w:rFonts w:ascii="Times New Roman" w:eastAsia="Times New Roman" w:hAnsi="Times New Roman" w:cs="Times New Roman"/>
          <w:sz w:val="28"/>
          <w:szCs w:val="28"/>
          <w:lang w:eastAsia="zh-CN"/>
        </w:rPr>
        <w:t xml:space="preserve"> - для документов, содержащих расчеты;</w:t>
      </w:r>
    </w:p>
    <w:p w14:paraId="0AC0921A"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г) </w:t>
      </w:r>
      <w:proofErr w:type="spellStart"/>
      <w:r w:rsidRPr="008F177E">
        <w:rPr>
          <w:rFonts w:ascii="Times New Roman" w:eastAsia="Times New Roman" w:hAnsi="Times New Roman" w:cs="Times New Roman"/>
          <w:sz w:val="28"/>
          <w:szCs w:val="28"/>
          <w:lang w:eastAsia="zh-CN"/>
        </w:rPr>
        <w:t>pdf</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jpg</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jpeg</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png</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bmp</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tiff</w:t>
      </w:r>
      <w:proofErr w:type="spellEnd"/>
      <w:r w:rsidRPr="008F177E">
        <w:rPr>
          <w:rFonts w:ascii="Times New Roman" w:eastAsia="Times New Roman" w:hAnsi="Times New Roman" w:cs="Times New Roman"/>
          <w:sz w:val="28"/>
          <w:szCs w:val="28"/>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8B1A3BF"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д) </w:t>
      </w:r>
      <w:proofErr w:type="spellStart"/>
      <w:r w:rsidRPr="008F177E">
        <w:rPr>
          <w:rFonts w:ascii="Times New Roman" w:eastAsia="Times New Roman" w:hAnsi="Times New Roman" w:cs="Times New Roman"/>
          <w:sz w:val="28"/>
          <w:szCs w:val="28"/>
          <w:lang w:eastAsia="zh-CN"/>
        </w:rPr>
        <w:t>zip</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rar</w:t>
      </w:r>
      <w:proofErr w:type="spellEnd"/>
      <w:r w:rsidRPr="008F177E">
        <w:rPr>
          <w:rFonts w:ascii="Times New Roman" w:eastAsia="Times New Roman" w:hAnsi="Times New Roman" w:cs="Times New Roman"/>
          <w:sz w:val="28"/>
          <w:szCs w:val="28"/>
          <w:lang w:eastAsia="zh-CN"/>
        </w:rPr>
        <w:t xml:space="preserve"> – для сжатых документов в один файл;</w:t>
      </w:r>
    </w:p>
    <w:p w14:paraId="71E3A7FB"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е) </w:t>
      </w:r>
      <w:proofErr w:type="spellStart"/>
      <w:r w:rsidRPr="008F177E">
        <w:rPr>
          <w:rFonts w:ascii="Times New Roman" w:eastAsia="Times New Roman" w:hAnsi="Times New Roman" w:cs="Times New Roman"/>
          <w:sz w:val="28"/>
          <w:szCs w:val="28"/>
          <w:lang w:eastAsia="zh-CN"/>
        </w:rPr>
        <w:t>sig</w:t>
      </w:r>
      <w:proofErr w:type="spellEnd"/>
      <w:r w:rsidRPr="008F177E">
        <w:rPr>
          <w:rFonts w:ascii="Times New Roman" w:eastAsia="Times New Roman" w:hAnsi="Times New Roman" w:cs="Times New Roman"/>
          <w:sz w:val="28"/>
          <w:szCs w:val="28"/>
          <w:lang w:eastAsia="zh-CN"/>
        </w:rPr>
        <w:t xml:space="preserve"> – для открепленной усиленной квалифицированной электронной подписи.</w:t>
      </w:r>
    </w:p>
    <w:p w14:paraId="45B040F8"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F177E">
        <w:rPr>
          <w:rFonts w:ascii="Times New Roman" w:eastAsia="Times New Roman" w:hAnsi="Times New Roman" w:cs="Times New Roman"/>
          <w:sz w:val="28"/>
          <w:szCs w:val="28"/>
          <w:lang w:eastAsia="zh-CN"/>
        </w:rPr>
        <w:t>dpi</w:t>
      </w:r>
      <w:proofErr w:type="spellEnd"/>
      <w:r w:rsidRPr="008F177E">
        <w:rPr>
          <w:rFonts w:ascii="Times New Roman" w:eastAsia="Times New Roman" w:hAnsi="Times New Roman" w:cs="Times New Roman"/>
          <w:sz w:val="28"/>
          <w:szCs w:val="28"/>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5B93C71"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"черно-белый" (при отсутствии в документе графических изображений и (или) цветного текста);</w:t>
      </w:r>
    </w:p>
    <w:p w14:paraId="7E50866D"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lastRenderedPageBreak/>
        <w:t>"оттенки серого" (при наличии в документе графических изображений, отличных от цветного графического изображения);</w:t>
      </w:r>
    </w:p>
    <w:p w14:paraId="7241F975"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"цветной" или "режим полной цветопередачи" (при наличии в документе цветных графических изображений либо цветного текста).</w:t>
      </w:r>
    </w:p>
    <w:p w14:paraId="680BF310"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2D78ACDE"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098C8463"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возможность идентифицировать документ и количество листов в документе;</w:t>
      </w:r>
    </w:p>
    <w:p w14:paraId="6EBF853B"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4671C46"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2B47C60"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Документы, подлежащие представлению в форматах </w:t>
      </w:r>
      <w:proofErr w:type="spellStart"/>
      <w:r w:rsidRPr="008F177E">
        <w:rPr>
          <w:rFonts w:ascii="Times New Roman" w:eastAsia="Times New Roman" w:hAnsi="Times New Roman" w:cs="Times New Roman"/>
          <w:sz w:val="28"/>
          <w:szCs w:val="28"/>
          <w:lang w:eastAsia="zh-CN"/>
        </w:rPr>
        <w:t>xls</w:t>
      </w:r>
      <w:proofErr w:type="spellEnd"/>
      <w:r w:rsidRPr="008F177E">
        <w:rPr>
          <w:rFonts w:ascii="Times New Roman" w:eastAsia="Times New Roman" w:hAnsi="Times New Roman" w:cs="Times New Roman"/>
          <w:sz w:val="28"/>
          <w:szCs w:val="28"/>
          <w:lang w:eastAsia="zh-CN"/>
        </w:rPr>
        <w:t xml:space="preserve">, </w:t>
      </w:r>
      <w:proofErr w:type="spellStart"/>
      <w:r w:rsidRPr="008F177E">
        <w:rPr>
          <w:rFonts w:ascii="Times New Roman" w:eastAsia="Times New Roman" w:hAnsi="Times New Roman" w:cs="Times New Roman"/>
          <w:sz w:val="28"/>
          <w:szCs w:val="28"/>
          <w:lang w:eastAsia="zh-CN"/>
        </w:rPr>
        <w:t>xlsx</w:t>
      </w:r>
      <w:proofErr w:type="spellEnd"/>
      <w:r w:rsidRPr="008F177E">
        <w:rPr>
          <w:rFonts w:ascii="Times New Roman" w:eastAsia="Times New Roman" w:hAnsi="Times New Roman" w:cs="Times New Roman"/>
          <w:sz w:val="28"/>
          <w:szCs w:val="28"/>
          <w:lang w:eastAsia="zh-CN"/>
        </w:rPr>
        <w:t xml:space="preserve"> или </w:t>
      </w:r>
      <w:proofErr w:type="spellStart"/>
      <w:r w:rsidRPr="008F177E">
        <w:rPr>
          <w:rFonts w:ascii="Times New Roman" w:eastAsia="Times New Roman" w:hAnsi="Times New Roman" w:cs="Times New Roman"/>
          <w:sz w:val="28"/>
          <w:szCs w:val="28"/>
          <w:lang w:eastAsia="zh-CN"/>
        </w:rPr>
        <w:t>ods</w:t>
      </w:r>
      <w:proofErr w:type="spellEnd"/>
      <w:r w:rsidRPr="008F177E">
        <w:rPr>
          <w:rFonts w:ascii="Times New Roman" w:eastAsia="Times New Roman" w:hAnsi="Times New Roman" w:cs="Times New Roman"/>
          <w:sz w:val="28"/>
          <w:szCs w:val="28"/>
          <w:lang w:eastAsia="zh-CN"/>
        </w:rPr>
        <w:t>, формируются в виде отдельного документа, представляемого в электронной форме.</w:t>
      </w:r>
    </w:p>
    <w:p w14:paraId="21144BA3"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p>
    <w:p w14:paraId="22A6811C"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B3E14B"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zh-C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8F177E">
        <w:rPr>
          <w:rFonts w:ascii="Times New Roman" w:eastAsia="Times New Roman" w:hAnsi="Times New Roman" w:cs="Times New Roman"/>
          <w:sz w:val="28"/>
          <w:szCs w:val="28"/>
          <w:lang w:eastAsia="ru-RU"/>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8F177E">
        <w:rPr>
          <w:rFonts w:ascii="Times New Roman" w:eastAsia="Times New Roman" w:hAnsi="Times New Roman" w:cs="Times New Roman"/>
          <w:sz w:val="28"/>
          <w:szCs w:val="28"/>
          <w:lang w:eastAsia="zh-CN"/>
        </w:rPr>
        <w:t>;</w:t>
      </w:r>
    </w:p>
    <w:p w14:paraId="57D6D715" w14:textId="77777777" w:rsidR="008F177E" w:rsidRPr="008F177E" w:rsidRDefault="008F177E" w:rsidP="008F177E">
      <w:pPr>
        <w:suppressAutoHyphens/>
        <w:spacing w:line="240" w:lineRule="auto"/>
        <w:ind w:firstLine="709"/>
        <w:contextualSpacing/>
        <w:jc w:val="both"/>
        <w:rPr>
          <w:rFonts w:ascii="Calibri" w:eastAsia="Times New Roman" w:hAnsi="Calibri" w:cs="Times-Roman"/>
          <w:sz w:val="28"/>
          <w:szCs w:val="28"/>
          <w:lang w:eastAsia="ru-RU"/>
        </w:rPr>
      </w:pPr>
      <w:r w:rsidRPr="008F177E">
        <w:rPr>
          <w:rFonts w:ascii="Times New Roman" w:eastAsia="Times New Roman" w:hAnsi="Times New Roman" w:cs="Times New Roman"/>
          <w:sz w:val="28"/>
          <w:szCs w:val="28"/>
          <w:lang w:eastAsia="zh-CN"/>
        </w:rPr>
        <w:t>б) разрешение на строительство</w:t>
      </w:r>
      <w:r w:rsidRPr="008F177E">
        <w:rPr>
          <w:rFonts w:ascii="Times-Roman" w:eastAsia="Times New Roman" w:hAnsi="Times-Roman" w:cs="Times-Roman"/>
          <w:sz w:val="28"/>
          <w:szCs w:val="28"/>
          <w:lang w:eastAsia="ru-RU"/>
        </w:rPr>
        <w:t>.</w:t>
      </w:r>
    </w:p>
    <w:p w14:paraId="68061C7D" w14:textId="77777777" w:rsidR="008F177E" w:rsidRPr="008F177E" w:rsidRDefault="008F177E" w:rsidP="008F177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177E">
        <w:rPr>
          <w:rFonts w:ascii="Times New Roman" w:eastAsia="Calibri" w:hAnsi="Times New Roman" w:cs="Times New Roman"/>
          <w:sz w:val="28"/>
          <w:szCs w:val="28"/>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4D7FDBC6"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2.7.2. При предоставлении муниципальной услуги запрещается требовать от Заявителя:</w:t>
      </w:r>
    </w:p>
    <w:p w14:paraId="3D1F1824"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8F177E">
        <w:rPr>
          <w:rFonts w:ascii="Times New Roman" w:eastAsia="Times New Roman" w:hAnsi="Times New Roman" w:cs="Times New Roman"/>
          <w:sz w:val="28"/>
          <w:szCs w:val="28"/>
          <w:lang w:eastAsia="zh-CN"/>
        </w:rPr>
        <w:lastRenderedPageBreak/>
        <w:t>правовыми актами, регулирующими отношения, возникающие в связи с предоставлением муниципальной услуги;</w:t>
      </w:r>
    </w:p>
    <w:p w14:paraId="6CEDF56B"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8F177E">
          <w:rPr>
            <w:rFonts w:ascii="Times New Roman" w:eastAsia="Times New Roman" w:hAnsi="Times New Roman" w:cs="Times New Roman"/>
            <w:color w:val="0000FF"/>
            <w:sz w:val="28"/>
            <w:szCs w:val="28"/>
            <w:u w:val="single"/>
            <w:lang w:eastAsia="zh-CN"/>
          </w:rPr>
          <w:t>части 6 статьи 7</w:t>
        </w:r>
      </w:hyperlink>
      <w:r w:rsidRPr="008F177E">
        <w:rPr>
          <w:rFonts w:ascii="Times New Roman" w:eastAsia="Times New Roman" w:hAnsi="Times New Roman" w:cs="Times New Roman"/>
          <w:sz w:val="28"/>
          <w:szCs w:val="28"/>
          <w:lang w:eastAsia="zh-CN"/>
        </w:rPr>
        <w:t xml:space="preserve"> Федерального закона № 210-ФЗ;</w:t>
      </w:r>
    </w:p>
    <w:p w14:paraId="7FECE9A0"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8F177E">
          <w:rPr>
            <w:rFonts w:ascii="Times New Roman" w:eastAsia="Times New Roman" w:hAnsi="Times New Roman" w:cs="Times New Roman"/>
            <w:color w:val="0000FF"/>
            <w:sz w:val="28"/>
            <w:szCs w:val="28"/>
            <w:u w:val="single"/>
            <w:lang w:eastAsia="zh-CN"/>
          </w:rPr>
          <w:t>части 1 статьи 9</w:t>
        </w:r>
      </w:hyperlink>
      <w:r w:rsidRPr="008F177E">
        <w:rPr>
          <w:rFonts w:ascii="Times New Roman" w:eastAsia="Times New Roman" w:hAnsi="Times New Roman" w:cs="Times New Roman"/>
          <w:sz w:val="28"/>
          <w:szCs w:val="28"/>
          <w:lang w:eastAsia="zh-CN"/>
        </w:rPr>
        <w:t xml:space="preserve"> Федерального закона № 210-ФЗ;</w:t>
      </w:r>
    </w:p>
    <w:p w14:paraId="3ECBA4B9"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8F177E">
          <w:rPr>
            <w:rFonts w:ascii="Times New Roman" w:eastAsia="Times New Roman" w:hAnsi="Times New Roman" w:cs="Times New Roman"/>
            <w:color w:val="0000FF"/>
            <w:sz w:val="28"/>
            <w:szCs w:val="28"/>
            <w:u w:val="single"/>
            <w:lang w:eastAsia="zh-CN"/>
          </w:rPr>
          <w:t>пунктом 4 части 1 статьи 7</w:t>
        </w:r>
      </w:hyperlink>
      <w:r w:rsidRPr="008F177E">
        <w:rPr>
          <w:rFonts w:ascii="Times New Roman" w:eastAsia="Times New Roman" w:hAnsi="Times New Roman" w:cs="Times New Roman"/>
          <w:sz w:val="28"/>
          <w:szCs w:val="28"/>
          <w:lang w:eastAsia="zh-CN"/>
        </w:rPr>
        <w:t xml:space="preserve"> Федерального закона № 210-ФЗ;</w:t>
      </w:r>
    </w:p>
    <w:p w14:paraId="257B21F4"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F177E">
          <w:rPr>
            <w:rFonts w:ascii="Times New Roman" w:eastAsia="Times New Roman" w:hAnsi="Times New Roman" w:cs="Times New Roman"/>
            <w:color w:val="0000FF"/>
            <w:sz w:val="28"/>
            <w:szCs w:val="28"/>
            <w:u w:val="single"/>
            <w:lang w:eastAsia="zh-CN"/>
          </w:rPr>
          <w:t>пунктом 7.2 части 1 статьи 16</w:t>
        </w:r>
      </w:hyperlink>
      <w:r w:rsidRPr="008F177E">
        <w:rPr>
          <w:rFonts w:ascii="Times New Roman" w:eastAsia="Times New Roman" w:hAnsi="Times New Roman" w:cs="Times New Roman"/>
          <w:sz w:val="28"/>
          <w:szCs w:val="28"/>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D251D2"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2.7.3. Предоставление муниципальной услуги в упреждающем (</w:t>
      </w:r>
      <w:proofErr w:type="spellStart"/>
      <w:r w:rsidRPr="008F177E">
        <w:rPr>
          <w:rFonts w:ascii="Times New Roman" w:eastAsia="Times New Roman" w:hAnsi="Times New Roman" w:cs="Times New Roman"/>
          <w:sz w:val="28"/>
          <w:szCs w:val="28"/>
          <w:lang w:eastAsia="zh-CN"/>
        </w:rPr>
        <w:t>проактивном</w:t>
      </w:r>
      <w:proofErr w:type="spellEnd"/>
      <w:r w:rsidRPr="008F177E">
        <w:rPr>
          <w:rFonts w:ascii="Times New Roman" w:eastAsia="Times New Roman" w:hAnsi="Times New Roman" w:cs="Times New Roman"/>
          <w:sz w:val="28"/>
          <w:szCs w:val="28"/>
          <w:lang w:eastAsia="zh-CN"/>
        </w:rPr>
        <w:t xml:space="preserve">) режиме не предусмотрено. </w:t>
      </w:r>
    </w:p>
    <w:p w14:paraId="4299F0BB" w14:textId="77777777" w:rsidR="008F177E" w:rsidRPr="008F177E" w:rsidRDefault="008F177E" w:rsidP="008F177E">
      <w:pPr>
        <w:widowControl w:val="0"/>
        <w:suppressAutoHyphens/>
        <w:autoSpaceDE w:val="0"/>
        <w:spacing w:after="0" w:line="240" w:lineRule="auto"/>
        <w:ind w:firstLine="540"/>
        <w:jc w:val="both"/>
        <w:rPr>
          <w:rFonts w:ascii="Arial" w:eastAsia="Calibri" w:hAnsi="Arial" w:cs="Arial"/>
          <w:sz w:val="20"/>
          <w:szCs w:val="20"/>
          <w:lang w:eastAsia="zh-CN"/>
        </w:rPr>
      </w:pPr>
    </w:p>
    <w:p w14:paraId="26B51120"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B5EAE47" w14:textId="77777777" w:rsidR="008F177E" w:rsidRPr="008F177E" w:rsidRDefault="008F177E" w:rsidP="008F177E">
      <w:pPr>
        <w:suppressAutoHyphens/>
        <w:spacing w:line="240" w:lineRule="auto"/>
        <w:ind w:firstLine="709"/>
        <w:contextualSpacing/>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Основания для приостановления муниципальной услуги не предусмотрены.</w:t>
      </w:r>
    </w:p>
    <w:p w14:paraId="4A508F5E" w14:textId="77777777" w:rsidR="008F177E" w:rsidRPr="008F177E" w:rsidRDefault="008F177E" w:rsidP="008F177E">
      <w:pPr>
        <w:widowControl w:val="0"/>
        <w:suppressAutoHyphens/>
        <w:autoSpaceDE w:val="0"/>
        <w:spacing w:after="0" w:line="240" w:lineRule="auto"/>
        <w:jc w:val="both"/>
        <w:rPr>
          <w:rFonts w:ascii="Arial" w:eastAsia="Calibri" w:hAnsi="Arial" w:cs="Arial"/>
          <w:sz w:val="20"/>
          <w:szCs w:val="20"/>
          <w:lang w:eastAsia="zh-CN"/>
        </w:rPr>
      </w:pPr>
    </w:p>
    <w:p w14:paraId="0F98DE1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14:paraId="768DFDFC"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8F177E">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14:paraId="4055ABA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31A5F55D"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46C2BB44"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8F177E">
        <w:rPr>
          <w:rFonts w:ascii="Times New Roman" w:eastAsia="Times New Roman" w:hAnsi="Times New Roman" w:cs="Times New Roman"/>
          <w:sz w:val="28"/>
          <w:szCs w:val="28"/>
          <w:u w:val="single"/>
          <w:lang w:eastAsia="ru-RU"/>
        </w:rPr>
        <w:lastRenderedPageBreak/>
        <w:t>Представленные заявителем документы не отвечают требованиям, установленным административным регламентом:</w:t>
      </w:r>
    </w:p>
    <w:p w14:paraId="3796E84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 представленные документы содержат подчистки и исправления текста;</w:t>
      </w:r>
    </w:p>
    <w:p w14:paraId="335AF8EA"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4) неполное заполнение полей в форме заявления о выдаче разрешения на ввод объекта в эксплуатацию, заявления о внесении изменений;</w:t>
      </w:r>
    </w:p>
    <w:p w14:paraId="440BF72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5) непредставление документов, предусмотренных пунктами 2.6.1, 2.6.1.1, 2.6.2, 2.6.3 Административного регламента.</w:t>
      </w:r>
    </w:p>
    <w:p w14:paraId="1A15A4AE" w14:textId="77777777" w:rsidR="008F177E" w:rsidRPr="008F177E" w:rsidRDefault="008F177E" w:rsidP="008F177E">
      <w:pPr>
        <w:suppressAutoHyphens/>
        <w:spacing w:after="0" w:line="240" w:lineRule="auto"/>
        <w:ind w:firstLine="709"/>
        <w:jc w:val="both"/>
        <w:rPr>
          <w:rFonts w:ascii="Calibri" w:eastAsia="Times New Roman" w:hAnsi="Calibri" w:cs="Times New Roman"/>
          <w:lang w:eastAsia="zh-CN"/>
        </w:rPr>
      </w:pPr>
      <w:r w:rsidRPr="008F177E">
        <w:rPr>
          <w:rFonts w:ascii="Times New Roman" w:eastAsia="Times New Roman" w:hAnsi="Times New Roman" w:cs="Times New Roman"/>
          <w:sz w:val="28"/>
          <w:szCs w:val="28"/>
          <w:lang w:eastAsia="zh-CN"/>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Pr="008F177E">
        <w:rPr>
          <w:rFonts w:ascii="Calibri" w:eastAsia="Times New Roman" w:hAnsi="Calibri" w:cs="Times New Roman"/>
          <w:lang w:eastAsia="zh-CN"/>
        </w:rPr>
        <w:t xml:space="preserve"> </w:t>
      </w:r>
    </w:p>
    <w:p w14:paraId="4B5B774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EFCF236"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8E4B34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18BF2E7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2.9.1. Решение об отказе в приеме документов, необходимых для предоставления муниципальной услуги, оформляется по форме согласно Приложению 8 к настоящему Административному регламенту. </w:t>
      </w:r>
    </w:p>
    <w:p w14:paraId="79678757"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14:paraId="13C0003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47D49E6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42CEF67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14:paraId="18D233E3"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31D3A3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а) отсутствие одного или нескольких документов, предусмотренных </w:t>
      </w:r>
      <w:hyperlink r:id="rId12" w:anchor="P123" w:history="1">
        <w:r w:rsidRPr="008F177E">
          <w:rPr>
            <w:rFonts w:ascii="Times New Roman" w:eastAsia="Times New Roman" w:hAnsi="Times New Roman" w:cs="Times New Roman"/>
            <w:color w:val="0000FF"/>
            <w:sz w:val="28"/>
            <w:szCs w:val="28"/>
            <w:u w:val="single"/>
            <w:lang w:eastAsia="zh-CN"/>
          </w:rPr>
          <w:t>пунктами 2.6</w:t>
        </w:r>
      </w:hyperlink>
      <w:r w:rsidRPr="008F177E">
        <w:rPr>
          <w:rFonts w:ascii="Times New Roman" w:eastAsia="Times New Roman" w:hAnsi="Times New Roman" w:cs="Times New Roman"/>
          <w:sz w:val="28"/>
          <w:szCs w:val="28"/>
          <w:lang w:eastAsia="zh-CN"/>
        </w:rPr>
        <w:t>.1, 2.6.1.1, 2.6.2, 2.6.3 настоящего Административного регламента;</w:t>
      </w:r>
    </w:p>
    <w:p w14:paraId="234F5D5F"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8F177E">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14:paraId="36BDD5F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sidRPr="008F177E">
        <w:rPr>
          <w:rFonts w:ascii="Times New Roman" w:eastAsia="Times New Roman" w:hAnsi="Times New Roman" w:cs="Times New Roman"/>
          <w:sz w:val="28"/>
          <w:szCs w:val="28"/>
          <w:lang w:eastAsia="zh-CN"/>
        </w:rPr>
        <w:lastRenderedPageBreak/>
        <w:t>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BC7018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3" w:history="1">
        <w:r w:rsidRPr="008F177E">
          <w:rPr>
            <w:rFonts w:ascii="Times New Roman" w:eastAsia="Times New Roman" w:hAnsi="Times New Roman" w:cs="Times New Roman"/>
            <w:color w:val="0000FF"/>
            <w:sz w:val="28"/>
            <w:szCs w:val="28"/>
            <w:u w:val="single"/>
            <w:lang w:eastAsia="zh-CN"/>
          </w:rPr>
          <w:t>частью 6.2 ст. 55</w:t>
        </w:r>
      </w:hyperlink>
      <w:r w:rsidRPr="008F177E">
        <w:rPr>
          <w:rFonts w:ascii="Times New Roman" w:eastAsia="Times New Roman" w:hAnsi="Times New Roman" w:cs="Times New Roman"/>
          <w:sz w:val="28"/>
          <w:szCs w:val="28"/>
          <w:lang w:eastAsia="zh-CN"/>
        </w:rPr>
        <w:t xml:space="preserve"> Градостроительного кодекса Российской Федерации;</w:t>
      </w:r>
    </w:p>
    <w:p w14:paraId="0C92A83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4" w:history="1">
        <w:r w:rsidRPr="008F177E">
          <w:rPr>
            <w:rFonts w:ascii="Times New Roman" w:eastAsia="Times New Roman" w:hAnsi="Times New Roman" w:cs="Times New Roman"/>
            <w:color w:val="0000FF"/>
            <w:sz w:val="28"/>
            <w:szCs w:val="28"/>
            <w:u w:val="single"/>
            <w:lang w:eastAsia="zh-CN"/>
          </w:rPr>
          <w:t>частью 6.2 ст. 55</w:t>
        </w:r>
      </w:hyperlink>
      <w:r w:rsidRPr="008F177E">
        <w:rPr>
          <w:rFonts w:ascii="Times New Roman" w:eastAsia="Times New Roman" w:hAnsi="Times New Roman" w:cs="Times New Roman"/>
          <w:sz w:val="28"/>
          <w:szCs w:val="28"/>
          <w:lang w:eastAsia="zh-CN"/>
        </w:rPr>
        <w:t xml:space="preserve"> Градостроительного кодекса Российской Федерации;</w:t>
      </w:r>
    </w:p>
    <w:p w14:paraId="714BBF0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8F177E">
          <w:rPr>
            <w:rFonts w:ascii="Times New Roman" w:eastAsia="Times New Roman" w:hAnsi="Times New Roman" w:cs="Times New Roman"/>
            <w:color w:val="0000FF"/>
            <w:sz w:val="28"/>
            <w:szCs w:val="28"/>
            <w:u w:val="single"/>
            <w:lang w:eastAsia="zh-CN"/>
          </w:rPr>
          <w:t>пунктом 9 части 7 статьи 51</w:t>
        </w:r>
      </w:hyperlink>
      <w:r w:rsidRPr="008F177E">
        <w:rPr>
          <w:rFonts w:ascii="Times New Roman" w:eastAsia="Times New Roman" w:hAnsi="Times New Roman" w:cs="Times New Roman"/>
          <w:sz w:val="28"/>
          <w:szCs w:val="28"/>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1EBB40E"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4A67282B"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727CE47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Муниципальная услуга предоставляется бесплатно.</w:t>
      </w:r>
    </w:p>
    <w:p w14:paraId="3C55C13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40E1100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52FA75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6034930B"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2.13. Срок регистрации запроса заявителя о предоставлении муниципальной услуги составляет в Администрации:</w:t>
      </w:r>
    </w:p>
    <w:p w14:paraId="5BF9FB4A"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 при направлении запроса из ГБУ ЛО «МФЦ» в Администрацию – в день поступления документов из ГБУ ЛО «МФЦ» </w:t>
      </w:r>
      <w:proofErr w:type="gramStart"/>
      <w:r w:rsidRPr="008F177E">
        <w:rPr>
          <w:rFonts w:ascii="Times New Roman" w:eastAsia="Times New Roman" w:hAnsi="Times New Roman" w:cs="Times New Roman"/>
          <w:sz w:val="28"/>
          <w:szCs w:val="28"/>
          <w:lang w:eastAsia="zh-CN"/>
        </w:rPr>
        <w:t>в  Администрацию</w:t>
      </w:r>
      <w:proofErr w:type="gramEnd"/>
      <w:r w:rsidRPr="008F177E">
        <w:rPr>
          <w:rFonts w:ascii="Times New Roman" w:eastAsia="Times New Roman" w:hAnsi="Times New Roman" w:cs="Times New Roman"/>
          <w:sz w:val="28"/>
          <w:szCs w:val="28"/>
          <w:lang w:eastAsia="zh-CN"/>
        </w:rPr>
        <w:t>;</w:t>
      </w:r>
    </w:p>
    <w:p w14:paraId="202A2E1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zh-CN"/>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w:t>
      </w:r>
      <w:r w:rsidRPr="008F177E">
        <w:rPr>
          <w:rFonts w:ascii="Times New Roman" w:eastAsia="Times New Roman" w:hAnsi="Times New Roman" w:cs="Times New Roman"/>
          <w:sz w:val="28"/>
          <w:szCs w:val="28"/>
          <w:lang w:eastAsia="ru-RU"/>
        </w:rPr>
        <w:t>или на следующий рабочий день (в случае направления документов в нерабочее время, в выходные, праздничные дни).</w:t>
      </w:r>
    </w:p>
    <w:p w14:paraId="0D37B50D" w14:textId="77777777" w:rsidR="008F177E" w:rsidRPr="008F177E" w:rsidRDefault="008F177E" w:rsidP="008F177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14:paraId="2D297523"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8F177E">
        <w:rPr>
          <w:rFonts w:ascii="Times New Roman" w:eastAsia="Times New Roman" w:hAnsi="Times New Roman" w:cs="Times New Roman"/>
          <w:sz w:val="24"/>
          <w:szCs w:val="24"/>
          <w:lang w:eastAsia="zh-CN"/>
        </w:rPr>
        <w:t xml:space="preserve"> </w:t>
      </w:r>
      <w:r w:rsidRPr="008F177E">
        <w:rPr>
          <w:rFonts w:ascii="Times New Roman" w:eastAsia="Times New Roman" w:hAnsi="Times New Roman" w:cs="Times New Roman"/>
          <w:sz w:val="24"/>
          <w:szCs w:val="28"/>
          <w:lang w:eastAsia="zh-CN"/>
        </w:rPr>
        <w:t>и (или) информации, необходимых для предоставления муниципальной услуги.</w:t>
      </w:r>
    </w:p>
    <w:p w14:paraId="2A7F8925"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79BD2A94"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175D4F"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0638F1E"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 xml:space="preserve">2.14.4. Здание (помещение) оборудуется информационной табличкой (вывеской), содержащей полное </w:t>
      </w:r>
      <w:proofErr w:type="gramStart"/>
      <w:r w:rsidRPr="008F177E">
        <w:rPr>
          <w:rFonts w:ascii="Times New Roman" w:eastAsia="Times New Roman" w:hAnsi="Times New Roman" w:cs="Times New Roman"/>
          <w:sz w:val="24"/>
          <w:szCs w:val="28"/>
          <w:lang w:eastAsia="zh-CN"/>
        </w:rPr>
        <w:t>наименование,  а</w:t>
      </w:r>
      <w:proofErr w:type="gramEnd"/>
      <w:r w:rsidRPr="008F177E">
        <w:rPr>
          <w:rFonts w:ascii="Times New Roman" w:eastAsia="Times New Roman" w:hAnsi="Times New Roman" w:cs="Times New Roman"/>
          <w:sz w:val="24"/>
          <w:szCs w:val="28"/>
          <w:lang w:eastAsia="zh-CN"/>
        </w:rPr>
        <w:t xml:space="preserve"> также информацию о режиме работы.</w:t>
      </w:r>
    </w:p>
    <w:p w14:paraId="46764F8F"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D6FCBD"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2.14.6. В помещении организуется бесплатный туалет для посетителей, в том числе туалет, предназначенный для инвалидов.</w:t>
      </w:r>
    </w:p>
    <w:p w14:paraId="29AAA5B2"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12A358A3"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F8C16D2"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F177E">
        <w:rPr>
          <w:rFonts w:ascii="Times New Roman" w:eastAsia="Times New Roman" w:hAnsi="Times New Roman" w:cs="Times New Roman"/>
          <w:sz w:val="24"/>
          <w:szCs w:val="28"/>
          <w:lang w:eastAsia="zh-CN"/>
        </w:rPr>
        <w:t>тифлосурдопереводчика</w:t>
      </w:r>
      <w:proofErr w:type="spellEnd"/>
      <w:r w:rsidRPr="008F177E">
        <w:rPr>
          <w:rFonts w:ascii="Times New Roman" w:eastAsia="Times New Roman" w:hAnsi="Times New Roman" w:cs="Times New Roman"/>
          <w:sz w:val="24"/>
          <w:szCs w:val="28"/>
          <w:lang w:eastAsia="zh-CN"/>
        </w:rPr>
        <w:t>.</w:t>
      </w:r>
    </w:p>
    <w:p w14:paraId="5C543334"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3D4595"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AA329FD"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 xml:space="preserve">2.14.12. Помещения приема и выдачи документов должны предусматривать места для ожидания, информирования и приема заявителей. </w:t>
      </w:r>
    </w:p>
    <w:p w14:paraId="208EA5FB"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B824436"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8F177E">
        <w:rPr>
          <w:rFonts w:ascii="Times New Roman" w:eastAsia="Times New Roman" w:hAnsi="Times New Roman" w:cs="Times New Roman"/>
          <w:sz w:val="24"/>
          <w:szCs w:val="28"/>
          <w:lang w:eastAsia="zh-CN"/>
        </w:rPr>
        <w:lastRenderedPageBreak/>
        <w:t>обращений.</w:t>
      </w:r>
    </w:p>
    <w:p w14:paraId="6F7F7DAB"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2.15. Показатели доступности и качества муниципальной услуги.</w:t>
      </w:r>
    </w:p>
    <w:p w14:paraId="0904EFDA"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2.15.1. Показатели доступности муниципальной услуги (общие, применимые в отношении всех заявителей):</w:t>
      </w:r>
    </w:p>
    <w:p w14:paraId="1D7232DF"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1) транспортная доступность к месту предоставления муниципальной услуги;</w:t>
      </w:r>
    </w:p>
    <w:p w14:paraId="41166316"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 наличие указателей, обеспечивающих беспрепятственный доступ к помещениям, в которых предоставляется услуга;</w:t>
      </w:r>
    </w:p>
    <w:p w14:paraId="12E4272D"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55BF9734"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4) предоставление муниципальной услуги любым доступным способом, предусмотренным действующим законодательством;</w:t>
      </w:r>
    </w:p>
    <w:p w14:paraId="32188606"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1DA6FBD"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2.15.2. Показатели доступности муниципальной услуги (специальные, применимые в отношении инвалидов):</w:t>
      </w:r>
    </w:p>
    <w:p w14:paraId="63FDA483"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1) наличие инфраструктуры, указанной в пункте 2.14;</w:t>
      </w:r>
    </w:p>
    <w:p w14:paraId="149D235D"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 исполнение требований доступности услуг для инвалидов;</w:t>
      </w:r>
    </w:p>
    <w:p w14:paraId="6B625E3B"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3) обеспечение беспрепятственного доступа инвалидов к помещениям, в которых предоставляется муниципальная услуга.</w:t>
      </w:r>
    </w:p>
    <w:p w14:paraId="37C5E729"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2.15.3. Показатели качества муниципальной услуги:</w:t>
      </w:r>
    </w:p>
    <w:p w14:paraId="3E41CEC3"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1) соблюдение срока предоставления муниципальной услуги;</w:t>
      </w:r>
    </w:p>
    <w:p w14:paraId="7DA5D186"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 xml:space="preserve">2) соблюдение времени ожидания в очереди при подаче запроса и получении результата; </w:t>
      </w:r>
    </w:p>
    <w:p w14:paraId="5D63F4D8"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EB4E359"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4) отсутствие жалоб на действия или бездействия должностных лиц Администрации, поданных в установленном порядке.</w:t>
      </w:r>
    </w:p>
    <w:p w14:paraId="5C82C837"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2047BBA0"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p>
    <w:p w14:paraId="7AF5B433"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2.16. Получение услуг, которые являются необходимыми и обязательными для предоставления муниципальной услуги, не требуется.</w:t>
      </w:r>
    </w:p>
    <w:p w14:paraId="3F0F08E1"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p>
    <w:p w14:paraId="3ED47F6C"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292A59"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B4A898D"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58BAB62" w14:textId="77777777" w:rsidR="008F177E" w:rsidRPr="008F177E" w:rsidRDefault="008F177E" w:rsidP="008F177E">
      <w:pPr>
        <w:widowControl w:val="0"/>
        <w:tabs>
          <w:tab w:val="left" w:pos="142"/>
          <w:tab w:val="left" w:pos="284"/>
        </w:tabs>
        <w:suppressAutoHyphens/>
        <w:ind w:firstLine="709"/>
        <w:jc w:val="both"/>
        <w:rPr>
          <w:rFonts w:ascii="Times New Roman" w:eastAsia="Times New Roman" w:hAnsi="Times New Roman" w:cs="Times New Roman"/>
          <w:sz w:val="24"/>
          <w:szCs w:val="28"/>
          <w:lang w:eastAsia="zh-CN"/>
        </w:rPr>
      </w:pPr>
      <w:r w:rsidRPr="008F177E">
        <w:rPr>
          <w:rFonts w:ascii="Times New Roman" w:eastAsia="Times New Roman" w:hAnsi="Times New Roman" w:cs="Times New Roman"/>
          <w:sz w:val="24"/>
          <w:szCs w:val="28"/>
          <w:lang w:eastAsia="zh-CN"/>
        </w:rPr>
        <w:t>2.17.3. Предоставление услуги по экстерриториальному принципу не предусмотрено.</w:t>
      </w:r>
    </w:p>
    <w:p w14:paraId="4A3A9B2E" w14:textId="77777777" w:rsidR="008F177E" w:rsidRPr="008F177E" w:rsidRDefault="008F177E" w:rsidP="008F177E">
      <w:pPr>
        <w:widowControl w:val="0"/>
        <w:suppressAutoHyphens/>
        <w:autoSpaceDE w:val="0"/>
        <w:spacing w:line="240" w:lineRule="auto"/>
        <w:ind w:firstLine="709"/>
        <w:contextualSpacing/>
        <w:jc w:val="center"/>
        <w:rPr>
          <w:rFonts w:ascii="Times New Roman" w:eastAsia="Times New Roman" w:hAnsi="Times New Roman" w:cs="Times New Roman"/>
          <w:b/>
          <w:bCs/>
          <w:sz w:val="28"/>
          <w:szCs w:val="28"/>
          <w:lang w:eastAsia="zh-CN"/>
        </w:rPr>
      </w:pPr>
    </w:p>
    <w:p w14:paraId="455FFF9D" w14:textId="77777777" w:rsidR="008F177E" w:rsidRPr="008F177E" w:rsidRDefault="008F177E" w:rsidP="008F177E">
      <w:pPr>
        <w:widowControl w:val="0"/>
        <w:suppressAutoHyphens/>
        <w:autoSpaceDE w:val="0"/>
        <w:spacing w:line="240" w:lineRule="auto"/>
        <w:contextualSpacing/>
        <w:jc w:val="center"/>
        <w:rPr>
          <w:rFonts w:ascii="Times New Roman" w:eastAsia="Times New Roman" w:hAnsi="Times New Roman" w:cs="Times New Roman"/>
          <w:b/>
          <w:bCs/>
          <w:sz w:val="28"/>
          <w:szCs w:val="28"/>
          <w:lang w:eastAsia="zh-CN"/>
        </w:rPr>
      </w:pPr>
      <w:r w:rsidRPr="008F177E">
        <w:rPr>
          <w:rFonts w:ascii="Times New Roman" w:eastAsia="Times New Roman" w:hAnsi="Times New Roman" w:cs="Times New Roman"/>
          <w:b/>
          <w:bCs/>
          <w:sz w:val="28"/>
          <w:szCs w:val="28"/>
          <w:lang w:eastAsia="zh-CN"/>
        </w:rPr>
        <w:t xml:space="preserve">3. </w:t>
      </w:r>
      <w:r w:rsidRPr="008F177E">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0EDE03F4" w14:textId="77777777" w:rsidR="008F177E" w:rsidRPr="008F177E" w:rsidRDefault="008F177E" w:rsidP="008F177E">
      <w:pPr>
        <w:widowControl w:val="0"/>
        <w:suppressAutoHyphens/>
        <w:autoSpaceDE w:val="0"/>
        <w:spacing w:line="240" w:lineRule="auto"/>
        <w:contextualSpacing/>
        <w:jc w:val="center"/>
        <w:rPr>
          <w:rFonts w:ascii="Times New Roman" w:eastAsia="Times New Roman" w:hAnsi="Times New Roman" w:cs="Times New Roman"/>
          <w:b/>
          <w:bCs/>
          <w:sz w:val="28"/>
          <w:szCs w:val="28"/>
          <w:lang w:eastAsia="zh-CN"/>
        </w:rPr>
      </w:pPr>
    </w:p>
    <w:p w14:paraId="764A59EA"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val="x-none" w:eastAsia="zh-CN"/>
        </w:rPr>
        <w:t>Предоставление муниципальной услуги включает в себя следующие административные процедуры:</w:t>
      </w:r>
    </w:p>
    <w:p w14:paraId="1D6861A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прием и регистрация заявления о предоставлении муниципальной услуги и прилагаемых к нему документов - 1 рабочий день;</w:t>
      </w:r>
    </w:p>
    <w:p w14:paraId="48769F5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рассмотрение документов об оказании муниципальной услуги – 3 рабочих дня;</w:t>
      </w:r>
    </w:p>
    <w:p w14:paraId="09CB2FB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1 рабочий день;</w:t>
      </w:r>
    </w:p>
    <w:p w14:paraId="52F1221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-выдача результата – 1 рабочий день.</w:t>
      </w:r>
    </w:p>
    <w:p w14:paraId="07B4C9A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p>
    <w:p w14:paraId="3DA9FA7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u w:val="single"/>
          <w:lang w:eastAsia="zh-CN"/>
        </w:rPr>
        <w:t>3.1. Прием и регистрация заявления о предоставлении муниципальной услуги и прилагаемых к нему документов</w:t>
      </w:r>
      <w:r w:rsidRPr="008F177E">
        <w:rPr>
          <w:rFonts w:ascii="Times New Roman" w:eastAsia="Times New Roman" w:hAnsi="Times New Roman" w:cs="Times New Roman"/>
          <w:sz w:val="28"/>
          <w:szCs w:val="28"/>
          <w:lang w:eastAsia="zh-CN"/>
        </w:rPr>
        <w:t>.</w:t>
      </w:r>
    </w:p>
    <w:p w14:paraId="3CF99FE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3.1.1. Основание для начала административной процедуры: поступление в Администрацию в ходе личного приема через МФЦ, либо через ПГУ ЛО или ЕПГУ заявления и документов, перечисленных в пунктах 2.6.1, 2.6.1.1, 2.6.2, 2.6.3 настоящего Административного регламента. </w:t>
      </w:r>
    </w:p>
    <w:p w14:paraId="4F7885D6"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3.1.2. Лицо, ответственное за выполнение административной процедуры: специалист, ответственный за делопроизводство.</w:t>
      </w:r>
    </w:p>
    <w:p w14:paraId="5DB3349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w:t>
      </w:r>
      <w:r w:rsidRPr="008F177E">
        <w:rPr>
          <w:rFonts w:ascii="Times New Roman" w:eastAsia="Times New Roman" w:hAnsi="Times New Roman" w:cs="Times New Roman"/>
          <w:sz w:val="28"/>
          <w:szCs w:val="28"/>
          <w:lang w:eastAsia="ru-RU"/>
        </w:rPr>
        <w:t>или на следующий рабочий день (в случае направления документов в нерабочее время, в выходные, праздничные дни).</w:t>
      </w:r>
    </w:p>
    <w:p w14:paraId="3EF45FA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lastRenderedPageBreak/>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Комитет Администрации.</w:t>
      </w:r>
    </w:p>
    <w:p w14:paraId="4005DC9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14:paraId="3BEB4CD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4CEEB2D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p>
    <w:p w14:paraId="7C507FF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u w:val="single"/>
          <w:lang w:eastAsia="zh-CN"/>
        </w:rPr>
      </w:pPr>
    </w:p>
    <w:p w14:paraId="3749B24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u w:val="single"/>
          <w:lang w:eastAsia="zh-CN"/>
        </w:rPr>
      </w:pPr>
    </w:p>
    <w:p w14:paraId="2148DA0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8F177E">
        <w:rPr>
          <w:rFonts w:ascii="Times New Roman" w:eastAsia="Times New Roman" w:hAnsi="Times New Roman" w:cs="Times New Roman"/>
          <w:sz w:val="28"/>
          <w:szCs w:val="28"/>
          <w:u w:val="single"/>
          <w:lang w:eastAsia="zh-CN"/>
        </w:rPr>
        <w:t>3.2. Рассмотрение документов об оказании муниципальной услуги.</w:t>
      </w:r>
    </w:p>
    <w:p w14:paraId="02E0498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8F177E">
        <w:rPr>
          <w:rFonts w:ascii="Times New Roman" w:eastAsia="Times New Roman" w:hAnsi="Times New Roman" w:cs="Times New Roman"/>
          <w:bCs/>
          <w:sz w:val="28"/>
          <w:szCs w:val="28"/>
          <w:lang w:eastAsia="zh-CN"/>
        </w:rPr>
        <w:t>.</w:t>
      </w:r>
    </w:p>
    <w:p w14:paraId="7170BE57"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3.2.2. Лицо, ответственное за выполнение административной процедуры: должностное лицо Комитета. </w:t>
      </w:r>
    </w:p>
    <w:p w14:paraId="0D42FFB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3.2.3. Содержание административного действия (административных действий), продолжительность и (или) максимальный срок его (их) выполнения.</w:t>
      </w:r>
    </w:p>
    <w:p w14:paraId="5E585CC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3.2.3.1. При принятии решения о выдаче разрешения на ввод объекта в эксплуатацию:</w:t>
      </w:r>
    </w:p>
    <w:p w14:paraId="7EEB3313"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14:paraId="20134D6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14:paraId="1F8C1DE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w:t>
      </w:r>
      <w:r w:rsidRPr="008F177E">
        <w:rPr>
          <w:rFonts w:ascii="Times New Roman" w:eastAsia="Times New Roman" w:hAnsi="Times New Roman" w:cs="Times New Roman"/>
          <w:sz w:val="28"/>
          <w:szCs w:val="28"/>
          <w:lang w:eastAsia="zh-CN"/>
        </w:rPr>
        <w:lastRenderedPageBreak/>
        <w:t xml:space="preserve">требованиям оснащенности объекта капитального строительства приборами учета используемых энергетических ресурсов - в течение трех рабочих дней с даты регистрации заявления. </w:t>
      </w:r>
    </w:p>
    <w:p w14:paraId="5D636847"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Осмотр объекта капитального строительства проводится должностным лицом Комитета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r:id="rId16" w:anchor="sub_1500" w:history="1">
        <w:r w:rsidRPr="008F177E">
          <w:rPr>
            <w:rFonts w:ascii="Times New Roman" w:eastAsia="Times New Roman" w:hAnsi="Times New Roman" w:cs="Times New Roman"/>
            <w:color w:val="0000FF"/>
            <w:sz w:val="28"/>
            <w:szCs w:val="28"/>
            <w:u w:val="single"/>
            <w:lang w:eastAsia="zh-CN"/>
          </w:rPr>
          <w:t xml:space="preserve">Приложению </w:t>
        </w:r>
      </w:hyperlink>
      <w:r w:rsidRPr="008F177E">
        <w:rPr>
          <w:rFonts w:ascii="Times New Roman" w:eastAsia="Times New Roman" w:hAnsi="Times New Roman" w:cs="Times New Roman"/>
          <w:sz w:val="28"/>
          <w:szCs w:val="28"/>
          <w:lang w:eastAsia="zh-CN"/>
        </w:rPr>
        <w:t>2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49A44B54" w14:textId="77777777" w:rsidR="008F177E" w:rsidRPr="008F177E" w:rsidRDefault="008F177E" w:rsidP="008F17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77E">
        <w:rPr>
          <w:rFonts w:ascii="Times New Roman" w:eastAsia="Times New Roman" w:hAnsi="Times New Roman" w:cs="Times New Roman"/>
          <w:sz w:val="28"/>
          <w:szCs w:val="28"/>
          <w:lang w:eastAsia="zh-CN"/>
        </w:rPr>
        <w:t xml:space="preserve">г) подготовка </w:t>
      </w:r>
      <w:hyperlink r:id="rId17" w:history="1">
        <w:r w:rsidRPr="008F177E">
          <w:rPr>
            <w:rFonts w:ascii="Times New Roman" w:eastAsia="Times New Roman" w:hAnsi="Times New Roman" w:cs="Times New Roman"/>
            <w:color w:val="0000FF"/>
            <w:sz w:val="28"/>
            <w:szCs w:val="28"/>
            <w:u w:val="single"/>
            <w:lang w:eastAsia="zh-CN"/>
          </w:rPr>
          <w:t>разрешения</w:t>
        </w:r>
      </w:hyperlink>
      <w:r w:rsidRPr="008F177E">
        <w:rPr>
          <w:rFonts w:ascii="Times New Roman" w:eastAsia="Times New Roman" w:hAnsi="Times New Roman" w:cs="Times New Roman"/>
          <w:sz w:val="28"/>
          <w:szCs w:val="28"/>
          <w:lang w:eastAsia="zh-CN"/>
        </w:rPr>
        <w:t xml:space="preserve"> на ввод объекта в эксплуатацию по форме, утвержденной </w:t>
      </w:r>
      <w:r w:rsidRPr="008F177E">
        <w:rPr>
          <w:rFonts w:ascii="Times New Roman" w:eastAsia="Times New Roman" w:hAnsi="Times New Roman" w:cs="Times New Roman"/>
          <w:sz w:val="28"/>
          <w:szCs w:val="28"/>
          <w:lang w:eastAsia="ru-RU"/>
        </w:rPr>
        <w:t>Приказом Минстроя России от 03.06.2022 № 446/</w:t>
      </w:r>
      <w:proofErr w:type="spellStart"/>
      <w:r w:rsidRPr="008F177E">
        <w:rPr>
          <w:rFonts w:ascii="Times New Roman" w:eastAsia="Times New Roman" w:hAnsi="Times New Roman" w:cs="Times New Roman"/>
          <w:sz w:val="28"/>
          <w:szCs w:val="28"/>
          <w:lang w:eastAsia="ru-RU"/>
        </w:rPr>
        <w:t>пр</w:t>
      </w:r>
      <w:proofErr w:type="spellEnd"/>
      <w:r w:rsidRPr="008F177E">
        <w:rPr>
          <w:rFonts w:ascii="Times New Roman" w:eastAsia="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w:t>
      </w:r>
      <w:r w:rsidRPr="008F177E">
        <w:rPr>
          <w:rFonts w:ascii="Times New Roman" w:eastAsia="Times New Roman" w:hAnsi="Times New Roman" w:cs="Times New Roman"/>
          <w:sz w:val="28"/>
          <w:szCs w:val="28"/>
          <w:lang w:eastAsia="zh-CN"/>
        </w:rPr>
        <w:t xml:space="preserve">, или </w:t>
      </w:r>
      <w:hyperlink r:id="rId18" w:anchor="P1404" w:history="1">
        <w:r w:rsidRPr="008F177E">
          <w:rPr>
            <w:rFonts w:ascii="Times New Roman" w:eastAsia="Times New Roman" w:hAnsi="Times New Roman" w:cs="Times New Roman"/>
            <w:color w:val="0000FF"/>
            <w:sz w:val="28"/>
            <w:szCs w:val="28"/>
            <w:u w:val="single"/>
            <w:lang w:eastAsia="zh-CN"/>
          </w:rPr>
          <w:t>решения</w:t>
        </w:r>
      </w:hyperlink>
      <w:r w:rsidRPr="008F177E">
        <w:rPr>
          <w:rFonts w:ascii="Times New Roman" w:eastAsia="Times New Roman" w:hAnsi="Times New Roman" w:cs="Times New Roman"/>
          <w:sz w:val="28"/>
          <w:szCs w:val="28"/>
          <w:lang w:eastAsia="zh-CN"/>
        </w:rPr>
        <w:t xml:space="preserve"> об отказе в выдаче разрешения на ввод объекта в эксплуатацию - в течение трех рабочих дней с даты регистрации заявления.</w:t>
      </w:r>
    </w:p>
    <w:p w14:paraId="3EEA9FB2"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49FD42C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3.2.3.2. При принятии решения о внесении изменений в разрешение на ввод объекта в эксплуатацию:</w:t>
      </w:r>
    </w:p>
    <w:p w14:paraId="13F6F72D"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14:paraId="0475460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б) рассмотрение направленных заявителем документов – в течение 3 рабочих дней с даты регистрации заявления;</w:t>
      </w:r>
    </w:p>
    <w:p w14:paraId="220B40DF"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14:paraId="24C480CE"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218E37DA"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680177F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8F177E">
        <w:rPr>
          <w:rFonts w:ascii="Times New Roman" w:eastAsia="Times New Roman" w:hAnsi="Times New Roman" w:cs="Times New Roman"/>
          <w:sz w:val="28"/>
          <w:szCs w:val="28"/>
          <w:u w:val="single"/>
          <w:lang w:eastAsia="zh-CN"/>
        </w:rPr>
        <w:t xml:space="preserve">3.3. Принятие решения о предоставлении муниципальной услуги либо об отказе в предоставлении муниципальной услуги </w:t>
      </w:r>
    </w:p>
    <w:p w14:paraId="1B6338E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p>
    <w:p w14:paraId="488B0CC0"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3.3.1. Основание для начала административной процедуры: представление должностным лицом Комитета,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974EDE1"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3.3.2. Содержание административного действия: рассмотрение проекта решения, а также заявления и представленных документов должностным лицом, </w:t>
      </w:r>
      <w:r w:rsidRPr="008F177E">
        <w:rPr>
          <w:rFonts w:ascii="Times New Roman" w:eastAsia="Times New Roman" w:hAnsi="Times New Roman" w:cs="Times New Roman"/>
          <w:sz w:val="28"/>
          <w:szCs w:val="28"/>
          <w:lang w:eastAsia="zh-CN"/>
        </w:rPr>
        <w:lastRenderedPageBreak/>
        <w:t>ответственным за принятие и подписание решения о предоставлении муниципальной услуги или об отказе в предоставлении муниципальной услуги.</w:t>
      </w:r>
    </w:p>
    <w:p w14:paraId="35D69932"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14:paraId="04BFDF72"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 Уполномоченное лицо).</w:t>
      </w:r>
    </w:p>
    <w:p w14:paraId="4FEBC871"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3.3.4. Критерии принятия решения.</w:t>
      </w:r>
    </w:p>
    <w:p w14:paraId="23758173"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6DF3EFEB"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а) наличие всех документов и сведений, предусмотренных </w:t>
      </w:r>
      <w:hyperlink r:id="rId19" w:anchor="P123" w:history="1">
        <w:r w:rsidRPr="008F177E">
          <w:rPr>
            <w:rFonts w:ascii="Times New Roman" w:eastAsia="Times New Roman" w:hAnsi="Times New Roman" w:cs="Times New Roman"/>
            <w:color w:val="0000FF"/>
            <w:sz w:val="28"/>
            <w:szCs w:val="28"/>
            <w:u w:val="single"/>
            <w:lang w:eastAsia="zh-CN"/>
          </w:rPr>
          <w:t>пунктами 2.6</w:t>
        </w:r>
      </w:hyperlink>
      <w:r w:rsidRPr="008F177E">
        <w:rPr>
          <w:rFonts w:ascii="Times New Roman" w:eastAsia="Times New Roman" w:hAnsi="Times New Roman" w:cs="Times New Roman"/>
          <w:sz w:val="28"/>
          <w:szCs w:val="28"/>
          <w:lang w:eastAsia="zh-CN"/>
        </w:rPr>
        <w:t xml:space="preserve">.1, 2.6.1.1, 2.6.2, </w:t>
      </w:r>
      <w:hyperlink r:id="rId20" w:anchor="P138" w:history="1">
        <w:r w:rsidRPr="008F177E">
          <w:rPr>
            <w:rFonts w:ascii="Times New Roman" w:eastAsia="Times New Roman" w:hAnsi="Times New Roman" w:cs="Times New Roman"/>
            <w:color w:val="0000FF"/>
            <w:sz w:val="28"/>
            <w:szCs w:val="28"/>
            <w:u w:val="single"/>
            <w:lang w:eastAsia="zh-CN"/>
          </w:rPr>
          <w:t>2.6.3</w:t>
        </w:r>
      </w:hyperlink>
      <w:r w:rsidRPr="008F177E">
        <w:rPr>
          <w:rFonts w:ascii="Times New Roman" w:eastAsia="Times New Roman" w:hAnsi="Times New Roman" w:cs="Times New Roman"/>
          <w:sz w:val="28"/>
          <w:szCs w:val="28"/>
          <w:lang w:eastAsia="zh-CN"/>
        </w:rPr>
        <w:t xml:space="preserve"> настоящего Административного регламента;</w:t>
      </w:r>
    </w:p>
    <w:p w14:paraId="4247EDBA"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5C77CD03"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7B00E120"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г) соответствие параметров построенного, реконструированного объекта капитального строительства проектной документации;</w:t>
      </w:r>
    </w:p>
    <w:p w14:paraId="6BC97E2F"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2BFAD121"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5035A2CC"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а) отсутствие одного или нескольких документов, предусмотренных </w:t>
      </w:r>
      <w:hyperlink r:id="rId21" w:anchor="P123" w:history="1">
        <w:r w:rsidRPr="008F177E">
          <w:rPr>
            <w:rFonts w:ascii="Times New Roman" w:eastAsia="Times New Roman" w:hAnsi="Times New Roman" w:cs="Times New Roman"/>
            <w:color w:val="0000FF"/>
            <w:sz w:val="28"/>
            <w:szCs w:val="28"/>
            <w:u w:val="single"/>
            <w:lang w:eastAsia="zh-CN"/>
          </w:rPr>
          <w:t>пунктами 2.6</w:t>
        </w:r>
      </w:hyperlink>
      <w:r w:rsidRPr="008F177E">
        <w:rPr>
          <w:rFonts w:ascii="Times New Roman" w:eastAsia="Times New Roman" w:hAnsi="Times New Roman" w:cs="Times New Roman"/>
          <w:sz w:val="28"/>
          <w:szCs w:val="28"/>
          <w:lang w:eastAsia="zh-CN"/>
        </w:rPr>
        <w:t>.1, 2.6.1.1, 2.6.2 настоящего Административного регламента;</w:t>
      </w:r>
    </w:p>
    <w:p w14:paraId="34B354B6"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w:t>
      </w:r>
      <w:r w:rsidRPr="008F177E">
        <w:rPr>
          <w:rFonts w:ascii="Times New Roman" w:eastAsia="Times New Roman" w:hAnsi="Times New Roman" w:cs="Times New Roman"/>
          <w:sz w:val="28"/>
          <w:szCs w:val="28"/>
          <w:lang w:eastAsia="zh-CN"/>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5EC59378"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2" w:history="1">
        <w:r w:rsidRPr="008F177E">
          <w:rPr>
            <w:rFonts w:ascii="Times New Roman" w:eastAsia="Times New Roman" w:hAnsi="Times New Roman" w:cs="Times New Roman"/>
            <w:color w:val="0000FF"/>
            <w:sz w:val="28"/>
            <w:szCs w:val="28"/>
            <w:u w:val="single"/>
            <w:lang w:eastAsia="zh-CN"/>
          </w:rPr>
          <w:t>частью 6.2</w:t>
        </w:r>
      </w:hyperlink>
      <w:r w:rsidRPr="008F177E">
        <w:rPr>
          <w:rFonts w:ascii="Times New Roman" w:eastAsia="Times New Roman" w:hAnsi="Times New Roman" w:cs="Times New Roman"/>
          <w:sz w:val="28"/>
          <w:szCs w:val="28"/>
          <w:lang w:eastAsia="zh-CN"/>
        </w:rPr>
        <w:t xml:space="preserve"> статьи 55 Градостроительного кодекса Российской Федерации;</w:t>
      </w:r>
    </w:p>
    <w:p w14:paraId="5CB75C20"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history="1">
        <w:r w:rsidRPr="008F177E">
          <w:rPr>
            <w:rFonts w:ascii="Times New Roman" w:eastAsia="Times New Roman" w:hAnsi="Times New Roman" w:cs="Times New Roman"/>
            <w:color w:val="0000FF"/>
            <w:sz w:val="28"/>
            <w:szCs w:val="28"/>
            <w:u w:val="single"/>
            <w:lang w:eastAsia="zh-CN"/>
          </w:rPr>
          <w:t>частью 6.2</w:t>
        </w:r>
      </w:hyperlink>
      <w:r w:rsidRPr="008F177E">
        <w:rPr>
          <w:rFonts w:ascii="Times New Roman" w:eastAsia="Times New Roman" w:hAnsi="Times New Roman" w:cs="Times New Roman"/>
          <w:sz w:val="28"/>
          <w:szCs w:val="28"/>
          <w:lang w:eastAsia="zh-CN"/>
        </w:rPr>
        <w:t xml:space="preserve"> статьи 55 Градостроительного кодекса Российской Федерации;</w:t>
      </w:r>
    </w:p>
    <w:p w14:paraId="0156294C"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history="1">
        <w:r w:rsidRPr="008F177E">
          <w:rPr>
            <w:rFonts w:ascii="Times New Roman" w:eastAsia="Times New Roman" w:hAnsi="Times New Roman" w:cs="Times New Roman"/>
            <w:color w:val="0000FF"/>
            <w:sz w:val="28"/>
            <w:szCs w:val="28"/>
            <w:u w:val="single"/>
            <w:lang w:eastAsia="zh-CN"/>
          </w:rPr>
          <w:t>пунктом 9 части 7 статьи 51</w:t>
        </w:r>
      </w:hyperlink>
      <w:r w:rsidRPr="008F177E">
        <w:rPr>
          <w:rFonts w:ascii="Times New Roman" w:eastAsia="Times New Roman" w:hAnsi="Times New Roman" w:cs="Times New Roman"/>
          <w:sz w:val="28"/>
          <w:szCs w:val="28"/>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17AEAC6"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438DA78A"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p>
    <w:p w14:paraId="2C6136DF"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2882C568"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а) наличие всех документов, предусмотренных </w:t>
      </w:r>
      <w:hyperlink r:id="rId25" w:anchor="P123" w:history="1">
        <w:r w:rsidRPr="008F177E">
          <w:rPr>
            <w:rFonts w:ascii="Times New Roman" w:eastAsia="Times New Roman" w:hAnsi="Times New Roman" w:cs="Times New Roman"/>
            <w:color w:val="0000FF"/>
            <w:sz w:val="28"/>
            <w:szCs w:val="28"/>
            <w:u w:val="single"/>
            <w:lang w:eastAsia="zh-CN"/>
          </w:rPr>
          <w:t>пунктом 2.6</w:t>
        </w:r>
      </w:hyperlink>
      <w:r w:rsidRPr="008F177E">
        <w:rPr>
          <w:rFonts w:ascii="Times New Roman" w:eastAsia="Times New Roman" w:hAnsi="Times New Roman" w:cs="Times New Roman"/>
          <w:sz w:val="28"/>
          <w:szCs w:val="28"/>
          <w:lang w:eastAsia="zh-CN"/>
        </w:rPr>
        <w:t>.3 настоящего Административного регламента;</w:t>
      </w:r>
    </w:p>
    <w:p w14:paraId="3BDBE9B1"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w:t>
      </w:r>
      <w:r w:rsidRPr="008F177E">
        <w:rPr>
          <w:rFonts w:ascii="Times New Roman" w:eastAsia="Times New Roman" w:hAnsi="Times New Roman" w:cs="Times New Roman"/>
          <w:sz w:val="28"/>
          <w:szCs w:val="28"/>
          <w:lang w:eastAsia="zh-CN"/>
        </w:rPr>
        <w:lastRenderedPageBreak/>
        <w:t>эксплуатацию линейного объекта, для размещения которого не требуется образования земельного участка;</w:t>
      </w:r>
    </w:p>
    <w:p w14:paraId="7EA10D01"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037CDA2D"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г) соответствие параметров построенного, реконструированного объекта капитального строительства проектной документации;</w:t>
      </w:r>
    </w:p>
    <w:p w14:paraId="67CA98BB"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62523A76"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p>
    <w:p w14:paraId="0799BCBA"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2FE9E8B7"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а) отсутствие одного или нескольких документов, предусмотренных </w:t>
      </w:r>
      <w:hyperlink r:id="rId26" w:anchor="P123" w:history="1">
        <w:r w:rsidRPr="008F177E">
          <w:rPr>
            <w:rFonts w:ascii="Times New Roman" w:eastAsia="Times New Roman" w:hAnsi="Times New Roman" w:cs="Times New Roman"/>
            <w:color w:val="0000FF"/>
            <w:sz w:val="28"/>
            <w:szCs w:val="28"/>
            <w:u w:val="single"/>
            <w:lang w:eastAsia="zh-CN"/>
          </w:rPr>
          <w:t>пунктом 2.6</w:t>
        </w:r>
      </w:hyperlink>
      <w:r w:rsidRPr="008F177E">
        <w:rPr>
          <w:rFonts w:ascii="Times New Roman" w:eastAsia="Times New Roman" w:hAnsi="Times New Roman" w:cs="Times New Roman"/>
          <w:sz w:val="28"/>
          <w:szCs w:val="28"/>
          <w:lang w:eastAsia="zh-CN"/>
        </w:rPr>
        <w:t>.3 настоящего Административного регламента;</w:t>
      </w:r>
    </w:p>
    <w:p w14:paraId="3B917059"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558FE531"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7" w:history="1">
        <w:r w:rsidRPr="008F177E">
          <w:rPr>
            <w:rFonts w:ascii="Times New Roman" w:eastAsia="Times New Roman" w:hAnsi="Times New Roman" w:cs="Times New Roman"/>
            <w:color w:val="0000FF"/>
            <w:sz w:val="28"/>
            <w:szCs w:val="28"/>
            <w:u w:val="single"/>
            <w:lang w:eastAsia="zh-CN"/>
          </w:rPr>
          <w:t>частью 6.2</w:t>
        </w:r>
      </w:hyperlink>
      <w:r w:rsidRPr="008F177E">
        <w:rPr>
          <w:rFonts w:ascii="Times New Roman" w:eastAsia="Times New Roman" w:hAnsi="Times New Roman" w:cs="Times New Roman"/>
          <w:sz w:val="28"/>
          <w:szCs w:val="28"/>
          <w:lang w:eastAsia="zh-CN"/>
        </w:rPr>
        <w:t xml:space="preserve"> статьи 55 Градостроительного кодекса Российской Федерации;</w:t>
      </w:r>
    </w:p>
    <w:p w14:paraId="0C5860FF"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8" w:history="1">
        <w:r w:rsidRPr="008F177E">
          <w:rPr>
            <w:rFonts w:ascii="Times New Roman" w:eastAsia="Times New Roman" w:hAnsi="Times New Roman" w:cs="Times New Roman"/>
            <w:color w:val="0000FF"/>
            <w:sz w:val="28"/>
            <w:szCs w:val="28"/>
            <w:u w:val="single"/>
            <w:lang w:eastAsia="zh-CN"/>
          </w:rPr>
          <w:t>частью 6.2</w:t>
        </w:r>
      </w:hyperlink>
      <w:r w:rsidRPr="008F177E">
        <w:rPr>
          <w:rFonts w:ascii="Times New Roman" w:eastAsia="Times New Roman" w:hAnsi="Times New Roman" w:cs="Times New Roman"/>
          <w:sz w:val="28"/>
          <w:szCs w:val="28"/>
          <w:lang w:eastAsia="zh-CN"/>
        </w:rPr>
        <w:t xml:space="preserve"> статьи 55 Градостроительного кодекса Российской Федерации;</w:t>
      </w:r>
    </w:p>
    <w:p w14:paraId="358DC219"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history="1">
        <w:r w:rsidRPr="008F177E">
          <w:rPr>
            <w:rFonts w:ascii="Times New Roman" w:eastAsia="Times New Roman" w:hAnsi="Times New Roman" w:cs="Times New Roman"/>
            <w:color w:val="0000FF"/>
            <w:sz w:val="28"/>
            <w:szCs w:val="28"/>
            <w:u w:val="single"/>
            <w:lang w:eastAsia="zh-CN"/>
          </w:rPr>
          <w:t>пунктом 9 части 7 статьи 51</w:t>
        </w:r>
      </w:hyperlink>
      <w:r w:rsidRPr="008F177E">
        <w:rPr>
          <w:rFonts w:ascii="Times New Roman" w:eastAsia="Times New Roman" w:hAnsi="Times New Roman" w:cs="Times New Roman"/>
          <w:sz w:val="28"/>
          <w:szCs w:val="28"/>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A5BFA0C"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p>
    <w:p w14:paraId="55946457"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p>
    <w:p w14:paraId="38DA5079"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3.3.4. Результат выполнения административной процедуры:</w:t>
      </w:r>
    </w:p>
    <w:p w14:paraId="2A4DF6E5"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а) подписание разрешения на ввод объекта в эксплуатацию;</w:t>
      </w:r>
    </w:p>
    <w:p w14:paraId="0C0566DE"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б) подписание решения об отказе в выдаче разрешения на ввод объекта в эксплуатацию;</w:t>
      </w:r>
    </w:p>
    <w:p w14:paraId="4648048D"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подписание решения о внесении изменений в разрешение на ввод объекта в эксплуатацию;</w:t>
      </w:r>
    </w:p>
    <w:p w14:paraId="53E36E03"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г) подписание решения об отказе во внесении изменений в разрешение на ввод объекта в эксплуатацию.</w:t>
      </w:r>
    </w:p>
    <w:p w14:paraId="57004C4B"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p>
    <w:p w14:paraId="417BC5F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14:paraId="44668413"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p>
    <w:p w14:paraId="2BE5A399" w14:textId="77777777" w:rsidR="008F177E" w:rsidRPr="008F177E" w:rsidRDefault="008F177E" w:rsidP="008F177E">
      <w:pPr>
        <w:suppressAutoHyphens/>
        <w:spacing w:after="0" w:line="240" w:lineRule="auto"/>
        <w:ind w:firstLine="708"/>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Выдача разрешения на ввод объекта в эксплуатацию фиксируется должностным лицом Комитета путем внесения сведений о выданном разрешении на ввод объекта в эксплуатацию в день его подписания Главой Администрации (Уполномоченным лицом) в </w:t>
      </w:r>
      <w:hyperlink r:id="rId30" w:anchor="P1490" w:history="1">
        <w:r w:rsidRPr="008F177E">
          <w:rPr>
            <w:rFonts w:ascii="Times New Roman" w:eastAsia="Times New Roman" w:hAnsi="Times New Roman" w:cs="Times New Roman"/>
            <w:color w:val="0000FF"/>
            <w:sz w:val="28"/>
            <w:szCs w:val="28"/>
            <w:u w:val="single"/>
            <w:lang w:eastAsia="zh-CN"/>
          </w:rPr>
          <w:t>журнал</w:t>
        </w:r>
      </w:hyperlink>
      <w:r w:rsidRPr="008F177E">
        <w:rPr>
          <w:rFonts w:ascii="Times New Roman" w:eastAsia="Times New Roman" w:hAnsi="Times New Roman" w:cs="Times New Roman"/>
          <w:sz w:val="28"/>
          <w:szCs w:val="28"/>
          <w:lang w:eastAsia="zh-CN"/>
        </w:rPr>
        <w:t xml:space="preserve"> регистрации разрешений на ввод объектов в эксплуатацию, который ведется по форме согласно Приложению 7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23C1DE2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5F735EA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u w:val="single"/>
          <w:lang w:eastAsia="zh-CN"/>
        </w:rPr>
      </w:pPr>
    </w:p>
    <w:p w14:paraId="6802C4CB"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8F177E">
        <w:rPr>
          <w:rFonts w:ascii="Times New Roman" w:eastAsia="Times New Roman" w:hAnsi="Times New Roman" w:cs="Times New Roman"/>
          <w:sz w:val="28"/>
          <w:szCs w:val="28"/>
          <w:u w:val="single"/>
          <w:lang w:eastAsia="zh-CN"/>
        </w:rPr>
        <w:t>3.4. Выдача результата</w:t>
      </w:r>
    </w:p>
    <w:p w14:paraId="4D448C5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14:paraId="59C7E0D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3.4.2. Лицо, ответственное за выполнение административной процедуры: специалист Комитета.</w:t>
      </w:r>
    </w:p>
    <w:p w14:paraId="64092A5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Комитета,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14:paraId="4EA91E3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lastRenderedPageBreak/>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8F93E6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1CDC037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r w:rsidRPr="008F177E">
        <w:rPr>
          <w:rFonts w:ascii="Times New Roman" w:eastAsia="Times New Roman" w:hAnsi="Times New Roman" w:cs="Times New Roman"/>
          <w:b/>
          <w:sz w:val="28"/>
          <w:szCs w:val="28"/>
          <w:lang w:eastAsia="zh-CN"/>
        </w:rPr>
        <w:t>3.5. Особенности выполнения административных процедур в электронной форме</w:t>
      </w:r>
    </w:p>
    <w:p w14:paraId="3F7E6E82" w14:textId="77777777" w:rsidR="008F177E" w:rsidRPr="008F177E" w:rsidRDefault="008F177E" w:rsidP="008F177E">
      <w:pPr>
        <w:widowControl w:val="0"/>
        <w:suppressAutoHyphens/>
        <w:autoSpaceDE w:val="0"/>
        <w:spacing w:after="0" w:line="240" w:lineRule="auto"/>
        <w:ind w:firstLine="540"/>
        <w:jc w:val="both"/>
        <w:rPr>
          <w:rFonts w:ascii="Arial" w:eastAsia="Calibri" w:hAnsi="Arial" w:cs="Arial"/>
          <w:sz w:val="20"/>
          <w:szCs w:val="20"/>
          <w:lang w:eastAsia="zh-CN"/>
        </w:rPr>
      </w:pPr>
    </w:p>
    <w:p w14:paraId="70624F7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3.5.1. Предоставление муниципальной услуги на ЕПГУ осуществляется в соответствии с Федеральным </w:t>
      </w:r>
      <w:hyperlink r:id="rId31" w:history="1">
        <w:r w:rsidRPr="008F177E">
          <w:rPr>
            <w:rFonts w:ascii="Times New Roman" w:eastAsia="Times New Roman" w:hAnsi="Times New Roman" w:cs="Times New Roman"/>
            <w:color w:val="0000FF"/>
            <w:sz w:val="28"/>
            <w:szCs w:val="28"/>
            <w:u w:val="single"/>
            <w:lang w:eastAsia="zh-CN"/>
          </w:rPr>
          <w:t>законом</w:t>
        </w:r>
      </w:hyperlink>
      <w:r w:rsidRPr="008F177E">
        <w:rPr>
          <w:rFonts w:ascii="Times New Roman" w:eastAsia="Times New Roman" w:hAnsi="Times New Roman" w:cs="Times New Roman"/>
          <w:sz w:val="28"/>
          <w:szCs w:val="28"/>
          <w:lang w:eastAsia="zh-CN"/>
        </w:rPr>
        <w:t xml:space="preserve"> № 210-ФЗ, Федеральным </w:t>
      </w:r>
      <w:hyperlink r:id="rId32" w:history="1">
        <w:r w:rsidRPr="008F177E">
          <w:rPr>
            <w:rFonts w:ascii="Times New Roman" w:eastAsia="Times New Roman" w:hAnsi="Times New Roman" w:cs="Times New Roman"/>
            <w:color w:val="0000FF"/>
            <w:sz w:val="28"/>
            <w:szCs w:val="28"/>
            <w:u w:val="single"/>
            <w:lang w:eastAsia="zh-CN"/>
          </w:rPr>
          <w:t>законом</w:t>
        </w:r>
      </w:hyperlink>
      <w:r w:rsidRPr="008F177E">
        <w:rPr>
          <w:rFonts w:ascii="Times New Roman" w:eastAsia="Times New Roman" w:hAnsi="Times New Roman" w:cs="Times New Roman"/>
          <w:sz w:val="28"/>
          <w:szCs w:val="28"/>
          <w:lang w:eastAsia="zh-CN"/>
        </w:rPr>
        <w:t xml:space="preserve"> от 27.07.2006 № 149-ФЗ "Об информации, информационных технологиях и о защите информации", </w:t>
      </w:r>
      <w:hyperlink r:id="rId33" w:history="1">
        <w:r w:rsidRPr="008F177E">
          <w:rPr>
            <w:rFonts w:ascii="Times New Roman" w:eastAsia="Times New Roman" w:hAnsi="Times New Roman" w:cs="Times New Roman"/>
            <w:color w:val="0000FF"/>
            <w:sz w:val="28"/>
            <w:szCs w:val="28"/>
            <w:u w:val="single"/>
            <w:lang w:eastAsia="zh-CN"/>
          </w:rPr>
          <w:t>постановлением</w:t>
        </w:r>
      </w:hyperlink>
      <w:r w:rsidRPr="008F177E">
        <w:rPr>
          <w:rFonts w:ascii="Times New Roman" w:eastAsia="Times New Roman" w:hAnsi="Times New Roman" w:cs="Times New Roman"/>
          <w:sz w:val="28"/>
          <w:szCs w:val="28"/>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690353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3.5.2.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55671D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3.5.3. Муниципальная услуга может быть получена через ПГУ ЛО либо через ЕПГУ без личной явки на прием в Администрацию.</w:t>
      </w:r>
    </w:p>
    <w:p w14:paraId="405A56C4"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3.5.4. Для подачи заявления через ЕПГУ</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8"/>
          <w:szCs w:val="28"/>
          <w:lang w:eastAsia="zh-CN"/>
        </w:rPr>
        <w:t>или через ПГУ ЛО заявитель должен выполнить следующие действия:</w:t>
      </w:r>
    </w:p>
    <w:p w14:paraId="64BF7B3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пройти идентификацию и аутентификацию в ЕСИА;</w:t>
      </w:r>
    </w:p>
    <w:p w14:paraId="20E7AB6E"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 личном кабинете на ЕПГУ</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8"/>
          <w:szCs w:val="28"/>
          <w:lang w:eastAsia="zh-CN"/>
        </w:rPr>
        <w:t>или ПГУ ЛО заполнить в электронной форме заявление на оказание муниципальной услуги;</w:t>
      </w:r>
    </w:p>
    <w:p w14:paraId="72A84D63"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приложить к заявлению электронные документы и направить пакет электронных документов в Администрацию посредством функционала ЕПГУ</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8"/>
          <w:szCs w:val="28"/>
          <w:lang w:eastAsia="zh-CN"/>
        </w:rPr>
        <w:t>или ПГУ ЛО.</w:t>
      </w:r>
    </w:p>
    <w:p w14:paraId="3DADB22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F177E">
        <w:rPr>
          <w:rFonts w:ascii="Times New Roman" w:eastAsia="Times New Roman" w:hAnsi="Times New Roman" w:cs="Times New Roman"/>
          <w:sz w:val="28"/>
          <w:szCs w:val="28"/>
          <w:lang w:eastAsia="zh-CN"/>
        </w:rPr>
        <w:t>Межвед</w:t>
      </w:r>
      <w:proofErr w:type="spellEnd"/>
      <w:r w:rsidRPr="008F177E">
        <w:rPr>
          <w:rFonts w:ascii="Times New Roman" w:eastAsia="Times New Roman" w:hAnsi="Times New Roman" w:cs="Times New Roman"/>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B990857"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14:paraId="48E1E0F3"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формирует проект решения на основании документов, поступивших через</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8"/>
          <w:szCs w:val="28"/>
          <w:lang w:eastAsia="zh-CN"/>
        </w:rPr>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7FA0F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177E">
        <w:rPr>
          <w:rFonts w:ascii="Times New Roman" w:eastAsia="Times New Roman" w:hAnsi="Times New Roman" w:cs="Times New Roman"/>
          <w:sz w:val="28"/>
          <w:szCs w:val="28"/>
          <w:lang w:eastAsia="zh-CN"/>
        </w:rPr>
        <w:t>Межвед</w:t>
      </w:r>
      <w:proofErr w:type="spellEnd"/>
      <w:r w:rsidRPr="008F177E">
        <w:rPr>
          <w:rFonts w:ascii="Times New Roman" w:eastAsia="Times New Roman" w:hAnsi="Times New Roman" w:cs="Times New Roman"/>
          <w:sz w:val="28"/>
          <w:szCs w:val="28"/>
          <w:lang w:eastAsia="zh-CN"/>
        </w:rPr>
        <w:t xml:space="preserve"> ЛО" формы о принятом решении и переводит дело в архив АИС "</w:t>
      </w:r>
      <w:proofErr w:type="spellStart"/>
      <w:r w:rsidRPr="008F177E">
        <w:rPr>
          <w:rFonts w:ascii="Times New Roman" w:eastAsia="Times New Roman" w:hAnsi="Times New Roman" w:cs="Times New Roman"/>
          <w:sz w:val="28"/>
          <w:szCs w:val="28"/>
          <w:lang w:eastAsia="zh-CN"/>
        </w:rPr>
        <w:t>Межвед</w:t>
      </w:r>
      <w:proofErr w:type="spellEnd"/>
      <w:r w:rsidRPr="008F177E">
        <w:rPr>
          <w:rFonts w:ascii="Times New Roman" w:eastAsia="Times New Roman" w:hAnsi="Times New Roman" w:cs="Times New Roman"/>
          <w:sz w:val="28"/>
          <w:szCs w:val="28"/>
          <w:lang w:eastAsia="zh-CN"/>
        </w:rPr>
        <w:t xml:space="preserve"> ЛО";</w:t>
      </w:r>
    </w:p>
    <w:p w14:paraId="674F2A00"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w:t>
      </w:r>
      <w:r w:rsidRPr="008F177E">
        <w:rPr>
          <w:rFonts w:ascii="Times New Roman" w:eastAsia="Times New Roman" w:hAnsi="Times New Roman" w:cs="Times New Roman"/>
          <w:sz w:val="28"/>
          <w:szCs w:val="28"/>
          <w:lang w:eastAsia="zh-CN"/>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ПГУ ЛО или ЕПГУ.</w:t>
      </w:r>
    </w:p>
    <w:p w14:paraId="630B2F0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 xml:space="preserve">3.5.7. В случае поступления всех документов, указанных в </w:t>
      </w:r>
      <w:hyperlink r:id="rId34" w:anchor="P183" w:history="1">
        <w:r w:rsidRPr="008F177E">
          <w:rPr>
            <w:rFonts w:ascii="Times New Roman" w:eastAsia="Times New Roman" w:hAnsi="Times New Roman" w:cs="Times New Roman"/>
            <w:color w:val="0000FF"/>
            <w:sz w:val="28"/>
            <w:szCs w:val="28"/>
            <w:u w:val="single"/>
            <w:lang w:eastAsia="zh-CN"/>
          </w:rPr>
          <w:t>пунктах 2.6</w:t>
        </w:r>
      </w:hyperlink>
      <w:r w:rsidRPr="008F177E">
        <w:rPr>
          <w:rFonts w:ascii="Times New Roman" w:eastAsia="Times New Roman" w:hAnsi="Times New Roman" w:cs="Times New Roman"/>
          <w:sz w:val="28"/>
          <w:szCs w:val="28"/>
          <w:lang w:eastAsia="zh-CN"/>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F17B7AC"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или ЕПГУ.</w:t>
      </w:r>
    </w:p>
    <w:p w14:paraId="0BEE07B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A9F2B5"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r w:rsidRPr="008F177E">
        <w:rPr>
          <w:rFonts w:ascii="Times New Roman" w:eastAsia="Times New Roman" w:hAnsi="Times New Roman" w:cs="Times New Roman"/>
          <w:sz w:val="28"/>
          <w:szCs w:val="28"/>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D0E8B1"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sz w:val="28"/>
          <w:szCs w:val="28"/>
          <w:lang w:eastAsia="zh-CN"/>
        </w:rPr>
      </w:pPr>
    </w:p>
    <w:p w14:paraId="207B8719"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r w:rsidRPr="008F177E">
        <w:rPr>
          <w:rFonts w:ascii="Times New Roman" w:eastAsia="Times New Roman" w:hAnsi="Times New Roman" w:cs="Times New Roman"/>
          <w:b/>
          <w:sz w:val="28"/>
          <w:szCs w:val="28"/>
          <w:lang w:eastAsia="zh-CN"/>
        </w:rPr>
        <w:t>3.6. Порядок исправления допущенных опечаток и ошибок в выданных в результате предоставления муниципальной услуги документах</w:t>
      </w:r>
    </w:p>
    <w:p w14:paraId="3DFA97C8"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519DBB5B"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297AE3"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15C0E5C"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739FCC97"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r w:rsidRPr="008F177E">
        <w:rPr>
          <w:rFonts w:ascii="Times New Roman" w:eastAsia="Times New Roman" w:hAnsi="Times New Roman" w:cs="Times New Roman"/>
          <w:b/>
          <w:sz w:val="28"/>
          <w:szCs w:val="28"/>
          <w:lang w:eastAsia="zh-CN"/>
        </w:rPr>
        <w:lastRenderedPageBreak/>
        <w:t>4. Формы контроля за исполнением административного регламента</w:t>
      </w:r>
    </w:p>
    <w:p w14:paraId="5478AFB8"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34FA1138"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734FFB"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отдела/сектора Комитета) проверок исполнения положений настоящего административного регламента, иных нормативных правовых актов.</w:t>
      </w:r>
    </w:p>
    <w:p w14:paraId="7AD04AB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23CE418B"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3AB531DC"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4469FE2"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34708E93"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D1A5F56"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7C86073"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D28FF6F"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DC0F2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По результатам рассмотрения обращений дается письменный ответ.</w:t>
      </w:r>
    </w:p>
    <w:p w14:paraId="5D3D3B9B"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1124824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4.3. Ответственность должностных лиц за решения и действия </w:t>
      </w:r>
      <w:r w:rsidRPr="008F177E">
        <w:rPr>
          <w:rFonts w:ascii="Times New Roman" w:eastAsia="Calibri" w:hAnsi="Times New Roman" w:cs="Arial"/>
          <w:sz w:val="28"/>
          <w:szCs w:val="28"/>
          <w:lang w:eastAsia="zh-CN"/>
        </w:rPr>
        <w:lastRenderedPageBreak/>
        <w:t>(бездействие), принимаемые (осуществляемые) в ходе предоставления муниципальной услуги.</w:t>
      </w:r>
    </w:p>
    <w:p w14:paraId="40A59C07"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C5F9D06"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Глава Администрации несет персональную ответственность за обеспечение предоставления муниципальной услуги.</w:t>
      </w:r>
    </w:p>
    <w:p w14:paraId="6B17B8E8"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Работники Администрации при предоставлении муниципальной услуги несут персональную ответственность:</w:t>
      </w:r>
    </w:p>
    <w:p w14:paraId="081D924C"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за неисполнение или ненадлежащее исполнение административных процедур при предоставлении муниципальной услуги;</w:t>
      </w:r>
    </w:p>
    <w:p w14:paraId="71822461"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28BA94FA"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8F1F87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15D699B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r w:rsidRPr="008F177E">
        <w:rPr>
          <w:rFonts w:ascii="Times New Roman" w:eastAsia="Times New Roma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D303A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0E40DEAA"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AAD8E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5A50ECA3"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9322AC"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F177E">
        <w:rPr>
          <w:rFonts w:ascii="Times New Roman" w:eastAsia="Calibri" w:hAnsi="Times New Roman" w:cs="Arial"/>
          <w:sz w:val="28"/>
          <w:szCs w:val="28"/>
          <w:lang w:eastAsia="zh-CN"/>
        </w:rPr>
        <w:lastRenderedPageBreak/>
        <w:t>государственных услуг в полном объеме в порядке, определенном частью 1.3 статьи 16 Федерального закона от 27.07.2010 № 210-ФЗ;</w:t>
      </w:r>
    </w:p>
    <w:p w14:paraId="40A60B2F"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D07D6BA"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0C5707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617774D8"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ECA5B8F"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2755A9"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8) нарушение срока или порядка выдачи документов по результатам предоставления муниципальной услуги;</w:t>
      </w:r>
    </w:p>
    <w:p w14:paraId="240E36FF"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F177E">
        <w:rPr>
          <w:rFonts w:ascii="Times New Roman" w:eastAsia="Calibri" w:hAnsi="Times New Roman" w:cs="Arial"/>
          <w:sz w:val="28"/>
          <w:szCs w:val="28"/>
          <w:lang w:eastAsia="zh-CN"/>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50609F31"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C7EA6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8F177E">
        <w:rPr>
          <w:rFonts w:ascii="Times New Roman" w:eastAsia="Calibri" w:hAnsi="Times New Roman" w:cs="Times New Roman"/>
          <w:sz w:val="28"/>
          <w:szCs w:val="28"/>
          <w:lang w:eastAsia="zh-C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F177E">
        <w:rPr>
          <w:rFonts w:ascii="Arial" w:eastAsia="Calibri" w:hAnsi="Arial" w:cs="Arial"/>
          <w:sz w:val="28"/>
          <w:szCs w:val="28"/>
          <w:lang w:eastAsia="zh-CN"/>
        </w:rPr>
        <w:t xml:space="preserve"> </w:t>
      </w:r>
      <w:r w:rsidRPr="008F177E">
        <w:rPr>
          <w:rFonts w:ascii="Times New Roman" w:eastAsia="Calibri" w:hAnsi="Times New Roman" w:cs="Arial"/>
          <w:sz w:val="28"/>
          <w:szCs w:val="28"/>
          <w:lang w:eastAsia="zh-CN"/>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1773AF9"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Pr="008F177E">
          <w:rPr>
            <w:rFonts w:ascii="Times New Roman" w:eastAsia="Calibri" w:hAnsi="Times New Roman" w:cs="Arial"/>
            <w:color w:val="0000FF"/>
            <w:sz w:val="28"/>
            <w:szCs w:val="28"/>
            <w:u w:val="single"/>
            <w:lang w:eastAsia="zh-CN"/>
          </w:rPr>
          <w:t>частью 2 статьи 6</w:t>
        </w:r>
      </w:hyperlink>
      <w:r w:rsidRPr="008F177E">
        <w:rPr>
          <w:rFonts w:ascii="Times New Roman" w:eastAsia="Calibri" w:hAnsi="Times New Roman" w:cs="Arial"/>
          <w:sz w:val="28"/>
          <w:szCs w:val="28"/>
          <w:lang w:eastAsia="zh-CN"/>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36" w:history="1">
        <w:r w:rsidRPr="008F177E">
          <w:rPr>
            <w:rFonts w:ascii="Times New Roman" w:eastAsia="Calibri" w:hAnsi="Times New Roman" w:cs="Arial"/>
            <w:color w:val="0000FF"/>
            <w:sz w:val="28"/>
            <w:szCs w:val="28"/>
            <w:u w:val="single"/>
            <w:lang w:eastAsia="zh-CN"/>
          </w:rPr>
          <w:t>законодательством</w:t>
        </w:r>
      </w:hyperlink>
      <w:r w:rsidRPr="008F177E">
        <w:rPr>
          <w:rFonts w:ascii="Times New Roman" w:eastAsia="Calibri" w:hAnsi="Times New Roman" w:cs="Arial"/>
          <w:sz w:val="28"/>
          <w:szCs w:val="28"/>
          <w:lang w:eastAsia="zh-CN"/>
        </w:rPr>
        <w:t xml:space="preserve"> Российской Федерации, в антимонопольный орган.</w:t>
      </w:r>
    </w:p>
    <w:p w14:paraId="561E0A9E"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F177E">
        <w:rPr>
          <w:rFonts w:ascii="Times New Roman" w:eastAsia="Calibri" w:hAnsi="Times New Roman" w:cs="Arial"/>
          <w:sz w:val="28"/>
          <w:szCs w:val="28"/>
          <w:lang w:eastAsia="zh-CN"/>
        </w:rPr>
        <w:lastRenderedPageBreak/>
        <w:t>Гатчинского муниципального округа,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8A3706"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66DCE8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В письменной жалобе в обязательном порядке указываются:</w:t>
      </w:r>
    </w:p>
    <w:p w14:paraId="5D97DED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64DA06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0E3F6C"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w:t>
      </w:r>
    </w:p>
    <w:p w14:paraId="3CA3BCB8"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8BB84E"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8F177E">
        <w:rPr>
          <w:rFonts w:ascii="Times New Roman" w:eastAsia="Calibri" w:hAnsi="Times New Roman" w:cs="Arial"/>
          <w:sz w:val="28"/>
          <w:szCs w:val="28"/>
          <w:lang w:eastAsia="zh-CN"/>
        </w:rPr>
        <w:t>и</w:t>
      </w:r>
      <w:proofErr w:type="gramEnd"/>
      <w:r w:rsidRPr="008F177E">
        <w:rPr>
          <w:rFonts w:ascii="Times New Roman" w:eastAsia="Calibri" w:hAnsi="Times New Roman" w:cs="Arial"/>
          <w:sz w:val="28"/>
          <w:szCs w:val="28"/>
          <w:lang w:eastAsia="zh-CN"/>
        </w:rPr>
        <w:t xml:space="preserve"> если указанные информация и документы не содержат сведений, составляющих государственную или иную охраняемую тайну.</w:t>
      </w:r>
    </w:p>
    <w:p w14:paraId="3B2A83E5"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12AFE5"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5.7. По результатам рассмотрения жалобы принимается одно из следующих </w:t>
      </w:r>
      <w:r w:rsidRPr="008F177E">
        <w:rPr>
          <w:rFonts w:ascii="Times New Roman" w:eastAsia="Calibri" w:hAnsi="Times New Roman" w:cs="Arial"/>
          <w:sz w:val="28"/>
          <w:szCs w:val="28"/>
          <w:lang w:eastAsia="zh-CN"/>
        </w:rPr>
        <w:lastRenderedPageBreak/>
        <w:t>решений:</w:t>
      </w:r>
    </w:p>
    <w:p w14:paraId="0CF2DDE1"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C36B39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2) в удовлетворении жалобы отказывается.</w:t>
      </w:r>
    </w:p>
    <w:p w14:paraId="399574B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AA57EF"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В случае </w:t>
      </w:r>
      <w:proofErr w:type="gramStart"/>
      <w:r w:rsidRPr="008F177E">
        <w:rPr>
          <w:rFonts w:ascii="Times New Roman" w:eastAsia="Calibri" w:hAnsi="Times New Roman" w:cs="Arial"/>
          <w:sz w:val="28"/>
          <w:szCs w:val="28"/>
          <w:lang w:eastAsia="zh-CN"/>
        </w:rPr>
        <w:t>признания жалобы</w:t>
      </w:r>
      <w:proofErr w:type="gramEnd"/>
      <w:r w:rsidRPr="008F177E">
        <w:rPr>
          <w:rFonts w:ascii="Times New Roman" w:eastAsia="Calibri" w:hAnsi="Times New Roman" w:cs="Arial"/>
          <w:sz w:val="28"/>
          <w:szCs w:val="28"/>
          <w:lang w:eastAsia="zh-CN"/>
        </w:rPr>
        <w:t xml:space="preserve">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FC370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xml:space="preserve">В случае </w:t>
      </w:r>
      <w:proofErr w:type="gramStart"/>
      <w:r w:rsidRPr="008F177E">
        <w:rPr>
          <w:rFonts w:ascii="Times New Roman" w:eastAsia="Calibri" w:hAnsi="Times New Roman" w:cs="Arial"/>
          <w:sz w:val="28"/>
          <w:szCs w:val="28"/>
          <w:lang w:eastAsia="zh-CN"/>
        </w:rPr>
        <w:t>признания жалобы</w:t>
      </w:r>
      <w:proofErr w:type="gramEnd"/>
      <w:r w:rsidRPr="008F177E">
        <w:rPr>
          <w:rFonts w:ascii="Times New Roman" w:eastAsia="Calibri" w:hAnsi="Times New Roman" w:cs="Arial"/>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D8D5A7"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8918AC"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3B845062"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p>
    <w:p w14:paraId="5E0C9308" w14:textId="77777777" w:rsidR="008F177E" w:rsidRPr="008F177E" w:rsidRDefault="008F177E" w:rsidP="008F177E">
      <w:pPr>
        <w:suppressAutoHyphens/>
        <w:spacing w:after="0" w:line="240" w:lineRule="auto"/>
        <w:ind w:firstLine="709"/>
        <w:jc w:val="both"/>
        <w:rPr>
          <w:rFonts w:ascii="Times New Roman" w:eastAsia="Times New Roman" w:hAnsi="Times New Roman" w:cs="Times New Roman"/>
          <w:b/>
          <w:sz w:val="28"/>
          <w:szCs w:val="28"/>
          <w:lang w:eastAsia="zh-CN"/>
        </w:rPr>
      </w:pPr>
      <w:r w:rsidRPr="008F177E">
        <w:rPr>
          <w:rFonts w:ascii="Times New Roman" w:eastAsia="Times New Roman" w:hAnsi="Times New Roman" w:cs="Times New Roman"/>
          <w:b/>
          <w:sz w:val="28"/>
          <w:szCs w:val="28"/>
          <w:lang w:eastAsia="zh-CN"/>
        </w:rPr>
        <w:t>6. Особенности выполнения административных процедур в многофункциональных центрах</w:t>
      </w:r>
    </w:p>
    <w:p w14:paraId="237190BF"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p>
    <w:p w14:paraId="56CAA602"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4F8487"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09BF4CE"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14:paraId="7A0B3A6E"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CD85A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б) определяет предмет обращения;</w:t>
      </w:r>
    </w:p>
    <w:p w14:paraId="368C0D4A"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lastRenderedPageBreak/>
        <w:t>в) проводит проверку правильности заполнения обращения;</w:t>
      </w:r>
    </w:p>
    <w:p w14:paraId="35E69245"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г) проводит проверку укомплектованности пакета документов;</w:t>
      </w:r>
    </w:p>
    <w:p w14:paraId="6986385B"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D2CEC59"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е) заверяет каждый документ дела своей электронной подписью (далее - ЭП);</w:t>
      </w:r>
    </w:p>
    <w:p w14:paraId="1F7404C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ж) направляет копии документов и реестр документов в Администрацию:</w:t>
      </w:r>
    </w:p>
    <w:p w14:paraId="40E6FB3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в электронной форме (в составе пакетов электронных дел) - в день обращения заявителя в МФЦ;</w:t>
      </w:r>
    </w:p>
    <w:p w14:paraId="7841238E"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FDFAF7"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По окончании приема документов специалист МФЦ выдает заявителю расписку в приеме документов.</w:t>
      </w:r>
    </w:p>
    <w:p w14:paraId="2B91C3A7" w14:textId="77777777" w:rsidR="008F177E" w:rsidRPr="008F177E" w:rsidRDefault="008F177E" w:rsidP="008F177E">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8F177E">
        <w:rPr>
          <w:rFonts w:ascii="Times New Roman" w:eastAsia="Calibri" w:hAnsi="Times New Roman" w:cs="Arial"/>
          <w:sz w:val="28"/>
          <w:szCs w:val="28"/>
          <w:lang w:eastAsia="zh-CN"/>
        </w:rPr>
        <w:t xml:space="preserve">6.2.1. </w:t>
      </w:r>
      <w:r w:rsidRPr="008F177E">
        <w:rPr>
          <w:rFonts w:ascii="Times New Roman" w:eastAsia="Calibri" w:hAnsi="Times New Roman" w:cs="Times New Roman"/>
          <w:sz w:val="28"/>
          <w:szCs w:val="28"/>
          <w:lang w:eastAsia="zh-CN"/>
        </w:rPr>
        <w:t>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120BA321" w14:textId="77777777" w:rsidR="008F177E" w:rsidRPr="008F177E" w:rsidRDefault="008F177E" w:rsidP="008F177E">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8F177E">
        <w:rPr>
          <w:rFonts w:ascii="Times New Roman" w:eastAsia="Calibri" w:hAnsi="Times New Roman" w:cs="Times New Roman"/>
          <w:sz w:val="28"/>
          <w:szCs w:val="28"/>
          <w:lang w:eastAsia="zh-CN"/>
        </w:rPr>
        <w:t>сообщает заявителю о наличии оснований для отказа в приеме документов;</w:t>
      </w:r>
    </w:p>
    <w:p w14:paraId="637DEB13" w14:textId="77777777" w:rsidR="008F177E" w:rsidRPr="008F177E" w:rsidRDefault="008F177E" w:rsidP="008F177E">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8F177E">
        <w:rPr>
          <w:rFonts w:ascii="Times New Roman" w:eastAsia="Calibri" w:hAnsi="Times New Roman" w:cs="Times New Roman"/>
          <w:sz w:val="28"/>
          <w:szCs w:val="28"/>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0B019AE"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Times New Roman"/>
          <w:sz w:val="28"/>
          <w:szCs w:val="28"/>
          <w:lang w:eastAsia="zh-CN"/>
        </w:rPr>
        <w:t>выдает уведомление об отказе в приеме ходатайства и документов, необходимых для предоставления муниципальной услуги (Приложение 8 к административному регламенту).</w:t>
      </w:r>
    </w:p>
    <w:p w14:paraId="2ED629F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9159976"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CAD39CD"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C8F69EE" w14:textId="77777777" w:rsidR="008F177E" w:rsidRPr="008F177E" w:rsidRDefault="008F177E" w:rsidP="008F177E">
      <w:pPr>
        <w:widowControl w:val="0"/>
        <w:suppressAutoHyphens/>
        <w:autoSpaceDE w:val="0"/>
        <w:spacing w:after="0" w:line="240" w:lineRule="auto"/>
        <w:ind w:firstLine="540"/>
        <w:jc w:val="both"/>
        <w:outlineLvl w:val="2"/>
        <w:rPr>
          <w:rFonts w:ascii="Arial" w:eastAsia="Calibri" w:hAnsi="Arial" w:cs="Arial"/>
          <w:sz w:val="20"/>
          <w:szCs w:val="20"/>
          <w:lang w:eastAsia="zh-CN"/>
        </w:rPr>
      </w:pPr>
      <w:r w:rsidRPr="008F177E">
        <w:rPr>
          <w:rFonts w:ascii="Times New Roman" w:eastAsia="Calibri" w:hAnsi="Times New Roman" w:cs="Arial"/>
          <w:sz w:val="28"/>
          <w:szCs w:val="28"/>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Pr="008F177E">
        <w:rPr>
          <w:rFonts w:ascii="Arial" w:eastAsia="Calibri" w:hAnsi="Arial" w:cs="Arial"/>
          <w:lang w:eastAsia="zh-CN"/>
        </w:rPr>
        <w:t xml:space="preserve"> </w:t>
      </w:r>
    </w:p>
    <w:p w14:paraId="44DF9E10" w14:textId="77777777" w:rsidR="008F177E" w:rsidRPr="008F177E" w:rsidRDefault="008F177E" w:rsidP="008F177E">
      <w:pPr>
        <w:widowControl w:val="0"/>
        <w:suppressAutoHyphens/>
        <w:autoSpaceDE w:val="0"/>
        <w:spacing w:after="0" w:line="240" w:lineRule="auto"/>
        <w:ind w:firstLine="540"/>
        <w:jc w:val="both"/>
        <w:outlineLvl w:val="2"/>
        <w:rPr>
          <w:rFonts w:ascii="Times New Roman" w:eastAsia="Calibri" w:hAnsi="Times New Roman" w:cs="Arial"/>
          <w:sz w:val="28"/>
          <w:szCs w:val="28"/>
          <w:lang w:eastAsia="zh-CN"/>
        </w:rPr>
      </w:pPr>
      <w:r w:rsidRPr="008F177E">
        <w:rPr>
          <w:rFonts w:ascii="Times New Roman" w:eastAsia="Calibri" w:hAnsi="Times New Roman" w:cs="Arial"/>
          <w:sz w:val="28"/>
          <w:szCs w:val="28"/>
          <w:lang w:eastAsia="zh-CN"/>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1BF940B"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3D9F47BB"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28FB3B1"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DED5035"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42B0954"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52118999"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5D88143"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5DE3902D"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E1EE7F5"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2B5AB80"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E810CF8"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7DB33CE" w14:textId="6A7E3403"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69E3ECB" w14:textId="7FDBB434"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A9D3384" w14:textId="6BCE15E8"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5C2B6602" w14:textId="07F536F8"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654A6C35" w14:textId="73261C38"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81590EC" w14:textId="0E657BE3"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664E783F" w14:textId="6B67FF59"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FBBD9D8" w14:textId="34A0E526"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B83A6B1" w14:textId="249E9D82"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40D4975" w14:textId="3CC8076A"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60D1355D" w14:textId="54F9120B"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23600FE" w14:textId="1CD0F7AD"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7BA74CD" w14:textId="671FA4DA"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44042ADE" w14:textId="6EED6129"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3B54BEC" w14:textId="7D2E511B"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4EA77BC" w14:textId="62005C1C"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42DA7EE8" w14:textId="534350DD"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58820C2B" w14:textId="1019BE51"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46A6E418" w14:textId="0B894F2E"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DAF3EC0" w14:textId="37071794"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6205BB7" w14:textId="426B31E1"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56559A2" w14:textId="3C2C6DF9"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F83C64C" w14:textId="4D5B071C"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382C8B2C" w14:textId="1FE3F433"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71BFA82" w14:textId="5766069F"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018E0DA" w14:textId="5576AB90"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44A09F23" w14:textId="6105D170"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374099B8" w14:textId="4455EE20"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F9D2A00" w14:textId="3B611CD0"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79B3719" w14:textId="389D8443"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DE7D170" w14:textId="115A7A06"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570804D5" w14:textId="69AE323F"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5ACA970B" w14:textId="29115A03"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9B6F6D7" w14:textId="1B28501A"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495BF8C" w14:textId="2FE2505A"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8315527" w14:textId="379C8572"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AB83CCF" w14:textId="5901953C"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CC6F5F1" w14:textId="67D5DB8A"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25437CB" w14:textId="43ED277C"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C10977C" w14:textId="23906F47"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709BAC0" w14:textId="4B4E4E49"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161E2E26" w14:textId="1EDD234D"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249FFCFE" w14:textId="28B962B5"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6B0C89B3" w14:textId="5B0B90F6"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65C50DCC" w14:textId="53AF428B"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598BCDF" w14:textId="4F92597A"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3C7F8C71" w14:textId="043B8CD8" w:rsid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B96DA03"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7F5F28AB"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00A8293A" w14:textId="77777777" w:rsidR="008F177E" w:rsidRPr="008F177E" w:rsidRDefault="008F177E" w:rsidP="008F177E">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lastRenderedPageBreak/>
        <w:t>Приложение 1</w:t>
      </w:r>
    </w:p>
    <w:p w14:paraId="4E424859"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 Административному регламенту</w:t>
      </w:r>
    </w:p>
    <w:p w14:paraId="5FDE539A"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предоставления Администрацией </w:t>
      </w:r>
    </w:p>
    <w:p w14:paraId="6F3A1502"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2244D44E"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Гатчинский муниципальный округ</w:t>
      </w:r>
    </w:p>
    <w:p w14:paraId="45918170"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муниципальной услуги по выдаче разрешения </w:t>
      </w:r>
    </w:p>
    <w:p w14:paraId="7A1F7C00"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 ввод объекта в эксплуатацию</w:t>
      </w:r>
    </w:p>
    <w:p w14:paraId="24E515CC" w14:textId="77777777" w:rsidR="008F177E" w:rsidRPr="008F177E" w:rsidRDefault="008F177E" w:rsidP="008F177E">
      <w:pPr>
        <w:widowControl w:val="0"/>
        <w:autoSpaceDE w:val="0"/>
        <w:autoSpaceDN w:val="0"/>
        <w:spacing w:after="1" w:line="240" w:lineRule="auto"/>
        <w:jc w:val="both"/>
        <w:rPr>
          <w:rFonts w:ascii="Times New Roman" w:eastAsia="Times New Roman" w:hAnsi="Times New Roman" w:cs="Times New Roman"/>
          <w:sz w:val="20"/>
          <w:szCs w:val="20"/>
          <w:lang w:eastAsia="ru-RU"/>
        </w:rPr>
      </w:pPr>
    </w:p>
    <w:p w14:paraId="0381E816" w14:textId="77777777" w:rsidR="008F177E" w:rsidRPr="008F177E" w:rsidRDefault="008F177E" w:rsidP="008F177E">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ФОРМА</w:t>
      </w:r>
    </w:p>
    <w:p w14:paraId="29B15794" w14:textId="77777777" w:rsidR="008F177E" w:rsidRPr="008F177E" w:rsidRDefault="008F177E" w:rsidP="008F177E">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p>
    <w:p w14:paraId="13799C77"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Главе Администрации муниципального образования </w:t>
      </w:r>
    </w:p>
    <w:p w14:paraId="3B743096"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Гатчинский муниципальный округ </w:t>
      </w:r>
    </w:p>
    <w:p w14:paraId="7378BC89"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79E5CFFF"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00697023"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67FFA3FD"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(наименование застройщика:</w:t>
      </w:r>
    </w:p>
    <w:p w14:paraId="5543005F"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06720E1D"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полное наименование организации,</w:t>
      </w:r>
    </w:p>
    <w:p w14:paraId="60941A97"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2CCD0B91"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ИНН, </w:t>
      </w:r>
      <w:proofErr w:type="gramStart"/>
      <w:r w:rsidRPr="008F177E">
        <w:rPr>
          <w:rFonts w:ascii="Times New Roman" w:eastAsia="Times New Roman" w:hAnsi="Times New Roman" w:cs="Times New Roman"/>
          <w:sz w:val="20"/>
          <w:szCs w:val="20"/>
          <w:lang w:eastAsia="ru-RU"/>
        </w:rPr>
        <w:t>ОГРН  -</w:t>
      </w:r>
      <w:proofErr w:type="gramEnd"/>
      <w:r w:rsidRPr="008F177E">
        <w:rPr>
          <w:rFonts w:ascii="Times New Roman" w:eastAsia="Times New Roman" w:hAnsi="Times New Roman" w:cs="Times New Roman"/>
          <w:sz w:val="20"/>
          <w:szCs w:val="20"/>
          <w:lang w:eastAsia="ru-RU"/>
        </w:rPr>
        <w:t xml:space="preserve"> для юридических лиц,</w:t>
      </w:r>
    </w:p>
    <w:p w14:paraId="5141850E"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599A3995"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почтовый индекс, адрес, адрес</w:t>
      </w:r>
    </w:p>
    <w:p w14:paraId="0C9FFE9F"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электронной почты;</w:t>
      </w:r>
    </w:p>
    <w:p w14:paraId="70F7C60B"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6C757B3F"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фамилия, имя, отчество, ИНН - для граждан,</w:t>
      </w:r>
    </w:p>
    <w:p w14:paraId="72060569"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индивидуальных предпринимателей, ОГРНИП – для ИП</w:t>
      </w:r>
    </w:p>
    <w:p w14:paraId="6C0A9224"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6C9558CD"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почтовый индекс, адрес, адрес</w:t>
      </w:r>
    </w:p>
    <w:p w14:paraId="387C95B4"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электронной почты)</w:t>
      </w:r>
    </w:p>
    <w:p w14:paraId="1E87DD27"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5D3BF4F0"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 w:name="P457"/>
      <w:bookmarkEnd w:id="2"/>
      <w:r w:rsidRPr="008F177E">
        <w:rPr>
          <w:rFonts w:ascii="Times New Roman" w:eastAsia="Times New Roman" w:hAnsi="Times New Roman" w:cs="Times New Roman"/>
          <w:sz w:val="20"/>
          <w:szCs w:val="20"/>
          <w:lang w:eastAsia="ru-RU"/>
        </w:rPr>
        <w:t>ЗАЯВЛЕНИЕ</w:t>
      </w:r>
    </w:p>
    <w:p w14:paraId="603077DF"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о выдаче разрешения на ввод объекта в эксплуатацию</w:t>
      </w:r>
    </w:p>
    <w:p w14:paraId="3E739A4D"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73F3523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8F177E">
        <w:rPr>
          <w:rFonts w:ascii="Times New Roman" w:eastAsia="Times New Roman" w:hAnsi="Times New Roman" w:cs="Times New Roman"/>
          <w:sz w:val="20"/>
          <w:szCs w:val="20"/>
          <w:lang w:eastAsia="ru-RU"/>
        </w:rPr>
        <w:t>объекта  капитального</w:t>
      </w:r>
      <w:proofErr w:type="gramEnd"/>
      <w:r w:rsidRPr="008F177E">
        <w:rPr>
          <w:rFonts w:ascii="Times New Roman" w:eastAsia="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58A5E47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w:t>
      </w:r>
    </w:p>
    <w:p w14:paraId="6F39A295"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(наименование объекта (этапа) капитального строительства, реконструкции</w:t>
      </w:r>
    </w:p>
    <w:p w14:paraId="111F1EA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____________________________________________________________________________________________________,</w:t>
      </w:r>
    </w:p>
    <w:p w14:paraId="71E87FBA"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в соответствии с проектной документацией, кадастровый номер объекта)</w:t>
      </w:r>
    </w:p>
    <w:p w14:paraId="7F78FB34"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F49E4D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30DBE132"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(адрес объекта капитального строительства в соответствии с государственным адресным</w:t>
      </w:r>
    </w:p>
    <w:p w14:paraId="7E5B08A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____________________________________________________________________________________________________,</w:t>
      </w:r>
    </w:p>
    <w:p w14:paraId="05674E61"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реестром с указанием реквизитов документов о присвоении, об изменении адреса)</w:t>
      </w:r>
    </w:p>
    <w:p w14:paraId="673687C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2039B0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 земельном участке (земельных участках) с кадастровым номером(номерами): _________________________________________</w:t>
      </w:r>
    </w:p>
    <w:p w14:paraId="4F5F7585"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C2C5393" w14:textId="7CEFD4B6"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строительный адрес: ______________________________________________________________.</w:t>
      </w:r>
    </w:p>
    <w:p w14:paraId="796502F6" w14:textId="317C7F36"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(указывается только в отношении объектов капитального строительства, разрешение на</w:t>
      </w:r>
    </w:p>
    <w:p w14:paraId="63B00415" w14:textId="653690FC"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w:t>
      </w:r>
    </w:p>
    <w:p w14:paraId="72997590"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строительство которых выдано до вступления в силу </w:t>
      </w:r>
      <w:hyperlink r:id="rId37" w:history="1">
        <w:r w:rsidRPr="008F177E">
          <w:rPr>
            <w:rFonts w:ascii="Times New Roman" w:eastAsia="Times New Roman" w:hAnsi="Times New Roman" w:cs="Times New Roman"/>
            <w:color w:val="0000FF"/>
            <w:sz w:val="16"/>
            <w:szCs w:val="16"/>
            <w:u w:val="single"/>
            <w:lang w:eastAsia="ru-RU"/>
          </w:rPr>
          <w:t>постановления</w:t>
        </w:r>
      </w:hyperlink>
      <w:r w:rsidRPr="008F177E">
        <w:rPr>
          <w:rFonts w:ascii="Times New Roman" w:eastAsia="Times New Roman" w:hAnsi="Times New Roman" w:cs="Times New Roman"/>
          <w:sz w:val="16"/>
          <w:szCs w:val="16"/>
          <w:lang w:eastAsia="ru-RU"/>
        </w:rPr>
        <w:t xml:space="preserve"> Правительства Российской Федерации</w:t>
      </w:r>
    </w:p>
    <w:p w14:paraId="044010A6" w14:textId="1E9DE233"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w:t>
      </w:r>
    </w:p>
    <w:p w14:paraId="28CB632F"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от 19.11.2014 № 1221"Об утверждении Правил присвоения, изменения и аннулирования адресов")</w:t>
      </w:r>
    </w:p>
    <w:p w14:paraId="1DA8C25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E353DC7"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Право на пользование землей закреплено:</w:t>
      </w:r>
    </w:p>
    <w:p w14:paraId="0B8FECE3" w14:textId="57A1A7D9"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w:t>
      </w:r>
    </w:p>
    <w:p w14:paraId="2B7F8207"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(наименование, дата и номер документа)</w:t>
      </w:r>
    </w:p>
    <w:p w14:paraId="55AC1DE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704458B"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В </w:t>
      </w:r>
      <w:proofErr w:type="gramStart"/>
      <w:r w:rsidRPr="008F177E">
        <w:rPr>
          <w:rFonts w:ascii="Times New Roman" w:eastAsia="Times New Roman" w:hAnsi="Times New Roman" w:cs="Times New Roman"/>
          <w:sz w:val="20"/>
          <w:szCs w:val="20"/>
          <w:lang w:eastAsia="ru-RU"/>
        </w:rPr>
        <w:t>отношении  объекта</w:t>
      </w:r>
      <w:proofErr w:type="gramEnd"/>
      <w:r w:rsidRPr="008F177E">
        <w:rPr>
          <w:rFonts w:ascii="Times New Roman" w:eastAsia="Times New Roman" w:hAnsi="Times New Roman" w:cs="Times New Roman"/>
          <w:sz w:val="20"/>
          <w:szCs w:val="20"/>
          <w:lang w:eastAsia="ru-RU"/>
        </w:rPr>
        <w:t xml:space="preserve">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14:paraId="09ECAD6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7C616D2"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lastRenderedPageBreak/>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Start"/>
      <w:r w:rsidRPr="008F177E">
        <w:rPr>
          <w:rFonts w:ascii="Times New Roman" w:eastAsia="Times New Roman" w:hAnsi="Times New Roman" w:cs="Times New Roman"/>
          <w:sz w:val="20"/>
          <w:szCs w:val="20"/>
          <w:lang w:eastAsia="ru-RU"/>
        </w:rPr>
        <w:t>):  указывается</w:t>
      </w:r>
      <w:proofErr w:type="gramEnd"/>
      <w:r w:rsidRPr="008F177E">
        <w:rPr>
          <w:rFonts w:ascii="Times New Roman" w:eastAsia="Times New Roman" w:hAnsi="Times New Roman" w:cs="Times New Roman"/>
          <w:sz w:val="20"/>
          <w:szCs w:val="20"/>
          <w:lang w:eastAsia="ru-RU"/>
        </w:rPr>
        <w:t xml:space="preserve">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395"/>
        <w:gridCol w:w="2630"/>
        <w:gridCol w:w="1417"/>
      </w:tblGrid>
      <w:tr w:rsidR="008F177E" w:rsidRPr="008F177E" w14:paraId="06B632CF" w14:textId="77777777" w:rsidTr="008F177E">
        <w:tc>
          <w:tcPr>
            <w:tcW w:w="629" w:type="dxa"/>
            <w:tcBorders>
              <w:top w:val="single" w:sz="4" w:space="0" w:color="auto"/>
              <w:left w:val="single" w:sz="4" w:space="0" w:color="auto"/>
              <w:bottom w:val="single" w:sz="4" w:space="0" w:color="auto"/>
              <w:right w:val="single" w:sz="4" w:space="0" w:color="auto"/>
            </w:tcBorders>
            <w:hideMark/>
          </w:tcPr>
          <w:p w14:paraId="65666987"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w:t>
            </w:r>
          </w:p>
        </w:tc>
        <w:tc>
          <w:tcPr>
            <w:tcW w:w="4395" w:type="dxa"/>
            <w:tcBorders>
              <w:top w:val="single" w:sz="4" w:space="0" w:color="auto"/>
              <w:left w:val="single" w:sz="4" w:space="0" w:color="auto"/>
              <w:bottom w:val="single" w:sz="4" w:space="0" w:color="auto"/>
              <w:right w:val="single" w:sz="4" w:space="0" w:color="auto"/>
            </w:tcBorders>
            <w:hideMark/>
          </w:tcPr>
          <w:p w14:paraId="24EB47D2"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Орган (организация), выдавший (-</w:t>
            </w:r>
            <w:proofErr w:type="spellStart"/>
            <w:r w:rsidRPr="008F177E">
              <w:rPr>
                <w:rFonts w:ascii="Times New Roman" w:eastAsia="Times New Roman" w:hAnsi="Times New Roman" w:cs="Times New Roman"/>
                <w:sz w:val="20"/>
                <w:szCs w:val="20"/>
                <w:lang w:eastAsia="ru-RU"/>
              </w:rPr>
              <w:t>ая</w:t>
            </w:r>
            <w:proofErr w:type="spellEnd"/>
            <w:r w:rsidRPr="008F177E">
              <w:rPr>
                <w:rFonts w:ascii="Times New Roman" w:eastAsia="Times New Roman" w:hAnsi="Times New Roman" w:cs="Times New Roman"/>
                <w:sz w:val="20"/>
                <w:szCs w:val="20"/>
                <w:lang w:eastAsia="ru-RU"/>
              </w:rPr>
              <w:t>) разрешение на ввод объекта в эксплуатацию</w:t>
            </w:r>
          </w:p>
        </w:tc>
        <w:tc>
          <w:tcPr>
            <w:tcW w:w="2630" w:type="dxa"/>
            <w:tcBorders>
              <w:top w:val="single" w:sz="4" w:space="0" w:color="auto"/>
              <w:left w:val="single" w:sz="4" w:space="0" w:color="auto"/>
              <w:bottom w:val="single" w:sz="4" w:space="0" w:color="auto"/>
              <w:right w:val="single" w:sz="4" w:space="0" w:color="auto"/>
            </w:tcBorders>
            <w:hideMark/>
          </w:tcPr>
          <w:p w14:paraId="712F0CB7"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Номер документа</w:t>
            </w:r>
          </w:p>
        </w:tc>
        <w:tc>
          <w:tcPr>
            <w:tcW w:w="1417" w:type="dxa"/>
            <w:tcBorders>
              <w:top w:val="single" w:sz="4" w:space="0" w:color="auto"/>
              <w:left w:val="single" w:sz="4" w:space="0" w:color="auto"/>
              <w:bottom w:val="single" w:sz="4" w:space="0" w:color="auto"/>
              <w:right w:val="single" w:sz="4" w:space="0" w:color="auto"/>
            </w:tcBorders>
            <w:hideMark/>
          </w:tcPr>
          <w:p w14:paraId="3507C8F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Дата выдачи</w:t>
            </w:r>
          </w:p>
        </w:tc>
      </w:tr>
      <w:tr w:rsidR="008F177E" w:rsidRPr="008F177E" w14:paraId="184814DD" w14:textId="77777777" w:rsidTr="008F177E">
        <w:tc>
          <w:tcPr>
            <w:tcW w:w="629" w:type="dxa"/>
            <w:tcBorders>
              <w:top w:val="single" w:sz="4" w:space="0" w:color="auto"/>
              <w:left w:val="single" w:sz="4" w:space="0" w:color="auto"/>
              <w:bottom w:val="single" w:sz="4" w:space="0" w:color="auto"/>
              <w:right w:val="single" w:sz="4" w:space="0" w:color="auto"/>
            </w:tcBorders>
          </w:tcPr>
          <w:p w14:paraId="16C7D8B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14:paraId="0BD189B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630" w:type="dxa"/>
            <w:tcBorders>
              <w:top w:val="single" w:sz="4" w:space="0" w:color="auto"/>
              <w:left w:val="single" w:sz="4" w:space="0" w:color="auto"/>
              <w:bottom w:val="single" w:sz="4" w:space="0" w:color="auto"/>
              <w:right w:val="single" w:sz="4" w:space="0" w:color="auto"/>
            </w:tcBorders>
          </w:tcPr>
          <w:p w14:paraId="009D3C4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B1D260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2055241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D5722B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II. Сведения об объекте капитального строительства</w:t>
      </w:r>
    </w:p>
    <w:p w14:paraId="12DCD00B"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8F177E" w:rsidRPr="008F177E" w14:paraId="18C1F2DE" w14:textId="77777777" w:rsidTr="008F177E">
        <w:tc>
          <w:tcPr>
            <w:tcW w:w="9071" w:type="dxa"/>
            <w:gridSpan w:val="2"/>
            <w:tcBorders>
              <w:top w:val="single" w:sz="4" w:space="0" w:color="auto"/>
              <w:left w:val="single" w:sz="4" w:space="0" w:color="auto"/>
              <w:bottom w:val="single" w:sz="4" w:space="0" w:color="auto"/>
              <w:right w:val="single" w:sz="4" w:space="0" w:color="auto"/>
            </w:tcBorders>
            <w:hideMark/>
          </w:tcPr>
          <w:p w14:paraId="3C25FF5A" w14:textId="77777777" w:rsidR="008F177E" w:rsidRPr="008F177E" w:rsidRDefault="008F177E" w:rsidP="008F177E">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Фактические показатели объекта капитального строительства и сведения о техническом плане </w:t>
            </w:r>
          </w:p>
        </w:tc>
      </w:tr>
      <w:tr w:rsidR="008F177E" w:rsidRPr="008F177E" w14:paraId="4F4D413B"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638EF9F3"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14:paraId="7F17CE2B"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25C052C5"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61CC46C7"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74C43208"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10E41B0F"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5E341EC4"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14:paraId="108D1ED2"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46058D92"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19EECDD7"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795B7E34"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2969178A"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5E14FD78"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14:paraId="664CBFDB"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70EA6C54"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3FB8E0F3"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14:paraId="329A9F9F"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7DACC2FE"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6C4ABCFD"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Площадь (кв. м):</w:t>
            </w:r>
          </w:p>
        </w:tc>
        <w:tc>
          <w:tcPr>
            <w:tcW w:w="3515" w:type="dxa"/>
            <w:tcBorders>
              <w:top w:val="single" w:sz="4" w:space="0" w:color="auto"/>
              <w:left w:val="single" w:sz="4" w:space="0" w:color="auto"/>
              <w:bottom w:val="single" w:sz="4" w:space="0" w:color="auto"/>
              <w:right w:val="single" w:sz="4" w:space="0" w:color="auto"/>
            </w:tcBorders>
          </w:tcPr>
          <w:p w14:paraId="0A411419"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0885860E"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67C18827"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14:paraId="06912001"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61C4A5D9"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057489B3"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14:paraId="62D35DDC"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72C3F76A"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501B695F"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14:paraId="46A63ECC"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69158C04"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62F79F82"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14:paraId="50AF1DC2"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0C55BBA0"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7AA96EE9"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14:paraId="5110CB57"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0AE1BBF6"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500B95A2"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67783DA4"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3CA2B947"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10F477C1"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0DA2E11C"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4F44B614"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49AAA4EB"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14:paraId="3285BA31"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3694791A"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1A09F3A9"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Количество </w:t>
            </w:r>
            <w:proofErr w:type="spellStart"/>
            <w:r w:rsidRPr="008F177E">
              <w:rPr>
                <w:rFonts w:ascii="Times New Roman" w:eastAsia="Times New Roman" w:hAnsi="Times New Roman" w:cs="Times New Roman"/>
                <w:sz w:val="20"/>
                <w:szCs w:val="20"/>
                <w:lang w:eastAsia="ru-RU"/>
              </w:rPr>
              <w:t>машино</w:t>
            </w:r>
            <w:proofErr w:type="spellEnd"/>
            <w:r w:rsidRPr="008F177E">
              <w:rPr>
                <w:rFonts w:ascii="Times New Roman" w:eastAsia="Times New Roman" w:hAnsi="Times New Roman" w:cs="Times New Roman"/>
                <w:sz w:val="20"/>
                <w:szCs w:val="20"/>
                <w:lang w:eastAsia="ru-RU"/>
              </w:rPr>
              <w:t>-мест (штук):</w:t>
            </w:r>
          </w:p>
        </w:tc>
        <w:tc>
          <w:tcPr>
            <w:tcW w:w="3515" w:type="dxa"/>
            <w:tcBorders>
              <w:top w:val="single" w:sz="4" w:space="0" w:color="auto"/>
              <w:left w:val="single" w:sz="4" w:space="0" w:color="auto"/>
              <w:bottom w:val="single" w:sz="4" w:space="0" w:color="auto"/>
              <w:right w:val="single" w:sz="4" w:space="0" w:color="auto"/>
            </w:tcBorders>
          </w:tcPr>
          <w:p w14:paraId="0AD55E6F"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17078762"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78F6BDCC"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14:paraId="2CDC35C5"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06CBF9E9"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16E172A7"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14:paraId="61F81F0C"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3EDB7ED0"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5A3F1E5C"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14:paraId="427C8A89"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05C8A0AD"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059CD1A0"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Высота (м):</w:t>
            </w:r>
          </w:p>
        </w:tc>
        <w:tc>
          <w:tcPr>
            <w:tcW w:w="3515" w:type="dxa"/>
            <w:tcBorders>
              <w:top w:val="single" w:sz="4" w:space="0" w:color="auto"/>
              <w:left w:val="single" w:sz="4" w:space="0" w:color="auto"/>
              <w:bottom w:val="single" w:sz="4" w:space="0" w:color="auto"/>
              <w:right w:val="single" w:sz="4" w:space="0" w:color="auto"/>
            </w:tcBorders>
          </w:tcPr>
          <w:p w14:paraId="6C22955A"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150D98BF"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7CC8AD70"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14:paraId="39B2A26A"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5DCBB9D3"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45A9A1DE"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14:paraId="17B38A42"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2F240C08"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6BA4C82A"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14:paraId="2B9FDE68"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12AAC5C1"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14EE56FD"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14:paraId="168BF7B6"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5F95492E" w14:textId="77777777" w:rsidTr="008F177E">
        <w:tc>
          <w:tcPr>
            <w:tcW w:w="9071" w:type="dxa"/>
            <w:gridSpan w:val="2"/>
            <w:tcBorders>
              <w:top w:val="single" w:sz="4" w:space="0" w:color="auto"/>
              <w:left w:val="single" w:sz="4" w:space="0" w:color="auto"/>
              <w:bottom w:val="single" w:sz="4" w:space="0" w:color="auto"/>
              <w:right w:val="single" w:sz="4" w:space="0" w:color="auto"/>
            </w:tcBorders>
            <w:hideMark/>
          </w:tcPr>
          <w:p w14:paraId="3C713F47" w14:textId="77777777" w:rsidR="008F177E" w:rsidRPr="008F177E" w:rsidRDefault="008F177E" w:rsidP="008F177E">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lastRenderedPageBreak/>
              <w:t xml:space="preserve">Фактические показатели линейного объекта и сведения о техническом плане </w:t>
            </w:r>
          </w:p>
        </w:tc>
      </w:tr>
      <w:tr w:rsidR="008F177E" w:rsidRPr="008F177E" w14:paraId="1CCE9F4D"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7D254100"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14:paraId="193B8E4B"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2FB827B9"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3DC20E76"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14:paraId="58B19544"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6627B2F9" w14:textId="77777777" w:rsidTr="008F177E">
        <w:tc>
          <w:tcPr>
            <w:tcW w:w="5556" w:type="dxa"/>
            <w:tcBorders>
              <w:top w:val="single" w:sz="4" w:space="0" w:color="auto"/>
              <w:left w:val="single" w:sz="4" w:space="0" w:color="auto"/>
              <w:bottom w:val="single" w:sz="4" w:space="0" w:color="auto"/>
              <w:right w:val="single" w:sz="4" w:space="0" w:color="auto"/>
            </w:tcBorders>
            <w:vAlign w:val="bottom"/>
            <w:hideMark/>
          </w:tcPr>
          <w:p w14:paraId="46D8ABC3"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Протяженность (м):</w:t>
            </w:r>
          </w:p>
        </w:tc>
        <w:tc>
          <w:tcPr>
            <w:tcW w:w="3515" w:type="dxa"/>
            <w:tcBorders>
              <w:top w:val="single" w:sz="4" w:space="0" w:color="auto"/>
              <w:left w:val="single" w:sz="4" w:space="0" w:color="auto"/>
              <w:bottom w:val="single" w:sz="4" w:space="0" w:color="auto"/>
              <w:right w:val="single" w:sz="4" w:space="0" w:color="auto"/>
            </w:tcBorders>
          </w:tcPr>
          <w:p w14:paraId="01424397"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57FCBD28" w14:textId="77777777" w:rsidTr="008F177E">
        <w:tc>
          <w:tcPr>
            <w:tcW w:w="5556" w:type="dxa"/>
            <w:tcBorders>
              <w:top w:val="single" w:sz="4" w:space="0" w:color="auto"/>
              <w:left w:val="single" w:sz="4" w:space="0" w:color="auto"/>
              <w:bottom w:val="single" w:sz="4" w:space="0" w:color="auto"/>
              <w:right w:val="single" w:sz="4" w:space="0" w:color="auto"/>
            </w:tcBorders>
            <w:vAlign w:val="bottom"/>
            <w:hideMark/>
          </w:tcPr>
          <w:p w14:paraId="1C09E05D"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14:paraId="41F10FED"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20761AC2" w14:textId="77777777" w:rsidTr="008F177E">
        <w:tc>
          <w:tcPr>
            <w:tcW w:w="5556" w:type="dxa"/>
            <w:tcBorders>
              <w:top w:val="single" w:sz="4" w:space="0" w:color="auto"/>
              <w:left w:val="single" w:sz="4" w:space="0" w:color="auto"/>
              <w:bottom w:val="single" w:sz="4" w:space="0" w:color="auto"/>
              <w:right w:val="single" w:sz="4" w:space="0" w:color="auto"/>
            </w:tcBorders>
            <w:vAlign w:val="bottom"/>
            <w:hideMark/>
          </w:tcPr>
          <w:p w14:paraId="15F17B01"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Категория (класс):</w:t>
            </w:r>
          </w:p>
        </w:tc>
        <w:tc>
          <w:tcPr>
            <w:tcW w:w="3515" w:type="dxa"/>
            <w:tcBorders>
              <w:top w:val="single" w:sz="4" w:space="0" w:color="auto"/>
              <w:left w:val="single" w:sz="4" w:space="0" w:color="auto"/>
              <w:bottom w:val="single" w:sz="4" w:space="0" w:color="auto"/>
              <w:right w:val="single" w:sz="4" w:space="0" w:color="auto"/>
            </w:tcBorders>
          </w:tcPr>
          <w:p w14:paraId="6C08962D"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0C90470F" w14:textId="77777777" w:rsidTr="008F177E">
        <w:tc>
          <w:tcPr>
            <w:tcW w:w="5556" w:type="dxa"/>
            <w:tcBorders>
              <w:top w:val="single" w:sz="4" w:space="0" w:color="auto"/>
              <w:left w:val="single" w:sz="4" w:space="0" w:color="auto"/>
              <w:bottom w:val="single" w:sz="4" w:space="0" w:color="auto"/>
              <w:right w:val="single" w:sz="4" w:space="0" w:color="auto"/>
            </w:tcBorders>
            <w:vAlign w:val="bottom"/>
            <w:hideMark/>
          </w:tcPr>
          <w:p w14:paraId="6DED5938"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14:paraId="4584A3E4"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6ADC9CC2" w14:textId="77777777" w:rsidTr="008F177E">
        <w:tc>
          <w:tcPr>
            <w:tcW w:w="5556" w:type="dxa"/>
            <w:tcBorders>
              <w:top w:val="single" w:sz="4" w:space="0" w:color="auto"/>
              <w:left w:val="single" w:sz="4" w:space="0" w:color="auto"/>
              <w:bottom w:val="single" w:sz="4" w:space="0" w:color="auto"/>
              <w:right w:val="single" w:sz="4" w:space="0" w:color="auto"/>
            </w:tcBorders>
            <w:vAlign w:val="bottom"/>
            <w:hideMark/>
          </w:tcPr>
          <w:p w14:paraId="1602CD23"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14:paraId="04848485"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6E8FC34A" w14:textId="77777777" w:rsidTr="008F177E">
        <w:tc>
          <w:tcPr>
            <w:tcW w:w="5556" w:type="dxa"/>
            <w:tcBorders>
              <w:top w:val="single" w:sz="4" w:space="0" w:color="auto"/>
              <w:left w:val="single" w:sz="4" w:space="0" w:color="auto"/>
              <w:bottom w:val="single" w:sz="4" w:space="0" w:color="auto"/>
              <w:right w:val="single" w:sz="4" w:space="0" w:color="auto"/>
            </w:tcBorders>
            <w:vAlign w:val="bottom"/>
            <w:hideMark/>
          </w:tcPr>
          <w:p w14:paraId="2C76B264"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14:paraId="60A6802A"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28B71EAD" w14:textId="77777777" w:rsidTr="008F177E">
        <w:tc>
          <w:tcPr>
            <w:tcW w:w="5556" w:type="dxa"/>
            <w:tcBorders>
              <w:top w:val="single" w:sz="4" w:space="0" w:color="auto"/>
              <w:left w:val="single" w:sz="4" w:space="0" w:color="auto"/>
              <w:bottom w:val="single" w:sz="4" w:space="0" w:color="auto"/>
              <w:right w:val="single" w:sz="4" w:space="0" w:color="auto"/>
            </w:tcBorders>
            <w:vAlign w:val="bottom"/>
            <w:hideMark/>
          </w:tcPr>
          <w:p w14:paraId="1C43EDA3"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14:paraId="75005483"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F177E" w:rsidRPr="008F177E" w14:paraId="2846CD4E" w14:textId="77777777" w:rsidTr="008F177E">
        <w:tc>
          <w:tcPr>
            <w:tcW w:w="5556" w:type="dxa"/>
            <w:tcBorders>
              <w:top w:val="single" w:sz="4" w:space="0" w:color="auto"/>
              <w:left w:val="single" w:sz="4" w:space="0" w:color="auto"/>
              <w:bottom w:val="single" w:sz="4" w:space="0" w:color="auto"/>
              <w:right w:val="single" w:sz="4" w:space="0" w:color="auto"/>
            </w:tcBorders>
            <w:hideMark/>
          </w:tcPr>
          <w:p w14:paraId="14209AB5"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14:paraId="41DBCCA6" w14:textId="77777777" w:rsidR="008F177E" w:rsidRPr="008F177E" w:rsidRDefault="008F177E" w:rsidP="008F177E">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3F3EEA6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BB231D3" w14:textId="77777777" w:rsidR="008F177E" w:rsidRPr="008F177E" w:rsidRDefault="008F177E" w:rsidP="008F177E">
      <w:pPr>
        <w:widowControl w:val="0"/>
        <w:tabs>
          <w:tab w:val="left" w:pos="6810"/>
        </w:tabs>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ab/>
      </w:r>
    </w:p>
    <w:p w14:paraId="2E2E5A66" w14:textId="77777777" w:rsidR="008F177E" w:rsidRPr="008F177E" w:rsidRDefault="008F177E" w:rsidP="008F177E">
      <w:pPr>
        <w:autoSpaceDE w:val="0"/>
        <w:autoSpaceDN w:val="0"/>
        <w:adjustRightInd w:val="0"/>
        <w:spacing w:after="60" w:line="240" w:lineRule="auto"/>
        <w:jc w:val="center"/>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Обязательно для заполнения</w:t>
      </w:r>
    </w:p>
    <w:p w14:paraId="434EC083"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8" w:history="1">
        <w:r w:rsidRPr="008F177E">
          <w:rPr>
            <w:rFonts w:ascii="Times New Roman" w:eastAsia="Times New Roman" w:hAnsi="Times New Roman" w:cs="Times New Roman"/>
            <w:color w:val="0000FF"/>
            <w:kern w:val="2"/>
            <w:sz w:val="20"/>
            <w:szCs w:val="20"/>
            <w:u w:val="single"/>
            <w:lang w:eastAsia="ru-RU"/>
          </w:rPr>
          <w:t>законом</w:t>
        </w:r>
      </w:hyperlink>
      <w:r w:rsidRPr="008F177E">
        <w:rPr>
          <w:rFonts w:ascii="Times New Roman" w:eastAsia="Times New Roman" w:hAnsi="Times New Roman" w:cs="Times New Roman"/>
          <w:kern w:val="2"/>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8F177E">
        <w:rPr>
          <w:rFonts w:ascii="Times New Roman" w:eastAsia="Times New Roman" w:hAnsi="Times New Roman" w:cs="Times New Roman"/>
          <w:kern w:val="2"/>
          <w:sz w:val="20"/>
          <w:szCs w:val="20"/>
          <w:lang w:eastAsia="ru-RU"/>
        </w:rPr>
        <w:t>машино</w:t>
      </w:r>
      <w:proofErr w:type="spellEnd"/>
      <w:r w:rsidRPr="008F177E">
        <w:rPr>
          <w:rFonts w:ascii="Times New Roman" w:eastAsia="Times New Roman" w:hAnsi="Times New Roman" w:cs="Times New Roman"/>
          <w:kern w:val="2"/>
          <w:sz w:val="20"/>
          <w:szCs w:val="20"/>
          <w:lang w:eastAsia="ru-RU"/>
        </w:rPr>
        <w:t>-места)</w:t>
      </w:r>
    </w:p>
    <w:p w14:paraId="3F3C4A0A"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p>
    <w:p w14:paraId="06F1436B"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u w:val="single"/>
          <w:lang w:eastAsia="ru-RU"/>
        </w:rPr>
        <w:t xml:space="preserve">1.   В   </w:t>
      </w:r>
      <w:proofErr w:type="gramStart"/>
      <w:r w:rsidRPr="008F177E">
        <w:rPr>
          <w:rFonts w:ascii="Times New Roman" w:eastAsia="Times New Roman" w:hAnsi="Times New Roman" w:cs="Times New Roman"/>
          <w:kern w:val="2"/>
          <w:sz w:val="20"/>
          <w:szCs w:val="20"/>
          <w:u w:val="single"/>
          <w:lang w:eastAsia="ru-RU"/>
        </w:rPr>
        <w:t xml:space="preserve">случае,   </w:t>
      </w:r>
      <w:proofErr w:type="gramEnd"/>
      <w:r w:rsidRPr="008F177E">
        <w:rPr>
          <w:rFonts w:ascii="Times New Roman" w:eastAsia="Times New Roman" w:hAnsi="Times New Roman" w:cs="Times New Roman"/>
          <w:kern w:val="2"/>
          <w:sz w:val="20"/>
          <w:szCs w:val="20"/>
          <w:u w:val="single"/>
          <w:lang w:eastAsia="ru-RU"/>
        </w:rPr>
        <w:t>если  строительство  (реконструкция)  осуществлялись застройщиком без привлечения средств иного лица (иных лиц)</w:t>
      </w:r>
      <w:r w:rsidRPr="008F177E">
        <w:rPr>
          <w:rFonts w:ascii="Times New Roman" w:eastAsia="Times New Roman" w:hAnsi="Times New Roman" w:cs="Times New Roman"/>
          <w:kern w:val="2"/>
          <w:sz w:val="20"/>
          <w:szCs w:val="20"/>
          <w:lang w:eastAsia="ru-RU"/>
        </w:rPr>
        <w:t>:</w:t>
      </w:r>
    </w:p>
    <w:p w14:paraId="70B414EB"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b/>
          <w:kern w:val="2"/>
          <w:sz w:val="20"/>
          <w:szCs w:val="20"/>
          <w:lang w:eastAsia="ru-RU"/>
        </w:rPr>
        <w:t>Согласен/не согласен</w:t>
      </w:r>
      <w:r w:rsidRPr="008F177E">
        <w:rPr>
          <w:rFonts w:ascii="Times New Roman" w:eastAsia="Times New Roman" w:hAnsi="Times New Roman" w:cs="Times New Roman"/>
          <w:kern w:val="2"/>
          <w:sz w:val="20"/>
          <w:szCs w:val="20"/>
          <w:lang w:eastAsia="ru-RU"/>
        </w:rPr>
        <w:t xml:space="preserve"> на осуществление государственной регистрации права собственности   застройщика   </w:t>
      </w:r>
      <w:proofErr w:type="gramStart"/>
      <w:r w:rsidRPr="008F177E">
        <w:rPr>
          <w:rFonts w:ascii="Times New Roman" w:eastAsia="Times New Roman" w:hAnsi="Times New Roman" w:cs="Times New Roman"/>
          <w:kern w:val="2"/>
          <w:sz w:val="20"/>
          <w:szCs w:val="20"/>
          <w:lang w:eastAsia="ru-RU"/>
        </w:rPr>
        <w:t>на  построенный</w:t>
      </w:r>
      <w:proofErr w:type="gramEnd"/>
      <w:r w:rsidRPr="008F177E">
        <w:rPr>
          <w:rFonts w:ascii="Times New Roman" w:eastAsia="Times New Roman" w:hAnsi="Times New Roman" w:cs="Times New Roman"/>
          <w:kern w:val="2"/>
          <w:sz w:val="20"/>
          <w:szCs w:val="20"/>
          <w:lang w:eastAsia="ru-RU"/>
        </w:rPr>
        <w:t xml:space="preserve">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8F177E">
        <w:rPr>
          <w:rFonts w:ascii="Times New Roman" w:eastAsia="Times New Roman" w:hAnsi="Times New Roman" w:cs="Times New Roman"/>
          <w:kern w:val="2"/>
          <w:sz w:val="20"/>
          <w:szCs w:val="20"/>
          <w:lang w:eastAsia="ru-RU"/>
        </w:rPr>
        <w:t>машино</w:t>
      </w:r>
      <w:proofErr w:type="spellEnd"/>
      <w:r w:rsidRPr="008F177E">
        <w:rPr>
          <w:rFonts w:ascii="Times New Roman" w:eastAsia="Times New Roman" w:hAnsi="Times New Roman" w:cs="Times New Roman"/>
          <w:kern w:val="2"/>
          <w:sz w:val="20"/>
          <w:szCs w:val="20"/>
          <w:lang w:eastAsia="ru-RU"/>
        </w:rPr>
        <w:t>-места (нужное подчеркнуть).</w:t>
      </w:r>
    </w:p>
    <w:p w14:paraId="47936C4A"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proofErr w:type="gramStart"/>
      <w:r w:rsidRPr="008F177E">
        <w:rPr>
          <w:rFonts w:ascii="Times New Roman" w:eastAsia="Times New Roman" w:hAnsi="Times New Roman" w:cs="Times New Roman"/>
          <w:kern w:val="2"/>
          <w:sz w:val="20"/>
          <w:szCs w:val="20"/>
          <w:lang w:eastAsia="ru-RU"/>
        </w:rPr>
        <w:t>Заполняется  далее</w:t>
      </w:r>
      <w:proofErr w:type="gramEnd"/>
      <w:r w:rsidRPr="008F177E">
        <w:rPr>
          <w:rFonts w:ascii="Times New Roman" w:eastAsia="Times New Roman" w:hAnsi="Times New Roman" w:cs="Times New Roman"/>
          <w:kern w:val="2"/>
          <w:sz w:val="20"/>
          <w:szCs w:val="20"/>
          <w:lang w:eastAsia="ru-RU"/>
        </w:rPr>
        <w:t xml:space="preserve">  в  случае  согласия  застройщика  на  осуществление государственной регистрации права собственности:</w:t>
      </w:r>
    </w:p>
    <w:p w14:paraId="7DAE2287"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w:t>
      </w:r>
      <w:proofErr w:type="gramStart"/>
      <w:r w:rsidRPr="008F177E">
        <w:rPr>
          <w:rFonts w:ascii="Times New Roman" w:eastAsia="Times New Roman" w:hAnsi="Times New Roman" w:cs="Times New Roman"/>
          <w:kern w:val="2"/>
          <w:sz w:val="20"/>
          <w:szCs w:val="20"/>
          <w:lang w:eastAsia="ru-RU"/>
        </w:rPr>
        <w:t xml:space="preserve">Подтверждаю,   </w:t>
      </w:r>
      <w:proofErr w:type="gramEnd"/>
      <w:r w:rsidRPr="008F177E">
        <w:rPr>
          <w:rFonts w:ascii="Times New Roman" w:eastAsia="Times New Roman" w:hAnsi="Times New Roman" w:cs="Times New Roman"/>
          <w:kern w:val="2"/>
          <w:sz w:val="20"/>
          <w:szCs w:val="20"/>
          <w:lang w:eastAsia="ru-RU"/>
        </w:rPr>
        <w:t xml:space="preserve">что   строительство,  реконструкция  здания,  сооружения осуществлялись застройщиком без привлечения средств иных лиц.          </w:t>
      </w:r>
    </w:p>
    <w:p w14:paraId="1C6F9878"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Сведения   об   уплате   государственной   пошлины   за   осуществление</w:t>
      </w:r>
      <w:r w:rsidRPr="008F177E">
        <w:rPr>
          <w:rFonts w:ascii="Arial" w:eastAsia="Times New Roman" w:hAnsi="Arial" w:cs="Arial"/>
          <w:b/>
          <w:bCs/>
          <w:kern w:val="2"/>
          <w:sz w:val="32"/>
          <w:szCs w:val="32"/>
          <w:lang w:eastAsia="zh-CN"/>
        </w:rPr>
        <w:t xml:space="preserve"> </w:t>
      </w:r>
      <w:r w:rsidRPr="008F177E">
        <w:rPr>
          <w:rFonts w:ascii="Times New Roman" w:eastAsia="Times New Roman" w:hAnsi="Times New Roman" w:cs="Times New Roman"/>
          <w:kern w:val="2"/>
          <w:sz w:val="20"/>
          <w:szCs w:val="20"/>
          <w:lang w:eastAsia="ru-RU"/>
        </w:rPr>
        <w:t>государственного кадастрового учета и(</w:t>
      </w:r>
      <w:proofErr w:type="gramStart"/>
      <w:r w:rsidRPr="008F177E">
        <w:rPr>
          <w:rFonts w:ascii="Times New Roman" w:eastAsia="Times New Roman" w:hAnsi="Times New Roman" w:cs="Times New Roman"/>
          <w:kern w:val="2"/>
          <w:sz w:val="20"/>
          <w:szCs w:val="20"/>
          <w:lang w:eastAsia="ru-RU"/>
        </w:rPr>
        <w:t>или)  государственной</w:t>
      </w:r>
      <w:proofErr w:type="gramEnd"/>
      <w:r w:rsidRPr="008F177E">
        <w:rPr>
          <w:rFonts w:ascii="Times New Roman" w:eastAsia="Times New Roman" w:hAnsi="Times New Roman" w:cs="Times New Roman"/>
          <w:kern w:val="2"/>
          <w:sz w:val="20"/>
          <w:szCs w:val="20"/>
          <w:lang w:eastAsia="ru-RU"/>
        </w:rPr>
        <w:t xml:space="preserve">   регистрации  права  (наименование  документа,  реквизиты)</w:t>
      </w:r>
    </w:p>
    <w:p w14:paraId="0038FE27"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___________________________________________________________________________</w:t>
      </w:r>
    </w:p>
    <w:p w14:paraId="257AC761"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Адрес электронной почты для связи с застройщиком:</w:t>
      </w:r>
    </w:p>
    <w:p w14:paraId="723FAA54"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___________________________________________________________________________</w:t>
      </w:r>
    </w:p>
    <w:p w14:paraId="0F765BCB"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p>
    <w:p w14:paraId="4AAC3737"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w:t>
      </w:r>
      <w:r w:rsidRPr="008F177E">
        <w:rPr>
          <w:rFonts w:ascii="Times New Roman" w:eastAsia="Times New Roman" w:hAnsi="Times New Roman" w:cs="Times New Roman"/>
          <w:kern w:val="2"/>
          <w:sz w:val="20"/>
          <w:szCs w:val="20"/>
          <w:u w:val="single"/>
          <w:lang w:eastAsia="ru-RU"/>
        </w:rPr>
        <w:t xml:space="preserve">2.   В   </w:t>
      </w:r>
      <w:proofErr w:type="gramStart"/>
      <w:r w:rsidRPr="008F177E">
        <w:rPr>
          <w:rFonts w:ascii="Times New Roman" w:eastAsia="Times New Roman" w:hAnsi="Times New Roman" w:cs="Times New Roman"/>
          <w:kern w:val="2"/>
          <w:sz w:val="20"/>
          <w:szCs w:val="20"/>
          <w:u w:val="single"/>
          <w:lang w:eastAsia="ru-RU"/>
        </w:rPr>
        <w:t xml:space="preserve">случае,   </w:t>
      </w:r>
      <w:proofErr w:type="gramEnd"/>
      <w:r w:rsidRPr="008F177E">
        <w:rPr>
          <w:rFonts w:ascii="Times New Roman" w:eastAsia="Times New Roman" w:hAnsi="Times New Roman" w:cs="Times New Roman"/>
          <w:kern w:val="2"/>
          <w:sz w:val="20"/>
          <w:szCs w:val="20"/>
          <w:u w:val="single"/>
          <w:lang w:eastAsia="ru-RU"/>
        </w:rPr>
        <w:t>если  строительство  (реконструкция)  осуществлялись застройщиком с привлечением средств иного лица (иных лиц)</w:t>
      </w:r>
      <w:r w:rsidRPr="008F177E">
        <w:rPr>
          <w:rFonts w:ascii="Times New Roman" w:eastAsia="Times New Roman" w:hAnsi="Times New Roman" w:cs="Times New Roman"/>
          <w:kern w:val="2"/>
          <w:sz w:val="20"/>
          <w:szCs w:val="20"/>
          <w:lang w:eastAsia="ru-RU"/>
        </w:rPr>
        <w:t>:</w:t>
      </w:r>
    </w:p>
    <w:p w14:paraId="4BCF02DC"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b/>
          <w:kern w:val="2"/>
          <w:sz w:val="20"/>
          <w:szCs w:val="20"/>
          <w:lang w:eastAsia="ru-RU"/>
        </w:rPr>
        <w:t xml:space="preserve">  Согласен/не согласен</w:t>
      </w:r>
      <w:r w:rsidRPr="008F177E">
        <w:rPr>
          <w:rFonts w:ascii="Times New Roman" w:eastAsia="Times New Roman" w:hAnsi="Times New Roman" w:cs="Times New Roman"/>
          <w:kern w:val="2"/>
          <w:sz w:val="20"/>
          <w:szCs w:val="20"/>
          <w:lang w:eastAsia="ru-RU"/>
        </w:rPr>
        <w:t xml:space="preserve"> на осуществление государственной регистрации права </w:t>
      </w:r>
      <w:proofErr w:type="gramStart"/>
      <w:r w:rsidRPr="008F177E">
        <w:rPr>
          <w:rFonts w:ascii="Times New Roman" w:eastAsia="Times New Roman" w:hAnsi="Times New Roman" w:cs="Times New Roman"/>
          <w:kern w:val="2"/>
          <w:sz w:val="20"/>
          <w:szCs w:val="20"/>
          <w:lang w:eastAsia="ru-RU"/>
        </w:rPr>
        <w:t>собственности  застройщика</w:t>
      </w:r>
      <w:proofErr w:type="gramEnd"/>
      <w:r w:rsidRPr="008F177E">
        <w:rPr>
          <w:rFonts w:ascii="Times New Roman" w:eastAsia="Times New Roman" w:hAnsi="Times New Roman" w:cs="Times New Roman"/>
          <w:kern w:val="2"/>
          <w:sz w:val="20"/>
          <w:szCs w:val="20"/>
          <w:lang w:eastAsia="ru-RU"/>
        </w:rPr>
        <w:t xml:space="preserve">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8F177E">
        <w:rPr>
          <w:rFonts w:ascii="Times New Roman" w:eastAsia="Times New Roman" w:hAnsi="Times New Roman" w:cs="Times New Roman"/>
          <w:kern w:val="2"/>
          <w:sz w:val="20"/>
          <w:szCs w:val="20"/>
          <w:lang w:eastAsia="ru-RU"/>
        </w:rPr>
        <w:t>машино</w:t>
      </w:r>
      <w:proofErr w:type="spellEnd"/>
      <w:r w:rsidRPr="008F177E">
        <w:rPr>
          <w:rFonts w:ascii="Times New Roman" w:eastAsia="Times New Roman" w:hAnsi="Times New Roman" w:cs="Times New Roman"/>
          <w:kern w:val="2"/>
          <w:sz w:val="20"/>
          <w:szCs w:val="20"/>
          <w:lang w:eastAsia="ru-RU"/>
        </w:rPr>
        <w:t>-места (нужное подчеркнуть).</w:t>
      </w:r>
    </w:p>
    <w:p w14:paraId="5FAD8F81"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w:t>
      </w:r>
      <w:proofErr w:type="gramStart"/>
      <w:r w:rsidRPr="008F177E">
        <w:rPr>
          <w:rFonts w:ascii="Times New Roman" w:eastAsia="Times New Roman" w:hAnsi="Times New Roman" w:cs="Times New Roman"/>
          <w:kern w:val="2"/>
          <w:sz w:val="20"/>
          <w:szCs w:val="20"/>
          <w:lang w:eastAsia="ru-RU"/>
        </w:rPr>
        <w:t>Заполняется  далее</w:t>
      </w:r>
      <w:proofErr w:type="gramEnd"/>
      <w:r w:rsidRPr="008F177E">
        <w:rPr>
          <w:rFonts w:ascii="Times New Roman" w:eastAsia="Times New Roman" w:hAnsi="Times New Roman" w:cs="Times New Roman"/>
          <w:kern w:val="2"/>
          <w:sz w:val="20"/>
          <w:szCs w:val="20"/>
          <w:lang w:eastAsia="ru-RU"/>
        </w:rPr>
        <w:t xml:space="preserve">  в  случае  согласия  застройщика  на  осуществление государственной регистрации права собственности:</w:t>
      </w:r>
    </w:p>
    <w:p w14:paraId="2067430C"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proofErr w:type="gramStart"/>
      <w:r w:rsidRPr="008F177E">
        <w:rPr>
          <w:rFonts w:ascii="Times New Roman" w:eastAsia="Times New Roman" w:hAnsi="Times New Roman" w:cs="Times New Roman"/>
          <w:kern w:val="2"/>
          <w:sz w:val="20"/>
          <w:szCs w:val="20"/>
          <w:lang w:eastAsia="ru-RU"/>
        </w:rPr>
        <w:lastRenderedPageBreak/>
        <w:t xml:space="preserve">Подтверждаю,   </w:t>
      </w:r>
      <w:proofErr w:type="gramEnd"/>
      <w:r w:rsidRPr="008F177E">
        <w:rPr>
          <w:rFonts w:ascii="Times New Roman" w:eastAsia="Times New Roman" w:hAnsi="Times New Roman" w:cs="Times New Roman"/>
          <w:kern w:val="2"/>
          <w:sz w:val="20"/>
          <w:szCs w:val="20"/>
          <w:lang w:eastAsia="ru-RU"/>
        </w:rPr>
        <w:t xml:space="preserve">что   строительство,  реконструкция  здания,  сооружения осуществлялись    застройщиком   исключительно   с   привлечением   средств застройщика и иных лиц.                                                               </w:t>
      </w:r>
    </w:p>
    <w:p w14:paraId="3483EE83"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Прилагаю:</w:t>
      </w:r>
    </w:p>
    <w:p w14:paraId="4461F88C"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   письменное   согласие   </w:t>
      </w:r>
      <w:proofErr w:type="gramStart"/>
      <w:r w:rsidRPr="008F177E">
        <w:rPr>
          <w:rFonts w:ascii="Times New Roman" w:eastAsia="Times New Roman" w:hAnsi="Times New Roman" w:cs="Times New Roman"/>
          <w:kern w:val="2"/>
          <w:sz w:val="20"/>
          <w:szCs w:val="20"/>
          <w:lang w:eastAsia="ru-RU"/>
        </w:rPr>
        <w:t>иного  лица</w:t>
      </w:r>
      <w:proofErr w:type="gramEnd"/>
      <w:r w:rsidRPr="008F177E">
        <w:rPr>
          <w:rFonts w:ascii="Times New Roman" w:eastAsia="Times New Roman" w:hAnsi="Times New Roman" w:cs="Times New Roman"/>
          <w:kern w:val="2"/>
          <w:sz w:val="20"/>
          <w:szCs w:val="20"/>
          <w:lang w:eastAsia="ru-RU"/>
        </w:rPr>
        <w:t xml:space="preserve">  (иных  лиц)  на  осуществление государственной  регистрации права собственности на вводимый в эксплуатацию объект на ___ л. (оригинал);</w:t>
      </w:r>
    </w:p>
    <w:p w14:paraId="7D88EE58"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F177E">
        <w:rPr>
          <w:rFonts w:ascii="Times New Roman" w:eastAsia="Times New Roman" w:hAnsi="Times New Roman" w:cs="Times New Roman"/>
          <w:kern w:val="2"/>
          <w:sz w:val="20"/>
          <w:szCs w:val="20"/>
          <w:lang w:eastAsia="ru-RU"/>
        </w:rPr>
        <w:t>машино</w:t>
      </w:r>
      <w:proofErr w:type="spellEnd"/>
      <w:r w:rsidRPr="008F177E">
        <w:rPr>
          <w:rFonts w:ascii="Times New Roman" w:eastAsia="Times New Roman" w:hAnsi="Times New Roman" w:cs="Times New Roman"/>
          <w:kern w:val="2"/>
          <w:sz w:val="20"/>
          <w:szCs w:val="20"/>
          <w:lang w:eastAsia="ru-RU"/>
        </w:rPr>
        <w:t>-места, на ____ л. (копии);</w:t>
      </w:r>
    </w:p>
    <w:p w14:paraId="092C9DDC" w14:textId="77777777" w:rsidR="008F177E" w:rsidRPr="008F177E" w:rsidRDefault="008F177E" w:rsidP="008F177E">
      <w:pPr>
        <w:autoSpaceDE w:val="0"/>
        <w:autoSpaceDN w:val="0"/>
        <w:adjustRightInd w:val="0"/>
        <w:spacing w:after="60" w:line="240" w:lineRule="auto"/>
        <w:ind w:firstLine="709"/>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14:paraId="0FB0A604"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p>
    <w:p w14:paraId="06DD9790"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Сведения   об   уплате   государственной   пошлины   за   осуществление</w:t>
      </w:r>
      <w:r w:rsidRPr="008F177E">
        <w:rPr>
          <w:rFonts w:ascii="Arial" w:eastAsia="Times New Roman" w:hAnsi="Arial" w:cs="Arial"/>
          <w:b/>
          <w:bCs/>
          <w:kern w:val="2"/>
          <w:sz w:val="32"/>
          <w:szCs w:val="32"/>
          <w:lang w:eastAsia="zh-CN"/>
        </w:rPr>
        <w:t xml:space="preserve"> </w:t>
      </w:r>
      <w:r w:rsidRPr="008F177E">
        <w:rPr>
          <w:rFonts w:ascii="Times New Roman" w:eastAsia="Times New Roman" w:hAnsi="Times New Roman" w:cs="Times New Roman"/>
          <w:kern w:val="2"/>
          <w:sz w:val="20"/>
          <w:szCs w:val="20"/>
          <w:lang w:eastAsia="ru-RU"/>
        </w:rPr>
        <w:t>государственного кадастрового учета и(</w:t>
      </w:r>
      <w:proofErr w:type="gramStart"/>
      <w:r w:rsidRPr="008F177E">
        <w:rPr>
          <w:rFonts w:ascii="Times New Roman" w:eastAsia="Times New Roman" w:hAnsi="Times New Roman" w:cs="Times New Roman"/>
          <w:kern w:val="2"/>
          <w:sz w:val="20"/>
          <w:szCs w:val="20"/>
          <w:lang w:eastAsia="ru-RU"/>
        </w:rPr>
        <w:t>или)  государственной</w:t>
      </w:r>
      <w:proofErr w:type="gramEnd"/>
      <w:r w:rsidRPr="008F177E">
        <w:rPr>
          <w:rFonts w:ascii="Times New Roman" w:eastAsia="Times New Roman" w:hAnsi="Times New Roman" w:cs="Times New Roman"/>
          <w:kern w:val="2"/>
          <w:sz w:val="20"/>
          <w:szCs w:val="20"/>
          <w:lang w:eastAsia="ru-RU"/>
        </w:rPr>
        <w:t xml:space="preserve">   регистрации  права  (наименование  документа,  реквизиты)</w:t>
      </w:r>
    </w:p>
    <w:p w14:paraId="7E0C13F3"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___________________________________________________________________________</w:t>
      </w:r>
    </w:p>
    <w:p w14:paraId="30664AAA"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Адрес электронной почты для связи с застройщиком:</w:t>
      </w:r>
    </w:p>
    <w:p w14:paraId="5F4B191F"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___________________________________________________________________________</w:t>
      </w:r>
    </w:p>
    <w:p w14:paraId="5F0FB165"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 xml:space="preserve">    Адрес(</w:t>
      </w:r>
      <w:proofErr w:type="gramStart"/>
      <w:r w:rsidRPr="008F177E">
        <w:rPr>
          <w:rFonts w:ascii="Times New Roman" w:eastAsia="Times New Roman" w:hAnsi="Times New Roman" w:cs="Times New Roman"/>
          <w:kern w:val="2"/>
          <w:sz w:val="20"/>
          <w:szCs w:val="20"/>
          <w:lang w:eastAsia="ru-RU"/>
        </w:rPr>
        <w:t>а)  электронной</w:t>
      </w:r>
      <w:proofErr w:type="gramEnd"/>
      <w:r w:rsidRPr="008F177E">
        <w:rPr>
          <w:rFonts w:ascii="Times New Roman" w:eastAsia="Times New Roman" w:hAnsi="Times New Roman" w:cs="Times New Roman"/>
          <w:kern w:val="2"/>
          <w:sz w:val="20"/>
          <w:szCs w:val="20"/>
          <w:lang w:eastAsia="ru-RU"/>
        </w:rPr>
        <w:t xml:space="preserve">  почты  для связи с лицом (лицами), в случае если</w:t>
      </w:r>
    </w:p>
    <w:p w14:paraId="7815688C"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proofErr w:type="gramStart"/>
      <w:r w:rsidRPr="008F177E">
        <w:rPr>
          <w:rFonts w:ascii="Times New Roman" w:eastAsia="Times New Roman" w:hAnsi="Times New Roman" w:cs="Times New Roman"/>
          <w:kern w:val="2"/>
          <w:sz w:val="20"/>
          <w:szCs w:val="20"/>
          <w:lang w:eastAsia="ru-RU"/>
        </w:rPr>
        <w:t>строительство  (</w:t>
      </w:r>
      <w:proofErr w:type="gramEnd"/>
      <w:r w:rsidRPr="008F177E">
        <w:rPr>
          <w:rFonts w:ascii="Times New Roman" w:eastAsia="Times New Roman" w:hAnsi="Times New Roman" w:cs="Times New Roman"/>
          <w:kern w:val="2"/>
          <w:sz w:val="20"/>
          <w:szCs w:val="20"/>
          <w:lang w:eastAsia="ru-RU"/>
        </w:rPr>
        <w:t>реконструкция)  осуществлялись  застройщиком с привлечением</w:t>
      </w:r>
    </w:p>
    <w:p w14:paraId="6858C289"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средств этих лиц:</w:t>
      </w:r>
    </w:p>
    <w:p w14:paraId="302BEF64" w14:textId="77777777" w:rsidR="008F177E" w:rsidRPr="008F177E" w:rsidRDefault="008F177E" w:rsidP="008F177E">
      <w:pPr>
        <w:autoSpaceDE w:val="0"/>
        <w:autoSpaceDN w:val="0"/>
        <w:adjustRightInd w:val="0"/>
        <w:spacing w:after="60" w:line="240" w:lineRule="auto"/>
        <w:jc w:val="both"/>
        <w:outlineLvl w:val="0"/>
        <w:rPr>
          <w:rFonts w:ascii="Times New Roman" w:eastAsia="Times New Roman" w:hAnsi="Times New Roman" w:cs="Times New Roman"/>
          <w:kern w:val="2"/>
          <w:sz w:val="20"/>
          <w:szCs w:val="20"/>
          <w:lang w:eastAsia="ru-RU"/>
        </w:rPr>
      </w:pPr>
      <w:r w:rsidRPr="008F177E">
        <w:rPr>
          <w:rFonts w:ascii="Times New Roman" w:eastAsia="Times New Roman" w:hAnsi="Times New Roman" w:cs="Times New Roman"/>
          <w:kern w:val="2"/>
          <w:sz w:val="20"/>
          <w:szCs w:val="20"/>
          <w:lang w:eastAsia="ru-RU"/>
        </w:rPr>
        <w:t>___________________________________________________________________________</w:t>
      </w:r>
    </w:p>
    <w:p w14:paraId="208B9F34"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767597F"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2E11B2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К настоящему заявлению прилагаются документы, предусмотренные пунктами </w:t>
      </w:r>
      <w:proofErr w:type="gramStart"/>
      <w:r w:rsidRPr="008F177E">
        <w:rPr>
          <w:rFonts w:ascii="Times New Roman" w:eastAsia="Times New Roman" w:hAnsi="Times New Roman" w:cs="Times New Roman"/>
          <w:sz w:val="20"/>
          <w:szCs w:val="20"/>
          <w:lang w:eastAsia="ru-RU"/>
        </w:rPr>
        <w:t>2.6.1,.</w:t>
      </w:r>
      <w:proofErr w:type="gramEnd"/>
      <w:r w:rsidRPr="008F177E">
        <w:rPr>
          <w:rFonts w:ascii="Times New Roman" w:eastAsia="Times New Roman" w:hAnsi="Times New Roman" w:cs="Times New Roman"/>
          <w:sz w:val="20"/>
          <w:szCs w:val="20"/>
          <w:lang w:eastAsia="ru-RU"/>
        </w:rPr>
        <w:t xml:space="preserve"> 2.6.1.1. Административного регламента.</w:t>
      </w:r>
    </w:p>
    <w:p w14:paraId="50DC767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4B9D3B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w:t>
      </w:r>
      <w:proofErr w:type="gramStart"/>
      <w:r w:rsidRPr="008F177E">
        <w:rPr>
          <w:rFonts w:ascii="Times New Roman" w:eastAsia="Times New Roman" w:hAnsi="Times New Roman" w:cs="Times New Roman"/>
          <w:sz w:val="20"/>
          <w:szCs w:val="20"/>
          <w:lang w:eastAsia="ru-RU"/>
        </w:rPr>
        <w:t>Интересы  застройщика</w:t>
      </w:r>
      <w:proofErr w:type="gramEnd"/>
      <w:r w:rsidRPr="008F177E">
        <w:rPr>
          <w:rFonts w:ascii="Times New Roman" w:eastAsia="Times New Roman" w:hAnsi="Times New Roman" w:cs="Times New Roman"/>
          <w:sz w:val="20"/>
          <w:szCs w:val="20"/>
          <w:lang w:eastAsia="ru-RU"/>
        </w:rPr>
        <w:t xml:space="preserve"> в Администрации МО _________________ уполномочен представлять</w:t>
      </w:r>
    </w:p>
    <w:p w14:paraId="57FC634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w:t>
      </w:r>
    </w:p>
    <w:p w14:paraId="0878A8E8"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(Фамилия, имя, отчество представителя)</w:t>
      </w:r>
    </w:p>
    <w:p w14:paraId="17F47C2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94C0D5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по доверенности ________________________, контактный телефон ______________</w:t>
      </w:r>
    </w:p>
    <w:p w14:paraId="15A93B72"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(реквизиты доверенности)</w:t>
      </w:r>
    </w:p>
    <w:p w14:paraId="185A40A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96F485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Результат рассмотрения заявления прошу:</w:t>
      </w:r>
    </w:p>
    <w:p w14:paraId="1D38281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0E671AC8"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 выдать на руки в Администрации МО ______________</w:t>
      </w:r>
    </w:p>
    <w:p w14:paraId="247B1A0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21A1B72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 выдать на руки в МФЦ</w:t>
      </w:r>
    </w:p>
    <w:p w14:paraId="53FB8F95"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74C0271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 </w:t>
      </w:r>
      <w:proofErr w:type="gramStart"/>
      <w:r w:rsidRPr="008F177E">
        <w:rPr>
          <w:rFonts w:ascii="Times New Roman" w:eastAsia="Times New Roman" w:hAnsi="Times New Roman" w:cs="Times New Roman"/>
          <w:sz w:val="20"/>
          <w:szCs w:val="20"/>
          <w:lang w:eastAsia="ru-RU"/>
        </w:rPr>
        <w:t>направить  в</w:t>
      </w:r>
      <w:proofErr w:type="gramEnd"/>
      <w:r w:rsidRPr="008F177E">
        <w:rPr>
          <w:rFonts w:ascii="Times New Roman" w:eastAsia="Times New Roman" w:hAnsi="Times New Roman" w:cs="Times New Roman"/>
          <w:sz w:val="20"/>
          <w:szCs w:val="20"/>
          <w:lang w:eastAsia="ru-RU"/>
        </w:rPr>
        <w:t xml:space="preserve">  электронной форме в личный кабинет на  ЕПГУ/ПГУ ЛО &lt;*&gt;</w:t>
      </w:r>
    </w:p>
    <w:p w14:paraId="0AA9512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1C9B72A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289511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8F7FD6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  _________  _______________________</w:t>
      </w:r>
    </w:p>
    <w:p w14:paraId="1CC208E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(должность для </w:t>
      </w:r>
      <w:proofErr w:type="gramStart"/>
      <w:r w:rsidRPr="008F177E">
        <w:rPr>
          <w:rFonts w:ascii="Times New Roman" w:eastAsia="Times New Roman" w:hAnsi="Times New Roman" w:cs="Times New Roman"/>
          <w:sz w:val="16"/>
          <w:szCs w:val="16"/>
          <w:lang w:eastAsia="ru-RU"/>
        </w:rPr>
        <w:t xml:space="preserve">застройщика,   </w:t>
      </w:r>
      <w:proofErr w:type="gramEnd"/>
      <w:r w:rsidRPr="008F177E">
        <w:rPr>
          <w:rFonts w:ascii="Times New Roman" w:eastAsia="Times New Roman" w:hAnsi="Times New Roman" w:cs="Times New Roman"/>
          <w:sz w:val="16"/>
          <w:szCs w:val="16"/>
          <w:lang w:eastAsia="ru-RU"/>
        </w:rPr>
        <w:t xml:space="preserve">                                          (подпись)                       (Ф.И.О.)</w:t>
      </w:r>
    </w:p>
    <w:p w14:paraId="5ADD4D2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являющегося юридическим лицом)</w:t>
      </w:r>
    </w:p>
    <w:p w14:paraId="76E4CD7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2AA5BD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М.П. &lt;**&gt;</w:t>
      </w:r>
    </w:p>
    <w:p w14:paraId="1C912CD5" w14:textId="77777777" w:rsidR="008F177E" w:rsidRPr="008F177E" w:rsidRDefault="008F177E" w:rsidP="008F177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08719AEF" w14:textId="77777777" w:rsidR="008F177E" w:rsidRPr="008F177E" w:rsidRDefault="008F177E" w:rsidP="008F177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0951751B" w14:textId="77777777" w:rsidR="008F177E" w:rsidRPr="008F177E" w:rsidRDefault="008F177E" w:rsidP="008F177E">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&lt;*&gt; при подаче заявления на ЕПГУ/ПГУ ЛО </w:t>
      </w:r>
    </w:p>
    <w:p w14:paraId="15063BB7" w14:textId="77777777" w:rsidR="008F177E" w:rsidRPr="008F177E" w:rsidRDefault="008F177E" w:rsidP="008F177E">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14:paraId="2B2DAA15" w14:textId="77777777" w:rsidR="008F177E" w:rsidRPr="008F177E" w:rsidRDefault="008F177E" w:rsidP="008F177E">
      <w:pPr>
        <w:widowControl w:val="0"/>
        <w:suppressAutoHyphens/>
        <w:autoSpaceDE w:val="0"/>
        <w:spacing w:after="0" w:line="240" w:lineRule="auto"/>
        <w:ind w:firstLine="540"/>
        <w:jc w:val="right"/>
        <w:rPr>
          <w:rFonts w:ascii="Times New Roman" w:eastAsia="Calibri" w:hAnsi="Times New Roman" w:cs="Times New Roman"/>
          <w:sz w:val="20"/>
          <w:szCs w:val="20"/>
          <w:lang w:eastAsia="zh-CN"/>
        </w:rPr>
      </w:pPr>
      <w:r w:rsidRPr="008F177E">
        <w:rPr>
          <w:rFonts w:ascii="Times New Roman" w:eastAsia="Calibri" w:hAnsi="Times New Roman" w:cs="Arial"/>
          <w:sz w:val="20"/>
          <w:szCs w:val="20"/>
          <w:lang w:eastAsia="ru-RU"/>
        </w:rPr>
        <w:br w:type="page"/>
      </w:r>
      <w:r w:rsidRPr="008F177E">
        <w:rPr>
          <w:rFonts w:ascii="Times New Roman" w:eastAsia="Calibri" w:hAnsi="Times New Roman" w:cs="Times New Roman"/>
          <w:lang w:eastAsia="zh-CN"/>
        </w:rPr>
        <w:lastRenderedPageBreak/>
        <w:t>Приложение 2</w:t>
      </w:r>
    </w:p>
    <w:p w14:paraId="11E2AFDD"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к Административному регламенту</w:t>
      </w:r>
    </w:p>
    <w:p w14:paraId="408168A8"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lang w:eastAsia="zh-CN"/>
        </w:rPr>
      </w:pPr>
      <w:r w:rsidRPr="008F177E">
        <w:rPr>
          <w:rFonts w:ascii="Times New Roman" w:eastAsia="Times New Roman" w:hAnsi="Times New Roman" w:cs="Times New Roman"/>
          <w:lang w:eastAsia="zh-CN"/>
        </w:rPr>
        <w:t xml:space="preserve">предоставления Администрацией </w:t>
      </w:r>
    </w:p>
    <w:p w14:paraId="3F98D7C9"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659B234B"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sz w:val="20"/>
          <w:szCs w:val="20"/>
          <w:lang w:eastAsia="zh-CN"/>
        </w:rPr>
      </w:pPr>
      <w:r w:rsidRPr="008F177E">
        <w:rPr>
          <w:rFonts w:ascii="Times New Roman" w:eastAsia="Calibri" w:hAnsi="Times New Roman" w:cs="Arial"/>
          <w:lang w:eastAsia="ru-RU"/>
        </w:rPr>
        <w:t>Гатчинский муниципальный округ</w:t>
      </w:r>
    </w:p>
    <w:p w14:paraId="0BA5D5F5"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муниципальной услуги по выдаче</w:t>
      </w:r>
    </w:p>
    <w:p w14:paraId="740DC615"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разрешения на ввод объекта в эксплуатацию,</w:t>
      </w:r>
    </w:p>
    <w:p w14:paraId="4F7508AB"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внесению изменений в разрешение на ввод</w:t>
      </w:r>
    </w:p>
    <w:p w14:paraId="57DA5778"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объекта в эксплуатацию</w:t>
      </w:r>
    </w:p>
    <w:p w14:paraId="6E5A7E24" w14:textId="77777777" w:rsidR="008F177E" w:rsidRPr="008F177E" w:rsidRDefault="008F177E" w:rsidP="008F177E">
      <w:pPr>
        <w:widowControl w:val="0"/>
        <w:suppressAutoHyphens/>
        <w:autoSpaceDE w:val="0"/>
        <w:spacing w:after="1" w:line="240" w:lineRule="auto"/>
        <w:ind w:firstLine="720"/>
        <w:rPr>
          <w:rFonts w:ascii="Arial" w:eastAsia="Calibri" w:hAnsi="Arial" w:cs="Arial"/>
          <w:lang w:eastAsia="zh-CN"/>
        </w:rPr>
      </w:pPr>
    </w:p>
    <w:p w14:paraId="20A62C55"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ФОРМА</w:t>
      </w:r>
    </w:p>
    <w:p w14:paraId="21FF7918"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p>
    <w:p w14:paraId="60D55ABE" w14:textId="77777777" w:rsidR="008F177E" w:rsidRPr="008F177E" w:rsidRDefault="008F177E" w:rsidP="008F177E">
      <w:pPr>
        <w:widowControl w:val="0"/>
        <w:suppressAutoHyphens/>
        <w:autoSpaceDE w:val="0"/>
        <w:spacing w:after="0" w:line="240" w:lineRule="auto"/>
        <w:ind w:firstLine="720"/>
        <w:rPr>
          <w:rFonts w:ascii="Times New Roman" w:eastAsia="Calibri" w:hAnsi="Times New Roman" w:cs="Times New Roman"/>
          <w:lang w:eastAsia="zh-CN"/>
        </w:rPr>
      </w:pPr>
    </w:p>
    <w:p w14:paraId="740720B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3" w:name="P1318"/>
      <w:bookmarkEnd w:id="3"/>
      <w:r w:rsidRPr="008F177E">
        <w:rPr>
          <w:rFonts w:ascii="Times New Roman" w:eastAsia="Times New Roman" w:hAnsi="Times New Roman" w:cs="Times New Roman"/>
          <w:sz w:val="20"/>
          <w:szCs w:val="20"/>
          <w:lang w:eastAsia="zh-CN"/>
        </w:rPr>
        <w:t>АКТ</w:t>
      </w:r>
    </w:p>
    <w:p w14:paraId="507FB3D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осмотра объекта капитального строительства</w:t>
      </w:r>
    </w:p>
    <w:p w14:paraId="4E2366D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3F2E4716"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                                                                               "___" _____________ 20__ года</w:t>
      </w:r>
    </w:p>
    <w:p w14:paraId="6D69FB2B"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(место составления </w:t>
      </w:r>
      <w:proofErr w:type="gramStart"/>
      <w:r w:rsidRPr="008F177E">
        <w:rPr>
          <w:rFonts w:ascii="Times New Roman" w:eastAsia="Times New Roman" w:hAnsi="Times New Roman" w:cs="Times New Roman"/>
          <w:sz w:val="16"/>
          <w:szCs w:val="16"/>
          <w:lang w:eastAsia="zh-CN"/>
        </w:rPr>
        <w:t xml:space="preserve">акта)   </w:t>
      </w:r>
      <w:proofErr w:type="gramEnd"/>
      <w:r w:rsidRPr="008F177E">
        <w:rPr>
          <w:rFonts w:ascii="Times New Roman" w:eastAsia="Times New Roman" w:hAnsi="Times New Roman" w:cs="Times New Roman"/>
          <w:sz w:val="16"/>
          <w:szCs w:val="16"/>
          <w:lang w:eastAsia="zh-CN"/>
        </w:rPr>
        <w:t xml:space="preserve">                                                                                                                 (дата составления акта)</w:t>
      </w:r>
    </w:p>
    <w:p w14:paraId="15D59B35"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3EAFFA06"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______________________________________________________________________________________________________</w:t>
      </w:r>
    </w:p>
    <w:p w14:paraId="001793B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(должность)</w:t>
      </w:r>
    </w:p>
    <w:p w14:paraId="238BB88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Администрации МО ________          _____________________________________________________________________</w:t>
      </w:r>
    </w:p>
    <w:p w14:paraId="4232674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(фамилия, инициалы)</w:t>
      </w:r>
    </w:p>
    <w:p w14:paraId="22B1400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14:paraId="04F109B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(Ф.И.О. законного представителя или иного уполномоченного представителя застройщика)</w:t>
      </w:r>
    </w:p>
    <w:p w14:paraId="2E0F1A9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_____________________________________________________________________________________________________</w:t>
      </w:r>
    </w:p>
    <w:p w14:paraId="147BA33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 период _____________________________________________________________________________________________</w:t>
      </w:r>
    </w:p>
    <w:p w14:paraId="6630593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(время начала и окончания осмотра, дата проведения осмотра)</w:t>
      </w:r>
    </w:p>
    <w:p w14:paraId="67DB07E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8CA942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8F177E">
        <w:rPr>
          <w:rFonts w:ascii="Times New Roman" w:eastAsia="Times New Roman" w:hAnsi="Times New Roman" w:cs="Times New Roman"/>
          <w:sz w:val="20"/>
          <w:szCs w:val="20"/>
          <w:lang w:eastAsia="zh-CN"/>
        </w:rPr>
        <w:t>произвел  осмотр</w:t>
      </w:r>
      <w:proofErr w:type="gramEnd"/>
      <w:r w:rsidRPr="008F177E">
        <w:rPr>
          <w:rFonts w:ascii="Times New Roman" w:eastAsia="Times New Roman" w:hAnsi="Times New Roman" w:cs="Times New Roman"/>
          <w:sz w:val="20"/>
          <w:szCs w:val="20"/>
          <w:lang w:eastAsia="zh-CN"/>
        </w:rPr>
        <w:t xml:space="preserve">  построенного,  реконструированного  (ненужное зачеркнуть)</w:t>
      </w:r>
    </w:p>
    <w:p w14:paraId="6EA2DD0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объекта капитального строительства _____________________________________________________________________</w:t>
      </w:r>
    </w:p>
    <w:p w14:paraId="79066A92"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(наименование объекта капитального</w:t>
      </w:r>
    </w:p>
    <w:p w14:paraId="06336E2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_____________________________________________________________________________________________________</w:t>
      </w:r>
    </w:p>
    <w:p w14:paraId="7E16C063"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строительства в соответствии с проектной документацией)</w:t>
      </w:r>
    </w:p>
    <w:p w14:paraId="49DF827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расположенного по адресу: _____________________________________________________________________________</w:t>
      </w:r>
    </w:p>
    <w:p w14:paraId="1E9CC34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место нахождения объекта капитального строительства)</w:t>
      </w:r>
    </w:p>
    <w:p w14:paraId="7EFD6A6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w:t>
      </w:r>
    </w:p>
    <w:p w14:paraId="5AE75D1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построенного (реконструированного) на основании разрешения на строительство</w:t>
      </w:r>
    </w:p>
    <w:p w14:paraId="78EBF2D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0ECFB24B"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(номер, дата выдачи)</w:t>
      </w:r>
    </w:p>
    <w:p w14:paraId="50F7A3B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 ходе осмотра установлено: ___________________________________________________________________________</w:t>
      </w:r>
    </w:p>
    <w:p w14:paraId="47506D5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(указывается соответствие либо несоответствие осмотренного</w:t>
      </w:r>
    </w:p>
    <w:p w14:paraId="7380400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1A24618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14:paraId="00BF030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3AE36B0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реконструкции объекта капитального строительства, установленным на дату выдачи представленного для получения</w:t>
      </w:r>
    </w:p>
    <w:p w14:paraId="418E86D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13D80FD2"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разрешения на строительство градостроительного плана земельного участка, а также разрешенному использованию</w:t>
      </w:r>
    </w:p>
    <w:p w14:paraId="62E3AEB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53B2DB54"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земельного участка, ограничениям, установленным в соответствии с земельным и иным законодательством</w:t>
      </w:r>
    </w:p>
    <w:p w14:paraId="0F95037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62B3309E"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lastRenderedPageBreak/>
        <w:t xml:space="preserve">Российской Федерации, требованиям проектной документации, в том числе требованиям энергетической эффективности </w:t>
      </w:r>
    </w:p>
    <w:p w14:paraId="0F5CFA5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7CFB8B87"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14:paraId="5924AA4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6EA5904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Объяснения и замечания лиц, присутствующих при осмотре: _________________________________________________</w:t>
      </w:r>
    </w:p>
    <w:p w14:paraId="609BF05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w:t>
      </w:r>
    </w:p>
    <w:p w14:paraId="59612F9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 xml:space="preserve">                             ___________________  _________________________</w:t>
      </w:r>
    </w:p>
    <w:p w14:paraId="006AE3B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подпись)   </w:t>
      </w:r>
      <w:proofErr w:type="gramEnd"/>
      <w:r w:rsidRPr="008F177E">
        <w:rPr>
          <w:rFonts w:ascii="Times New Roman" w:eastAsia="Times New Roman" w:hAnsi="Times New Roman" w:cs="Times New Roman"/>
          <w:sz w:val="16"/>
          <w:szCs w:val="16"/>
          <w:lang w:eastAsia="zh-CN"/>
        </w:rPr>
        <w:t xml:space="preserve">                    (расшифровка подписи)</w:t>
      </w:r>
    </w:p>
    <w:p w14:paraId="1FAD7CC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D98ADB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Акт составил _____________</w:t>
      </w:r>
      <w:proofErr w:type="gramStart"/>
      <w:r w:rsidRPr="008F177E">
        <w:rPr>
          <w:rFonts w:ascii="Times New Roman" w:eastAsia="Times New Roman" w:hAnsi="Times New Roman" w:cs="Times New Roman"/>
          <w:sz w:val="20"/>
          <w:szCs w:val="20"/>
          <w:lang w:eastAsia="zh-CN"/>
        </w:rPr>
        <w:t>_  _</w:t>
      </w:r>
      <w:proofErr w:type="gramEnd"/>
      <w:r w:rsidRPr="008F177E">
        <w:rPr>
          <w:rFonts w:ascii="Times New Roman" w:eastAsia="Times New Roman" w:hAnsi="Times New Roman" w:cs="Times New Roman"/>
          <w:sz w:val="20"/>
          <w:szCs w:val="20"/>
          <w:lang w:eastAsia="zh-CN"/>
        </w:rPr>
        <w:t>__________________  _________________________</w:t>
      </w:r>
    </w:p>
    <w:p w14:paraId="454D3F8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должность)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3F89F6F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AD3C63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 xml:space="preserve">Присутствующие </w:t>
      </w:r>
      <w:proofErr w:type="gramStart"/>
      <w:r w:rsidRPr="008F177E">
        <w:rPr>
          <w:rFonts w:ascii="Times New Roman" w:eastAsia="Times New Roman" w:hAnsi="Times New Roman" w:cs="Times New Roman"/>
          <w:sz w:val="20"/>
          <w:szCs w:val="20"/>
          <w:lang w:eastAsia="zh-CN"/>
        </w:rPr>
        <w:t xml:space="preserve">лица:   </w:t>
      </w:r>
      <w:proofErr w:type="gramEnd"/>
      <w:r w:rsidRPr="008F177E">
        <w:rPr>
          <w:rFonts w:ascii="Times New Roman" w:eastAsia="Times New Roman" w:hAnsi="Times New Roman" w:cs="Times New Roman"/>
          <w:sz w:val="20"/>
          <w:szCs w:val="20"/>
          <w:lang w:eastAsia="zh-CN"/>
        </w:rPr>
        <w:t xml:space="preserve">      ___________________  _________________________</w:t>
      </w:r>
    </w:p>
    <w:p w14:paraId="1968AC3D"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подпись)   </w:t>
      </w:r>
      <w:proofErr w:type="gramEnd"/>
      <w:r w:rsidRPr="008F177E">
        <w:rPr>
          <w:rFonts w:ascii="Times New Roman" w:eastAsia="Times New Roman" w:hAnsi="Times New Roman" w:cs="Times New Roman"/>
          <w:sz w:val="16"/>
          <w:szCs w:val="16"/>
          <w:lang w:eastAsia="zh-CN"/>
        </w:rPr>
        <w:t xml:space="preserve">                  (расшифровка подписи)</w:t>
      </w:r>
    </w:p>
    <w:p w14:paraId="5FA45BB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 xml:space="preserve">                                              ___________________  _________________________</w:t>
      </w:r>
    </w:p>
    <w:p w14:paraId="3F5FD7E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подпись)   </w:t>
      </w:r>
      <w:proofErr w:type="gramEnd"/>
      <w:r w:rsidRPr="008F177E">
        <w:rPr>
          <w:rFonts w:ascii="Times New Roman" w:eastAsia="Times New Roman" w:hAnsi="Times New Roman" w:cs="Times New Roman"/>
          <w:sz w:val="16"/>
          <w:szCs w:val="16"/>
          <w:lang w:eastAsia="zh-CN"/>
        </w:rPr>
        <w:t xml:space="preserve">                  (расшифровка подписи)</w:t>
      </w:r>
    </w:p>
    <w:p w14:paraId="5AEB3B0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D450BB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Экземпляр акта получил       "___" _____________ 20__ года</w:t>
      </w:r>
    </w:p>
    <w:p w14:paraId="2CDE07A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  _________________________</w:t>
      </w:r>
    </w:p>
    <w:p w14:paraId="5CD750CD"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(подпись присутствовавшего при осмотре                                                   </w:t>
      </w:r>
      <w:proofErr w:type="gramStart"/>
      <w:r w:rsidRPr="008F177E">
        <w:rPr>
          <w:rFonts w:ascii="Times New Roman" w:eastAsia="Times New Roman" w:hAnsi="Times New Roman" w:cs="Times New Roman"/>
          <w:sz w:val="16"/>
          <w:szCs w:val="16"/>
          <w:lang w:eastAsia="zh-CN"/>
        </w:rPr>
        <w:t xml:space="preserve">   (</w:t>
      </w:r>
      <w:proofErr w:type="gramEnd"/>
      <w:r w:rsidRPr="008F177E">
        <w:rPr>
          <w:rFonts w:ascii="Times New Roman" w:eastAsia="Times New Roman" w:hAnsi="Times New Roman" w:cs="Times New Roman"/>
          <w:sz w:val="16"/>
          <w:szCs w:val="16"/>
          <w:lang w:eastAsia="zh-CN"/>
        </w:rPr>
        <w:t>расшифровка подписи)</w:t>
      </w:r>
    </w:p>
    <w:p w14:paraId="4B43B3D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представителя застройщика)</w:t>
      </w:r>
    </w:p>
    <w:p w14:paraId="7F574A78" w14:textId="77777777" w:rsidR="008F177E" w:rsidRPr="008F177E" w:rsidRDefault="008F177E" w:rsidP="008F177E">
      <w:pPr>
        <w:widowControl w:val="0"/>
        <w:suppressAutoHyphens/>
        <w:autoSpaceDE w:val="0"/>
        <w:spacing w:after="0" w:line="240" w:lineRule="auto"/>
        <w:ind w:firstLine="720"/>
        <w:jc w:val="right"/>
        <w:outlineLvl w:val="1"/>
        <w:rPr>
          <w:rFonts w:ascii="Times New Roman" w:eastAsia="Calibri" w:hAnsi="Times New Roman" w:cs="Times New Roman"/>
          <w:lang w:eastAsia="zh-CN"/>
        </w:rPr>
      </w:pPr>
      <w:r w:rsidRPr="008F177E">
        <w:rPr>
          <w:rFonts w:ascii="Times New Roman" w:eastAsia="Calibri" w:hAnsi="Times New Roman" w:cs="Arial"/>
          <w:sz w:val="18"/>
          <w:szCs w:val="18"/>
          <w:lang w:eastAsia="zh-CN"/>
        </w:rPr>
        <w:br w:type="page"/>
      </w:r>
      <w:r w:rsidRPr="008F177E">
        <w:rPr>
          <w:rFonts w:ascii="Times New Roman" w:eastAsia="Calibri" w:hAnsi="Times New Roman" w:cs="Times New Roman"/>
          <w:lang w:eastAsia="zh-CN"/>
        </w:rPr>
        <w:lastRenderedPageBreak/>
        <w:t>Приложение 3</w:t>
      </w:r>
    </w:p>
    <w:p w14:paraId="52D0D81A"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к Административному регламенту</w:t>
      </w:r>
    </w:p>
    <w:p w14:paraId="30FF36B0"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lang w:eastAsia="zh-CN"/>
        </w:rPr>
      </w:pPr>
      <w:r w:rsidRPr="008F177E">
        <w:rPr>
          <w:rFonts w:ascii="Times New Roman" w:eastAsia="Times New Roman" w:hAnsi="Times New Roman" w:cs="Times New Roman"/>
          <w:lang w:eastAsia="zh-CN"/>
        </w:rPr>
        <w:t xml:space="preserve">предоставления Администрацией </w:t>
      </w:r>
    </w:p>
    <w:p w14:paraId="49E1BE3A"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744B8B10"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Arial"/>
          <w:lang w:eastAsia="ru-RU"/>
        </w:rPr>
        <w:t>Гатчинский муниципальный округ</w:t>
      </w:r>
    </w:p>
    <w:p w14:paraId="1122D668"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муниципальной услуги по выдаче</w:t>
      </w:r>
    </w:p>
    <w:p w14:paraId="00881559"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разрешения на ввод объекта в эксплуатацию,</w:t>
      </w:r>
    </w:p>
    <w:p w14:paraId="7FA7A855"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sz w:val="20"/>
          <w:szCs w:val="20"/>
          <w:lang w:eastAsia="zh-CN"/>
        </w:rPr>
      </w:pPr>
      <w:r w:rsidRPr="008F177E">
        <w:rPr>
          <w:rFonts w:ascii="Times New Roman" w:eastAsia="Calibri" w:hAnsi="Times New Roman" w:cs="Times New Roman"/>
          <w:lang w:eastAsia="zh-CN"/>
        </w:rPr>
        <w:t>внесению изменений в разрешение на ввод</w:t>
      </w:r>
    </w:p>
    <w:p w14:paraId="5DF1BD23"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объекта в эксплуатацию</w:t>
      </w:r>
    </w:p>
    <w:p w14:paraId="1DF1E1A0"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p>
    <w:p w14:paraId="63697EE8"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ФОРМА</w:t>
      </w:r>
    </w:p>
    <w:p w14:paraId="61366491"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p>
    <w:p w14:paraId="7EBD0A27"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4" w:name="P1404"/>
      <w:bookmarkEnd w:id="4"/>
      <w:r w:rsidRPr="008F177E">
        <w:rPr>
          <w:rFonts w:ascii="Times New Roman" w:eastAsia="Times New Roman" w:hAnsi="Times New Roman" w:cs="Times New Roman"/>
          <w:sz w:val="20"/>
          <w:szCs w:val="20"/>
          <w:lang w:eastAsia="zh-CN"/>
        </w:rPr>
        <w:t>РЕШЕНИЕ</w:t>
      </w:r>
    </w:p>
    <w:p w14:paraId="353B878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об отказе в выдаче разрешения на ввод объекта в эксплуатацию</w:t>
      </w:r>
    </w:p>
    <w:p w14:paraId="47CC497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032C711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AFB650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Администрации МО ______________</w:t>
      </w:r>
    </w:p>
    <w:p w14:paraId="795FD06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w:t>
      </w:r>
    </w:p>
    <w:p w14:paraId="6BCAF0D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6387020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(фамилия, инициалы)</w:t>
      </w:r>
    </w:p>
    <w:p w14:paraId="4D66E71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рассмотрев заявление</w:t>
      </w:r>
    </w:p>
    <w:p w14:paraId="7FBB6D6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8F177E">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
    <w:p w14:paraId="5461471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8F177E">
        <w:rPr>
          <w:rFonts w:ascii="Times New Roman" w:eastAsia="Times New Roman" w:hAnsi="Times New Roman" w:cs="Times New Roman"/>
          <w:sz w:val="16"/>
          <w:szCs w:val="16"/>
          <w:lang w:eastAsia="zh-CN"/>
        </w:rPr>
        <w:t>обратившегося за получением разрешения на ввод объекта в эксплуатацию)</w:t>
      </w:r>
    </w:p>
    <w:p w14:paraId="32F1E1A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46A8D6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 выдаче разрешения на ввод в эксплуатацию объекта капитального строительства</w:t>
      </w:r>
    </w:p>
    <w:p w14:paraId="06BF51B5"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8F177E">
        <w:rPr>
          <w:rFonts w:ascii="Times New Roman" w:eastAsia="Times New Roman" w:hAnsi="Times New Roman" w:cs="Times New Roman"/>
          <w:sz w:val="16"/>
          <w:szCs w:val="16"/>
          <w:lang w:eastAsia="zh-CN"/>
        </w:rPr>
        <w:t>(наименование объекта капитального строительства)</w:t>
      </w:r>
    </w:p>
    <w:p w14:paraId="74AE437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5C5E838B"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(место нахождения объекта капитального строительства)</w:t>
      </w:r>
    </w:p>
    <w:p w14:paraId="30E9539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237ED5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(входящий № ____ от "___" ________ 20___ года),</w:t>
      </w:r>
    </w:p>
    <w:p w14:paraId="369912A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96C4CC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руководствуясь ______________________________________________________________________________________</w:t>
      </w:r>
    </w:p>
    <w:p w14:paraId="3ACB7306"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 xml:space="preserve">(указываются пункты, части </w:t>
      </w:r>
      <w:hyperlink r:id="rId39" w:history="1">
        <w:r w:rsidRPr="008F177E">
          <w:rPr>
            <w:rFonts w:ascii="Times New Roman" w:eastAsia="Times New Roman" w:hAnsi="Times New Roman" w:cs="Times New Roman"/>
            <w:color w:val="0000FF"/>
            <w:sz w:val="16"/>
            <w:szCs w:val="16"/>
            <w:u w:val="single"/>
            <w:lang w:eastAsia="zh-CN"/>
          </w:rPr>
          <w:t>статьи 55</w:t>
        </w:r>
      </w:hyperlink>
      <w:r w:rsidRPr="008F177E">
        <w:rPr>
          <w:rFonts w:ascii="Times New Roman" w:eastAsia="Times New Roman" w:hAnsi="Times New Roman" w:cs="Times New Roman"/>
          <w:sz w:val="16"/>
          <w:szCs w:val="16"/>
          <w:lang w:eastAsia="zh-CN"/>
        </w:rPr>
        <w:t xml:space="preserve"> Градостроительного кодекса РФ, содержащие основания для отказа </w:t>
      </w:r>
    </w:p>
    <w:p w14:paraId="2A086E25"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2076476D"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в выдаче разрешения на ввод объекта в эксплуатацию)</w:t>
      </w:r>
    </w:p>
    <w:p w14:paraId="749EED1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FFAC36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статьи 55 Градостроительного кодекса Российской Федерации,</w:t>
      </w:r>
    </w:p>
    <w:p w14:paraId="22263E4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02FDBB2"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РЕШИЛ:</w:t>
      </w:r>
    </w:p>
    <w:p w14:paraId="370C147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579895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1. В выдаче разрешения на ввод объекта в эксплуатацию отказать в связи:</w:t>
      </w:r>
    </w:p>
    <w:p w14:paraId="0296E1B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______________________________________________________________________________________________________</w:t>
      </w:r>
    </w:p>
    <w:p w14:paraId="715D0C4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______________________________________________________________________________________________________</w:t>
      </w:r>
    </w:p>
    <w:p w14:paraId="19ACFCD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2. Разъяснить ________________________________________________________________________________________</w:t>
      </w:r>
    </w:p>
    <w:p w14:paraId="1C6D07B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(наименование юридического лица, фамилия, имя, </w:t>
      </w:r>
      <w:proofErr w:type="gramStart"/>
      <w:r w:rsidRPr="008F177E">
        <w:rPr>
          <w:rFonts w:ascii="Times New Roman" w:eastAsia="Times New Roman" w:hAnsi="Times New Roman" w:cs="Times New Roman"/>
          <w:sz w:val="16"/>
          <w:szCs w:val="16"/>
          <w:lang w:eastAsia="zh-CN"/>
        </w:rPr>
        <w:t>отчество  физического</w:t>
      </w:r>
      <w:proofErr w:type="gramEnd"/>
      <w:r w:rsidRPr="008F177E">
        <w:rPr>
          <w:rFonts w:ascii="Times New Roman" w:eastAsia="Times New Roman" w:hAnsi="Times New Roman" w:cs="Times New Roman"/>
          <w:sz w:val="16"/>
          <w:szCs w:val="16"/>
          <w:lang w:eastAsia="zh-CN"/>
        </w:rPr>
        <w:t xml:space="preserve"> лица)</w:t>
      </w:r>
    </w:p>
    <w:p w14:paraId="1DCEE7F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5A6478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7711BFA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EF1844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____________ _________________________</w:t>
      </w:r>
    </w:p>
    <w:p w14:paraId="126CEE04" w14:textId="77777777" w:rsidR="008F177E" w:rsidRPr="008F177E" w:rsidRDefault="008F177E" w:rsidP="008F177E">
      <w:pPr>
        <w:widowControl w:val="0"/>
        <w:suppressAutoHyphens/>
        <w:autoSpaceDE w:val="0"/>
        <w:spacing w:after="0" w:line="240" w:lineRule="auto"/>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 лица, принявшего </w:t>
      </w:r>
      <w:proofErr w:type="gramStart"/>
      <w:r w:rsidRPr="008F177E">
        <w:rPr>
          <w:rFonts w:ascii="Times New Roman" w:eastAsia="Times New Roman" w:hAnsi="Times New Roman" w:cs="Times New Roman"/>
          <w:sz w:val="16"/>
          <w:szCs w:val="16"/>
          <w:lang w:eastAsia="zh-CN"/>
        </w:rPr>
        <w:t xml:space="preserve">решение)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77F3CEE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F55E17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М.П.</w:t>
      </w:r>
    </w:p>
    <w:p w14:paraId="7CB67E6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01BDA7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lastRenderedPageBreak/>
        <w:t>Решение об отказе в выдаче разрешения на ввод объекта в эксплуатацию получил</w:t>
      </w:r>
    </w:p>
    <w:p w14:paraId="4797A3F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F7A648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356F1B1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26FBE0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   _________________________</w:t>
      </w:r>
    </w:p>
    <w:p w14:paraId="13D965D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должность)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1623A58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092B33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46F135A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w:t>
      </w:r>
      <w:proofErr w:type="gramStart"/>
      <w:r w:rsidRPr="008F177E">
        <w:rPr>
          <w:rFonts w:ascii="Times New Roman" w:eastAsia="Times New Roman" w:hAnsi="Times New Roman" w:cs="Times New Roman"/>
          <w:sz w:val="16"/>
          <w:szCs w:val="16"/>
          <w:lang w:eastAsia="zh-CN"/>
        </w:rPr>
        <w:t>заполняется  в</w:t>
      </w:r>
      <w:proofErr w:type="gramEnd"/>
      <w:r w:rsidRPr="008F177E">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2EA3C28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законным представителем юридического лица)</w:t>
      </w:r>
    </w:p>
    <w:p w14:paraId="5B696DE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6A9589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_________________________</w:t>
      </w:r>
    </w:p>
    <w:p w14:paraId="59B8320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подпись)   </w:t>
      </w:r>
      <w:proofErr w:type="gramEnd"/>
      <w:r w:rsidRPr="008F177E">
        <w:rPr>
          <w:rFonts w:ascii="Times New Roman" w:eastAsia="Times New Roman" w:hAnsi="Times New Roman" w:cs="Times New Roman"/>
          <w:sz w:val="16"/>
          <w:szCs w:val="16"/>
          <w:lang w:eastAsia="zh-CN"/>
        </w:rPr>
        <w:t xml:space="preserve">                                                             (расшифровка подписи)</w:t>
      </w:r>
    </w:p>
    <w:p w14:paraId="0A6437F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8F177E">
        <w:rPr>
          <w:rFonts w:ascii="Times New Roman" w:eastAsia="Times New Roman" w:hAnsi="Times New Roman" w:cs="Times New Roman"/>
          <w:sz w:val="18"/>
          <w:szCs w:val="18"/>
          <w:lang w:eastAsia="zh-CN"/>
        </w:rPr>
        <w:t xml:space="preserve"> </w:t>
      </w:r>
    </w:p>
    <w:p w14:paraId="41C30CFD" w14:textId="77777777" w:rsidR="008F177E" w:rsidRPr="008F177E" w:rsidRDefault="008F177E" w:rsidP="008F177E">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18"/>
          <w:szCs w:val="18"/>
          <w:lang w:eastAsia="zh-CN"/>
        </w:rPr>
        <w:br w:type="page"/>
      </w:r>
      <w:r w:rsidRPr="008F177E">
        <w:rPr>
          <w:rFonts w:ascii="Times New Roman" w:eastAsia="Times New Roman" w:hAnsi="Times New Roman" w:cs="Times New Roman"/>
          <w:sz w:val="20"/>
          <w:szCs w:val="20"/>
          <w:lang w:eastAsia="ru-RU"/>
        </w:rPr>
        <w:lastRenderedPageBreak/>
        <w:t>Приложение 4</w:t>
      </w:r>
    </w:p>
    <w:p w14:paraId="72D62A16"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к Административному регламенту</w:t>
      </w:r>
    </w:p>
    <w:p w14:paraId="1D198894"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предоставления Администрацией </w:t>
      </w:r>
    </w:p>
    <w:p w14:paraId="77994F88"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4F8D1655"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Гатчинский муниципальный округ</w:t>
      </w:r>
    </w:p>
    <w:p w14:paraId="729E9384"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муниципальной услуги по выдаче разрешения </w:t>
      </w:r>
    </w:p>
    <w:p w14:paraId="488E2A96"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 ввод объекта в эксплуатацию, внесению изменений</w:t>
      </w:r>
    </w:p>
    <w:p w14:paraId="11048B3F"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в разрешение на ввод объекта в эксплуатацию</w:t>
      </w:r>
    </w:p>
    <w:p w14:paraId="765E9FB0"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27211ECC"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ФОРМА</w:t>
      </w:r>
    </w:p>
    <w:p w14:paraId="3CA73554" w14:textId="77777777" w:rsidR="008F177E" w:rsidRPr="008F177E" w:rsidRDefault="008F177E" w:rsidP="008F177E">
      <w:pPr>
        <w:widowControl w:val="0"/>
        <w:autoSpaceDE w:val="0"/>
        <w:autoSpaceDN w:val="0"/>
        <w:spacing w:after="1" w:line="240" w:lineRule="auto"/>
        <w:jc w:val="both"/>
        <w:rPr>
          <w:rFonts w:ascii="Times New Roman" w:eastAsia="Times New Roman" w:hAnsi="Times New Roman" w:cs="Times New Roman"/>
          <w:sz w:val="20"/>
          <w:szCs w:val="20"/>
          <w:lang w:eastAsia="ru-RU"/>
        </w:rPr>
      </w:pPr>
    </w:p>
    <w:p w14:paraId="75B59A59" w14:textId="77777777" w:rsidR="008F177E" w:rsidRPr="008F177E" w:rsidRDefault="008F177E" w:rsidP="008F177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52EF496F"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Главе Администрации муниципального образования </w:t>
      </w:r>
    </w:p>
    <w:p w14:paraId="40E0FFF7"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Гатчинский муниципальный округ</w:t>
      </w:r>
    </w:p>
    <w:p w14:paraId="12C87C00"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3049DA9A"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1C540E2E"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(наименование застройщика:</w:t>
      </w:r>
    </w:p>
    <w:p w14:paraId="5FB0B215"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18ACB263"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полное наименование организации,</w:t>
      </w:r>
    </w:p>
    <w:p w14:paraId="344442E0"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39C66D15"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ИНН, </w:t>
      </w:r>
      <w:proofErr w:type="gramStart"/>
      <w:r w:rsidRPr="008F177E">
        <w:rPr>
          <w:rFonts w:ascii="Times New Roman" w:eastAsia="Times New Roman" w:hAnsi="Times New Roman" w:cs="Times New Roman"/>
          <w:sz w:val="20"/>
          <w:szCs w:val="20"/>
          <w:lang w:eastAsia="ru-RU"/>
        </w:rPr>
        <w:t>ОГРН  -</w:t>
      </w:r>
      <w:proofErr w:type="gramEnd"/>
      <w:r w:rsidRPr="008F177E">
        <w:rPr>
          <w:rFonts w:ascii="Times New Roman" w:eastAsia="Times New Roman" w:hAnsi="Times New Roman" w:cs="Times New Roman"/>
          <w:sz w:val="20"/>
          <w:szCs w:val="20"/>
          <w:lang w:eastAsia="ru-RU"/>
        </w:rPr>
        <w:t xml:space="preserve"> для юридических лиц,</w:t>
      </w:r>
    </w:p>
    <w:p w14:paraId="0C539314"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7D3E0E93"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почтовый индекс, адрес, адрес</w:t>
      </w:r>
    </w:p>
    <w:p w14:paraId="50C212F7"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электронной почты;</w:t>
      </w:r>
    </w:p>
    <w:p w14:paraId="405E676C"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00B25DF9"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фамилия, имя, отчество, ИНН - для граждан,</w:t>
      </w:r>
    </w:p>
    <w:p w14:paraId="55CBD4B9"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индивидуальных предпринимателей, ОГРНИП – для ИП</w:t>
      </w:r>
    </w:p>
    <w:p w14:paraId="07ACB10D"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______________________________________</w:t>
      </w:r>
    </w:p>
    <w:p w14:paraId="0710F79F"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почтовый индекс, адрес, адрес</w:t>
      </w:r>
    </w:p>
    <w:p w14:paraId="30F85592"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электронной почты)</w:t>
      </w:r>
    </w:p>
    <w:p w14:paraId="41F78E77"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51214F8F"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ЗАЯВЛЕНИЕ</w:t>
      </w:r>
    </w:p>
    <w:p w14:paraId="05F6031C"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о внесении изменений в разрешение на ввод объекта в эксплуатацию</w:t>
      </w:r>
    </w:p>
    <w:p w14:paraId="49E1FAB3"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7D5B815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14:paraId="3A7DB80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(дата и номер разрешения на ввод объекта в эксплуатацию)</w:t>
      </w:r>
    </w:p>
    <w:p w14:paraId="040AB5A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9E75C8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построенного / реконструированного объекта капитального строительства / линейного объекта / </w:t>
      </w:r>
      <w:proofErr w:type="gramStart"/>
      <w:r w:rsidRPr="008F177E">
        <w:rPr>
          <w:rFonts w:ascii="Times New Roman" w:eastAsia="Times New Roman" w:hAnsi="Times New Roman" w:cs="Times New Roman"/>
          <w:sz w:val="20"/>
          <w:szCs w:val="20"/>
          <w:lang w:eastAsia="ru-RU"/>
        </w:rPr>
        <w:t>объекта  капитального</w:t>
      </w:r>
      <w:proofErr w:type="gramEnd"/>
      <w:r w:rsidRPr="008F177E">
        <w:rPr>
          <w:rFonts w:ascii="Times New Roman" w:eastAsia="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2BD46102"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w:t>
      </w:r>
    </w:p>
    <w:p w14:paraId="0D9A60A6"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(наименование объекта (этапа) капитального строительства, реконструкции в соответствии с проектной документацией,</w:t>
      </w:r>
    </w:p>
    <w:p w14:paraId="767A686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w:t>
      </w:r>
    </w:p>
    <w:p w14:paraId="5103A4FC"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кадастровый номер объекта)</w:t>
      </w:r>
    </w:p>
    <w:p w14:paraId="13DD3DA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2993DF6E"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8"/>
          <w:szCs w:val="18"/>
          <w:lang w:eastAsia="ru-RU"/>
        </w:rPr>
        <w:t xml:space="preserve">                                                        </w:t>
      </w:r>
      <w:r w:rsidRPr="008F177E">
        <w:rPr>
          <w:rFonts w:ascii="Times New Roman" w:eastAsia="Times New Roman" w:hAnsi="Times New Roman" w:cs="Times New Roman"/>
          <w:sz w:val="16"/>
          <w:szCs w:val="16"/>
          <w:lang w:eastAsia="ru-RU"/>
        </w:rPr>
        <w:t>(адрес объекта капитального строительства в соответствии с государственным адресным</w:t>
      </w:r>
    </w:p>
    <w:p w14:paraId="28EF40AD" w14:textId="1C252EAF"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w:t>
      </w:r>
    </w:p>
    <w:p w14:paraId="7D90EBC9"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реестром с указанием реквизитов документов о присвоении, об изменении адреса)</w:t>
      </w:r>
    </w:p>
    <w:p w14:paraId="3BB26E0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7343E6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 земельном участке (земельных участках) с кадастровым номером (номерами): _________________________________________</w:t>
      </w:r>
    </w:p>
    <w:p w14:paraId="3A4A441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E23F8CE" w14:textId="6005C0D0"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строительный адрес: ___________________________________________________________________________.</w:t>
      </w:r>
    </w:p>
    <w:p w14:paraId="550CE2BB"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8"/>
          <w:szCs w:val="18"/>
          <w:lang w:eastAsia="ru-RU"/>
        </w:rPr>
        <w:t xml:space="preserve">                                </w:t>
      </w:r>
      <w:r w:rsidRPr="008F177E">
        <w:rPr>
          <w:rFonts w:ascii="Times New Roman" w:eastAsia="Times New Roman" w:hAnsi="Times New Roman" w:cs="Times New Roman"/>
          <w:sz w:val="16"/>
          <w:szCs w:val="16"/>
          <w:lang w:eastAsia="ru-RU"/>
        </w:rPr>
        <w:t>(указывается только в отношении объектов капитального строительства, разрешение на</w:t>
      </w:r>
    </w:p>
    <w:p w14:paraId="6A630F5A" w14:textId="35698491"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w:t>
      </w:r>
    </w:p>
    <w:p w14:paraId="7550CD5A"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строительство которых выдано до вступления в силу </w:t>
      </w:r>
      <w:hyperlink r:id="rId40" w:history="1">
        <w:r w:rsidRPr="008F177E">
          <w:rPr>
            <w:rFonts w:ascii="Times New Roman" w:eastAsia="Times New Roman" w:hAnsi="Times New Roman" w:cs="Times New Roman"/>
            <w:color w:val="0000FF"/>
            <w:sz w:val="16"/>
            <w:szCs w:val="16"/>
            <w:u w:val="single"/>
            <w:lang w:eastAsia="ru-RU"/>
          </w:rPr>
          <w:t>постановления</w:t>
        </w:r>
      </w:hyperlink>
      <w:r w:rsidRPr="008F177E">
        <w:rPr>
          <w:rFonts w:ascii="Times New Roman" w:eastAsia="Times New Roman" w:hAnsi="Times New Roman" w:cs="Times New Roman"/>
          <w:sz w:val="16"/>
          <w:szCs w:val="16"/>
          <w:lang w:eastAsia="ru-RU"/>
        </w:rPr>
        <w:t xml:space="preserve"> Правительства Российской Федерации</w:t>
      </w:r>
    </w:p>
    <w:p w14:paraId="37E2F7D9" w14:textId="468C19B8"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w:t>
      </w:r>
    </w:p>
    <w:p w14:paraId="194B06F1"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от 19.11.2014 N 1221"Об утверждении Правил присвоения, изменения и аннулирования адресов")</w:t>
      </w:r>
    </w:p>
    <w:p w14:paraId="6E560D7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650484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Сведения об изменениях, которые требуется внести в разрешение на ввод в эксплуатацию объекта капитального строительства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986"/>
        <w:gridCol w:w="1418"/>
        <w:gridCol w:w="1986"/>
        <w:gridCol w:w="3971"/>
      </w:tblGrid>
      <w:tr w:rsidR="008F177E" w:rsidRPr="008F177E" w14:paraId="1843A892" w14:textId="77777777" w:rsidTr="008F177E">
        <w:tc>
          <w:tcPr>
            <w:tcW w:w="629" w:type="dxa"/>
            <w:tcBorders>
              <w:top w:val="single" w:sz="4" w:space="0" w:color="auto"/>
              <w:left w:val="single" w:sz="4" w:space="0" w:color="auto"/>
              <w:bottom w:val="single" w:sz="4" w:space="0" w:color="auto"/>
              <w:right w:val="single" w:sz="4" w:space="0" w:color="auto"/>
            </w:tcBorders>
            <w:hideMark/>
          </w:tcPr>
          <w:p w14:paraId="00F0C95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06905D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14:paraId="4810FC64"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4EAF690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В соответствии с выданным </w:t>
            </w:r>
            <w:r w:rsidRPr="008F177E">
              <w:rPr>
                <w:rFonts w:ascii="Times New Roman" w:eastAsia="Times New Roman" w:hAnsi="Times New Roman" w:cs="Times New Roman"/>
                <w:sz w:val="20"/>
                <w:szCs w:val="20"/>
                <w:lang w:eastAsia="ru-RU"/>
              </w:rPr>
              <w:lastRenderedPageBreak/>
              <w:t>разрешение на ввод объекта в эксплуатацию</w:t>
            </w:r>
          </w:p>
        </w:tc>
        <w:tc>
          <w:tcPr>
            <w:tcW w:w="3969" w:type="dxa"/>
            <w:tcBorders>
              <w:top w:val="single" w:sz="4" w:space="0" w:color="auto"/>
              <w:left w:val="single" w:sz="4" w:space="0" w:color="auto"/>
              <w:bottom w:val="single" w:sz="4" w:space="0" w:color="auto"/>
              <w:right w:val="single" w:sz="4" w:space="0" w:color="auto"/>
            </w:tcBorders>
            <w:hideMark/>
          </w:tcPr>
          <w:p w14:paraId="3A5CE17F"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lastRenderedPageBreak/>
              <w:t xml:space="preserve">В соответствии с техническим планом, подготовленным для устранения причин </w:t>
            </w:r>
            <w:r w:rsidRPr="008F177E">
              <w:rPr>
                <w:rFonts w:ascii="Times New Roman" w:eastAsia="Times New Roman" w:hAnsi="Times New Roman" w:cs="Times New Roman"/>
                <w:sz w:val="20"/>
                <w:szCs w:val="20"/>
                <w:lang w:eastAsia="ru-RU"/>
              </w:rPr>
              <w:lastRenderedPageBreak/>
              <w:t>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8F177E" w:rsidRPr="008F177E" w14:paraId="476D7C86" w14:textId="77777777" w:rsidTr="008F177E">
        <w:tc>
          <w:tcPr>
            <w:tcW w:w="629" w:type="dxa"/>
            <w:tcBorders>
              <w:top w:val="single" w:sz="4" w:space="0" w:color="auto"/>
              <w:left w:val="single" w:sz="4" w:space="0" w:color="auto"/>
              <w:bottom w:val="single" w:sz="4" w:space="0" w:color="auto"/>
              <w:right w:val="single" w:sz="4" w:space="0" w:color="auto"/>
            </w:tcBorders>
          </w:tcPr>
          <w:p w14:paraId="76A69DEF"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7105E32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9E8C084"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412E3DF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14:paraId="260C783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4E4EFBA4"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718B00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926A4A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A87BB3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w:t>
      </w:r>
    </w:p>
    <w:p w14:paraId="4426F6D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Технический план подготовлен _____________________________________________________________________;</w:t>
      </w:r>
    </w:p>
    <w:p w14:paraId="25D779E2"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8"/>
          <w:szCs w:val="18"/>
          <w:lang w:eastAsia="ru-RU"/>
        </w:rPr>
        <w:t xml:space="preserve">                                                                      </w:t>
      </w:r>
      <w:r w:rsidRPr="008F177E">
        <w:rPr>
          <w:rFonts w:ascii="Times New Roman" w:eastAsia="Times New Roman" w:hAnsi="Times New Roman" w:cs="Times New Roman"/>
          <w:sz w:val="16"/>
          <w:szCs w:val="16"/>
          <w:lang w:eastAsia="ru-RU"/>
        </w:rPr>
        <w:t>(фамилия, имя, отчество (при наличии) кадастрового инженера, его подготовившего;</w:t>
      </w:r>
    </w:p>
    <w:p w14:paraId="566B914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w:t>
      </w:r>
    </w:p>
    <w:p w14:paraId="77B1BAF1"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номер, дата выдачи квалификационного аттестата кадастрового инженера, орган</w:t>
      </w:r>
    </w:p>
    <w:p w14:paraId="785DA17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w:t>
      </w:r>
    </w:p>
    <w:p w14:paraId="3B07497D"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исполнительной власти субъекта Российской Федерации, выдавший квалификационный аттестат,</w:t>
      </w:r>
    </w:p>
    <w:p w14:paraId="219B075F"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w:t>
      </w:r>
    </w:p>
    <w:p w14:paraId="53767B83"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дата внесения сведений о кадастровом инженере в государственный реестр кадастровых инженеров)</w:t>
      </w:r>
    </w:p>
    <w:p w14:paraId="036D2CA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E57CBC2"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К настоящему заявлению прилагаются документы, </w:t>
      </w:r>
      <w:proofErr w:type="gramStart"/>
      <w:r w:rsidRPr="008F177E">
        <w:rPr>
          <w:rFonts w:ascii="Times New Roman" w:eastAsia="Times New Roman" w:hAnsi="Times New Roman" w:cs="Times New Roman"/>
          <w:sz w:val="20"/>
          <w:szCs w:val="20"/>
          <w:lang w:eastAsia="ru-RU"/>
        </w:rPr>
        <w:t>предусмотренные  пунктом</w:t>
      </w:r>
      <w:proofErr w:type="gramEnd"/>
      <w:r w:rsidRPr="008F177E">
        <w:rPr>
          <w:rFonts w:ascii="Times New Roman" w:eastAsia="Times New Roman" w:hAnsi="Times New Roman" w:cs="Times New Roman"/>
          <w:sz w:val="20"/>
          <w:szCs w:val="20"/>
          <w:lang w:eastAsia="ru-RU"/>
        </w:rPr>
        <w:t xml:space="preserve"> 2.6.3 Административного регламента.</w:t>
      </w:r>
    </w:p>
    <w:p w14:paraId="59307BF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41065D5"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w:t>
      </w:r>
      <w:proofErr w:type="gramStart"/>
      <w:r w:rsidRPr="008F177E">
        <w:rPr>
          <w:rFonts w:ascii="Times New Roman" w:eastAsia="Times New Roman" w:hAnsi="Times New Roman" w:cs="Times New Roman"/>
          <w:sz w:val="20"/>
          <w:szCs w:val="20"/>
          <w:lang w:eastAsia="ru-RU"/>
        </w:rPr>
        <w:t>Интересы  застройщика</w:t>
      </w:r>
      <w:proofErr w:type="gramEnd"/>
      <w:r w:rsidRPr="008F177E">
        <w:rPr>
          <w:rFonts w:ascii="Times New Roman" w:eastAsia="Times New Roman" w:hAnsi="Times New Roman" w:cs="Times New Roman"/>
          <w:sz w:val="20"/>
          <w:szCs w:val="20"/>
          <w:lang w:eastAsia="ru-RU"/>
        </w:rPr>
        <w:t xml:space="preserve"> в Администрации МО _________________ уполномочен представлять</w:t>
      </w:r>
    </w:p>
    <w:p w14:paraId="741F7192"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w:t>
      </w:r>
    </w:p>
    <w:p w14:paraId="7554DC08" w14:textId="77777777" w:rsidR="008F177E" w:rsidRPr="008F177E" w:rsidRDefault="008F177E" w:rsidP="008F17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(Фамилия, имя, отчество представителя)</w:t>
      </w:r>
    </w:p>
    <w:p w14:paraId="538A119F"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2D2DE32"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по доверенности ________________________, контактный телефон ______________</w:t>
      </w:r>
    </w:p>
    <w:p w14:paraId="1EA31169" w14:textId="77777777" w:rsidR="008F177E" w:rsidRPr="008F177E" w:rsidRDefault="008F177E" w:rsidP="008F177E">
      <w:pPr>
        <w:widowControl w:val="0"/>
        <w:autoSpaceDE w:val="0"/>
        <w:autoSpaceDN w:val="0"/>
        <w:spacing w:after="0" w:line="240" w:lineRule="auto"/>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(реквизиты доверенности)</w:t>
      </w:r>
    </w:p>
    <w:p w14:paraId="70DFBCB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2569A15"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Результат рассмотрения заявления прошу:</w:t>
      </w:r>
    </w:p>
    <w:p w14:paraId="5F61F21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4B90593B"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 выдать на руки в Администрации МО ______________</w:t>
      </w:r>
    </w:p>
    <w:p w14:paraId="7BBC0B37"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7807349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 выдать на руки в МФЦ</w:t>
      </w:r>
    </w:p>
    <w:p w14:paraId="4778749E"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731EB86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 </w:t>
      </w:r>
      <w:proofErr w:type="gramStart"/>
      <w:r w:rsidRPr="008F177E">
        <w:rPr>
          <w:rFonts w:ascii="Times New Roman" w:eastAsia="Times New Roman" w:hAnsi="Times New Roman" w:cs="Times New Roman"/>
          <w:sz w:val="20"/>
          <w:szCs w:val="20"/>
          <w:lang w:eastAsia="ru-RU"/>
        </w:rPr>
        <w:t>направить  в</w:t>
      </w:r>
      <w:proofErr w:type="gramEnd"/>
      <w:r w:rsidRPr="008F177E">
        <w:rPr>
          <w:rFonts w:ascii="Times New Roman" w:eastAsia="Times New Roman" w:hAnsi="Times New Roman" w:cs="Times New Roman"/>
          <w:sz w:val="20"/>
          <w:szCs w:val="20"/>
          <w:lang w:eastAsia="ru-RU"/>
        </w:rPr>
        <w:t xml:space="preserve">  электронной форме в личный кабинет на  портале</w:t>
      </w:r>
      <w:r w:rsidRPr="008F177E">
        <w:rPr>
          <w:rFonts w:ascii="Calibri" w:eastAsia="Times New Roman" w:hAnsi="Calibri" w:cs="Times New Roman"/>
          <w:lang w:eastAsia="zh-CN"/>
        </w:rPr>
        <w:t xml:space="preserve"> </w:t>
      </w:r>
      <w:r w:rsidRPr="008F177E">
        <w:rPr>
          <w:rFonts w:ascii="Times New Roman" w:eastAsia="Times New Roman" w:hAnsi="Times New Roman" w:cs="Times New Roman"/>
          <w:sz w:val="20"/>
          <w:szCs w:val="20"/>
          <w:lang w:eastAsia="ru-RU"/>
        </w:rPr>
        <w:t>ЕПГУ/ГБУ ЛО &lt;*&gt;</w:t>
      </w:r>
    </w:p>
    <w:p w14:paraId="7C95FE1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        │ </w:t>
      </w:r>
    </w:p>
    <w:p w14:paraId="2140D5A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4F521F4B"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C876B19"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224524F"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  _________  _______________________</w:t>
      </w:r>
    </w:p>
    <w:p w14:paraId="16766B55"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(должность для </w:t>
      </w:r>
      <w:proofErr w:type="gramStart"/>
      <w:r w:rsidRPr="008F177E">
        <w:rPr>
          <w:rFonts w:ascii="Times New Roman" w:eastAsia="Times New Roman" w:hAnsi="Times New Roman" w:cs="Times New Roman"/>
          <w:sz w:val="16"/>
          <w:szCs w:val="16"/>
          <w:lang w:eastAsia="ru-RU"/>
        </w:rPr>
        <w:t xml:space="preserve">застройщика,   </w:t>
      </w:r>
      <w:proofErr w:type="gramEnd"/>
      <w:r w:rsidRPr="008F177E">
        <w:rPr>
          <w:rFonts w:ascii="Times New Roman" w:eastAsia="Times New Roman" w:hAnsi="Times New Roman" w:cs="Times New Roman"/>
          <w:sz w:val="16"/>
          <w:szCs w:val="16"/>
          <w:lang w:eastAsia="ru-RU"/>
        </w:rPr>
        <w:t xml:space="preserve">                (подпись)                          (Ф.И.О.)</w:t>
      </w:r>
    </w:p>
    <w:p w14:paraId="58004C0F"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F177E">
        <w:rPr>
          <w:rFonts w:ascii="Times New Roman" w:eastAsia="Times New Roman" w:hAnsi="Times New Roman" w:cs="Times New Roman"/>
          <w:sz w:val="16"/>
          <w:szCs w:val="16"/>
          <w:lang w:eastAsia="ru-RU"/>
        </w:rPr>
        <w:t xml:space="preserve">                   являющегося юридическим лицом)</w:t>
      </w:r>
    </w:p>
    <w:p w14:paraId="1E72AD6C"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073D72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М.П. &lt;**&gt;</w:t>
      </w:r>
    </w:p>
    <w:p w14:paraId="67111774" w14:textId="77777777" w:rsidR="008F177E" w:rsidRPr="008F177E" w:rsidRDefault="008F177E" w:rsidP="008F177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15BDB0C2" w14:textId="77777777" w:rsidR="008F177E" w:rsidRPr="008F177E" w:rsidRDefault="008F177E" w:rsidP="008F177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w:t>
      </w:r>
    </w:p>
    <w:p w14:paraId="2932C05E" w14:textId="77777777" w:rsidR="008F177E" w:rsidRPr="008F177E" w:rsidRDefault="008F177E" w:rsidP="008F177E">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&lt;*&gt; при подаче заявления на ЕПГУ/ГБУ ЛО </w:t>
      </w:r>
    </w:p>
    <w:p w14:paraId="1B0AB157" w14:textId="77777777" w:rsidR="008F177E" w:rsidRPr="008F177E" w:rsidRDefault="008F177E" w:rsidP="008F177E">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14:paraId="04420C42" w14:textId="77777777" w:rsidR="008F177E" w:rsidRPr="008F177E" w:rsidRDefault="008F177E" w:rsidP="008F177E">
      <w:pPr>
        <w:widowControl w:val="0"/>
        <w:suppressAutoHyphens/>
        <w:autoSpaceDE w:val="0"/>
        <w:spacing w:after="0" w:line="240" w:lineRule="auto"/>
        <w:ind w:firstLine="720"/>
        <w:jc w:val="right"/>
        <w:outlineLvl w:val="2"/>
        <w:rPr>
          <w:rFonts w:ascii="Times New Roman" w:eastAsia="Calibri" w:hAnsi="Times New Roman" w:cs="Times New Roman"/>
          <w:sz w:val="20"/>
          <w:szCs w:val="20"/>
          <w:lang w:eastAsia="zh-CN"/>
        </w:rPr>
      </w:pPr>
      <w:r w:rsidRPr="008F177E">
        <w:rPr>
          <w:rFonts w:ascii="Times New Roman" w:eastAsia="Calibri" w:hAnsi="Times New Roman" w:cs="Arial"/>
          <w:sz w:val="18"/>
          <w:szCs w:val="18"/>
          <w:lang w:eastAsia="zh-CN"/>
        </w:rPr>
        <w:br w:type="page"/>
      </w:r>
      <w:r w:rsidRPr="008F177E">
        <w:rPr>
          <w:rFonts w:ascii="Times New Roman" w:eastAsia="Calibri" w:hAnsi="Times New Roman" w:cs="Times New Roman"/>
          <w:lang w:eastAsia="zh-CN"/>
        </w:rPr>
        <w:lastRenderedPageBreak/>
        <w:t xml:space="preserve"> </w:t>
      </w:r>
    </w:p>
    <w:p w14:paraId="74DCF58C" w14:textId="77777777" w:rsidR="008F177E" w:rsidRPr="008F177E" w:rsidRDefault="008F177E" w:rsidP="008F177E">
      <w:pPr>
        <w:widowControl w:val="0"/>
        <w:suppressAutoHyphens/>
        <w:autoSpaceDE w:val="0"/>
        <w:spacing w:after="0" w:line="240" w:lineRule="auto"/>
        <w:ind w:firstLine="720"/>
        <w:jc w:val="right"/>
        <w:outlineLvl w:val="1"/>
        <w:rPr>
          <w:rFonts w:ascii="Times New Roman" w:eastAsia="Calibri" w:hAnsi="Times New Roman" w:cs="Times New Roman"/>
          <w:lang w:eastAsia="zh-CN"/>
        </w:rPr>
      </w:pPr>
      <w:r w:rsidRPr="008F177E">
        <w:rPr>
          <w:rFonts w:ascii="Times New Roman" w:eastAsia="Calibri" w:hAnsi="Times New Roman" w:cs="Times New Roman"/>
          <w:lang w:eastAsia="zh-CN"/>
        </w:rPr>
        <w:t>Приложение 5</w:t>
      </w:r>
    </w:p>
    <w:p w14:paraId="5BC4F731"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к Административному регламенту</w:t>
      </w:r>
    </w:p>
    <w:p w14:paraId="2E4BEC0B"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lang w:eastAsia="zh-CN"/>
        </w:rPr>
      </w:pPr>
      <w:r w:rsidRPr="008F177E">
        <w:rPr>
          <w:rFonts w:ascii="Times New Roman" w:eastAsia="Times New Roman" w:hAnsi="Times New Roman" w:cs="Times New Roman"/>
          <w:lang w:eastAsia="zh-CN"/>
        </w:rPr>
        <w:t xml:space="preserve">предоставления Администрацией </w:t>
      </w:r>
    </w:p>
    <w:p w14:paraId="31AB2249"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0D4F1E84"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sz w:val="20"/>
          <w:szCs w:val="20"/>
          <w:lang w:eastAsia="zh-CN"/>
        </w:rPr>
      </w:pPr>
      <w:r w:rsidRPr="008F177E">
        <w:rPr>
          <w:rFonts w:ascii="Times New Roman" w:eastAsia="Calibri" w:hAnsi="Times New Roman" w:cs="Arial"/>
          <w:lang w:eastAsia="ru-RU"/>
        </w:rPr>
        <w:t>Гатчинский муниципальный округ</w:t>
      </w:r>
    </w:p>
    <w:p w14:paraId="2F52792F"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муниципальной услуги по выдаче</w:t>
      </w:r>
    </w:p>
    <w:p w14:paraId="09FFC1A4"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 xml:space="preserve">разрешения на ввод объекта в эксплуатацию, </w:t>
      </w:r>
    </w:p>
    <w:p w14:paraId="33B46195"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 xml:space="preserve">внесению изменений в разрешение на ввод </w:t>
      </w:r>
    </w:p>
    <w:p w14:paraId="2A106307"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объекта в эксплуатацию</w:t>
      </w:r>
    </w:p>
    <w:p w14:paraId="51B3CB79" w14:textId="77777777" w:rsidR="008F177E" w:rsidRPr="008F177E" w:rsidRDefault="008F177E" w:rsidP="008F177E">
      <w:pPr>
        <w:widowControl w:val="0"/>
        <w:suppressAutoHyphens/>
        <w:autoSpaceDE w:val="0"/>
        <w:spacing w:after="0" w:line="240" w:lineRule="auto"/>
        <w:ind w:firstLine="720"/>
        <w:jc w:val="center"/>
        <w:rPr>
          <w:rFonts w:ascii="Times New Roman" w:eastAsia="Calibri" w:hAnsi="Times New Roman" w:cs="Times New Roman"/>
          <w:lang w:eastAsia="zh-CN"/>
        </w:rPr>
      </w:pPr>
    </w:p>
    <w:p w14:paraId="7991C92E"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ФОРМА</w:t>
      </w:r>
    </w:p>
    <w:p w14:paraId="68DFDCF3" w14:textId="77777777" w:rsidR="008F177E" w:rsidRPr="008F177E" w:rsidRDefault="008F177E" w:rsidP="008F177E">
      <w:pPr>
        <w:widowControl w:val="0"/>
        <w:suppressAutoHyphens/>
        <w:autoSpaceDE w:val="0"/>
        <w:spacing w:after="0" w:line="240" w:lineRule="auto"/>
        <w:ind w:firstLine="720"/>
        <w:jc w:val="center"/>
        <w:rPr>
          <w:rFonts w:ascii="Times New Roman" w:eastAsia="Calibri" w:hAnsi="Times New Roman" w:cs="Times New Roman"/>
          <w:lang w:eastAsia="zh-CN"/>
        </w:rPr>
      </w:pPr>
    </w:p>
    <w:p w14:paraId="6F2C3E33"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РЕШЕНИЕ</w:t>
      </w:r>
    </w:p>
    <w:p w14:paraId="0F5B2843"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 внесении изменений в разрешение на ввод объекта в эксплуатацию</w:t>
      </w:r>
    </w:p>
    <w:p w14:paraId="37243E06"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046C420D"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82EA65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Администрации МО ______________</w:t>
      </w:r>
    </w:p>
    <w:p w14:paraId="40B04B9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w:t>
      </w:r>
    </w:p>
    <w:p w14:paraId="4650E6F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28B8E53A"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(фамилия, инициалы)</w:t>
      </w:r>
    </w:p>
    <w:p w14:paraId="583E999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14:paraId="7497268B"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65AEA9E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78B8725B"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570807C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A1FBE9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14:paraId="5EDFFB33"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8F177E">
        <w:rPr>
          <w:rFonts w:ascii="Times New Roman" w:eastAsia="Times New Roman" w:hAnsi="Times New Roman" w:cs="Times New Roman"/>
          <w:sz w:val="16"/>
          <w:szCs w:val="16"/>
          <w:lang w:eastAsia="zh-CN"/>
        </w:rPr>
        <w:t>(наименование объекта капитального строительства)</w:t>
      </w:r>
    </w:p>
    <w:p w14:paraId="51B4CAE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1FD84DDE"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(место нахождения объекта капитального строительства)</w:t>
      </w:r>
    </w:p>
    <w:p w14:paraId="48300A9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6137E5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(входящий № ____ от "___" ________ 20___ года),</w:t>
      </w:r>
    </w:p>
    <w:p w14:paraId="64E221D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238763D"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14:paraId="5B1CF32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0A8F5B7"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РЕШИЛ:</w:t>
      </w:r>
    </w:p>
    <w:p w14:paraId="6CE7191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8BA564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Внести в разрешение на ввод в эксплуатацию _____________________________________________________________</w:t>
      </w:r>
    </w:p>
    <w:p w14:paraId="1F8BEB55"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(дата и номер разрешения на ввод в эксплуатацию объекта капитального строительства)</w:t>
      </w:r>
    </w:p>
    <w:p w14:paraId="55CFEF2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51570E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8F177E">
        <w:rPr>
          <w:rFonts w:ascii="Times New Roman" w:eastAsia="Times New Roman" w:hAnsi="Times New Roman" w:cs="Times New Roman"/>
          <w:sz w:val="20"/>
          <w:szCs w:val="20"/>
          <w:lang w:eastAsia="zh-CN"/>
        </w:rPr>
        <w:t>объекта  капитального</w:t>
      </w:r>
      <w:proofErr w:type="gramEnd"/>
      <w:r w:rsidRPr="008F177E">
        <w:rPr>
          <w:rFonts w:ascii="Times New Roman" w:eastAsia="Times New Roman" w:hAnsi="Times New Roman" w:cs="Times New Roman"/>
          <w:sz w:val="20"/>
          <w:szCs w:val="20"/>
          <w:lang w:eastAsia="zh-CN"/>
        </w:rPr>
        <w:t xml:space="preserve">  строительства,  входящего в состав линейного объекта (ненужное зачеркнуть)</w:t>
      </w:r>
    </w:p>
    <w:p w14:paraId="4298EBF7"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w:t>
      </w:r>
    </w:p>
    <w:p w14:paraId="7FA1365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
    <w:p w14:paraId="66AEE971"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w:t>
      </w:r>
    </w:p>
    <w:p w14:paraId="5F3E90A8"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кадастровый номер объекта)</w:t>
      </w:r>
    </w:p>
    <w:p w14:paraId="7E40597D"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05B6162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Courier New"/>
          <w:sz w:val="20"/>
          <w:szCs w:val="20"/>
          <w:lang w:eastAsia="ru-RU"/>
        </w:rPr>
        <w:t xml:space="preserve">                                                        </w:t>
      </w:r>
      <w:r w:rsidRPr="008F177E">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 адресным</w:t>
      </w:r>
    </w:p>
    <w:p w14:paraId="357CDF36"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____________________________________________________________________________________________________,</w:t>
      </w:r>
    </w:p>
    <w:p w14:paraId="128BFCED"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14:paraId="1F72CF9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2919B63"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на земельном участке (земельных участках) с кадастровым номером: _________________________________________</w:t>
      </w:r>
    </w:p>
    <w:p w14:paraId="7702D0CB"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21105E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строительный адрес: _________________________________________________________________________________.</w:t>
      </w:r>
    </w:p>
    <w:p w14:paraId="221CB9C0"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lastRenderedPageBreak/>
        <w:t xml:space="preserve">                                (указывается только в отношении объектов капитального строительства, разрешение на</w:t>
      </w:r>
    </w:p>
    <w:p w14:paraId="430EC920"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w:t>
      </w:r>
    </w:p>
    <w:p w14:paraId="2946AA51"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строительство которых выдано до вступления в силу </w:t>
      </w:r>
      <w:hyperlink r:id="rId41" w:history="1">
        <w:r w:rsidRPr="008F177E">
          <w:rPr>
            <w:rFonts w:ascii="Times New Roman" w:eastAsia="Times New Roman" w:hAnsi="Times New Roman" w:cs="Times New Roman"/>
            <w:color w:val="0000FF"/>
            <w:sz w:val="16"/>
            <w:szCs w:val="16"/>
            <w:u w:val="single"/>
            <w:lang w:eastAsia="zh-CN"/>
          </w:rPr>
          <w:t>постановления</w:t>
        </w:r>
      </w:hyperlink>
      <w:r w:rsidRPr="008F177E">
        <w:rPr>
          <w:rFonts w:ascii="Times New Roman" w:eastAsia="Times New Roman" w:hAnsi="Times New Roman" w:cs="Times New Roman"/>
          <w:sz w:val="16"/>
          <w:szCs w:val="16"/>
          <w:lang w:eastAsia="zh-CN"/>
        </w:rPr>
        <w:t xml:space="preserve"> Правительства Российской Федерации</w:t>
      </w:r>
    </w:p>
    <w:p w14:paraId="1700A92A" w14:textId="77777777" w:rsidR="008F177E" w:rsidRPr="008F177E" w:rsidRDefault="008F177E" w:rsidP="008F177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___________________________________________________________________________________________________</w:t>
      </w:r>
    </w:p>
    <w:p w14:paraId="0F666B88"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14:paraId="6737E78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6B9AC1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следующие изменения:</w:t>
      </w:r>
    </w:p>
    <w:p w14:paraId="7C0CA35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0BE3DD9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3FB7886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EF8758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____________ _________________________</w:t>
      </w:r>
    </w:p>
    <w:p w14:paraId="1CC209B9" w14:textId="77777777" w:rsidR="008F177E" w:rsidRPr="008F177E" w:rsidRDefault="008F177E" w:rsidP="008F177E">
      <w:pPr>
        <w:widowControl w:val="0"/>
        <w:suppressAutoHyphens/>
        <w:autoSpaceDE w:val="0"/>
        <w:spacing w:after="0" w:line="240" w:lineRule="auto"/>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 лица, принявшего </w:t>
      </w:r>
      <w:proofErr w:type="gramStart"/>
      <w:r w:rsidRPr="008F177E">
        <w:rPr>
          <w:rFonts w:ascii="Times New Roman" w:eastAsia="Times New Roman" w:hAnsi="Times New Roman" w:cs="Times New Roman"/>
          <w:sz w:val="16"/>
          <w:szCs w:val="16"/>
          <w:lang w:eastAsia="zh-CN"/>
        </w:rPr>
        <w:t xml:space="preserve">решение)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5AFBC8E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857702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М.П.</w:t>
      </w:r>
    </w:p>
    <w:p w14:paraId="1D767C6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58E8AE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Решение о внесении изменений в разрешение на ввод объекта в эксплуатацию получил</w:t>
      </w:r>
    </w:p>
    <w:p w14:paraId="287293F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EA2FD0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5DD1423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FE627E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   _________________________</w:t>
      </w:r>
    </w:p>
    <w:p w14:paraId="7B9670CE" w14:textId="77777777" w:rsidR="008F177E" w:rsidRPr="008F177E" w:rsidRDefault="008F177E" w:rsidP="008F177E">
      <w:pPr>
        <w:widowControl w:val="0"/>
        <w:suppressAutoHyphens/>
        <w:autoSpaceDE w:val="0"/>
        <w:spacing w:after="0" w:line="240" w:lineRule="auto"/>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должность)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55729A8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89E108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52EC86F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w:t>
      </w:r>
      <w:proofErr w:type="gramStart"/>
      <w:r w:rsidRPr="008F177E">
        <w:rPr>
          <w:rFonts w:ascii="Times New Roman" w:eastAsia="Times New Roman" w:hAnsi="Times New Roman" w:cs="Times New Roman"/>
          <w:sz w:val="16"/>
          <w:szCs w:val="16"/>
          <w:lang w:eastAsia="zh-CN"/>
        </w:rPr>
        <w:t>заполняется  в</w:t>
      </w:r>
      <w:proofErr w:type="gramEnd"/>
      <w:r w:rsidRPr="008F177E">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5703C5D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законным представителем юридического лица)</w:t>
      </w:r>
    </w:p>
    <w:p w14:paraId="46C8D35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15FB5F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_________________________</w:t>
      </w:r>
    </w:p>
    <w:p w14:paraId="6FD3F7DA" w14:textId="77777777" w:rsidR="008F177E" w:rsidRPr="008F177E" w:rsidRDefault="008F177E" w:rsidP="008F177E">
      <w:pPr>
        <w:widowControl w:val="0"/>
        <w:suppressAutoHyphens/>
        <w:autoSpaceDE w:val="0"/>
        <w:spacing w:after="0" w:line="240" w:lineRule="auto"/>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подпись)   </w:t>
      </w:r>
      <w:proofErr w:type="gramEnd"/>
      <w:r w:rsidRPr="008F177E">
        <w:rPr>
          <w:rFonts w:ascii="Times New Roman" w:eastAsia="Times New Roman" w:hAnsi="Times New Roman" w:cs="Times New Roman"/>
          <w:sz w:val="16"/>
          <w:szCs w:val="16"/>
          <w:lang w:eastAsia="zh-CN"/>
        </w:rPr>
        <w:t xml:space="preserve">                                                             (расшифровка подписи)</w:t>
      </w:r>
    </w:p>
    <w:p w14:paraId="31D8587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8F177E">
        <w:rPr>
          <w:rFonts w:ascii="Times New Roman" w:eastAsia="Times New Roman" w:hAnsi="Times New Roman" w:cs="Times New Roman"/>
          <w:sz w:val="18"/>
          <w:szCs w:val="18"/>
          <w:lang w:eastAsia="zh-CN"/>
        </w:rPr>
        <w:t xml:space="preserve"> </w:t>
      </w:r>
    </w:p>
    <w:p w14:paraId="53C680DB" w14:textId="77777777" w:rsidR="008F177E" w:rsidRPr="008F177E" w:rsidRDefault="008F177E" w:rsidP="008F177E">
      <w:pPr>
        <w:widowControl w:val="0"/>
        <w:suppressAutoHyphens/>
        <w:autoSpaceDE w:val="0"/>
        <w:spacing w:after="0" w:line="240" w:lineRule="auto"/>
        <w:ind w:firstLine="720"/>
        <w:jc w:val="right"/>
        <w:outlineLvl w:val="1"/>
        <w:rPr>
          <w:rFonts w:ascii="Times New Roman" w:eastAsia="Calibri" w:hAnsi="Times New Roman" w:cs="Times New Roman"/>
          <w:sz w:val="20"/>
          <w:szCs w:val="20"/>
          <w:lang w:eastAsia="zh-CN"/>
        </w:rPr>
      </w:pPr>
      <w:r w:rsidRPr="008F177E">
        <w:rPr>
          <w:rFonts w:ascii="Arial" w:eastAsia="Calibri" w:hAnsi="Arial" w:cs="Arial"/>
          <w:sz w:val="20"/>
          <w:szCs w:val="20"/>
          <w:lang w:eastAsia="zh-CN"/>
        </w:rPr>
        <w:br w:type="page"/>
      </w:r>
      <w:r w:rsidRPr="008F177E">
        <w:rPr>
          <w:rFonts w:ascii="Times New Roman" w:eastAsia="Calibri" w:hAnsi="Times New Roman" w:cs="Times New Roman"/>
          <w:lang w:eastAsia="zh-CN"/>
        </w:rPr>
        <w:lastRenderedPageBreak/>
        <w:t>Приложение 6</w:t>
      </w:r>
    </w:p>
    <w:p w14:paraId="014A312C"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к Административному регламенту</w:t>
      </w:r>
    </w:p>
    <w:p w14:paraId="164D0FC5"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lang w:eastAsia="zh-CN"/>
        </w:rPr>
      </w:pPr>
      <w:r w:rsidRPr="008F177E">
        <w:rPr>
          <w:rFonts w:ascii="Times New Roman" w:eastAsia="Times New Roman" w:hAnsi="Times New Roman" w:cs="Times New Roman"/>
          <w:lang w:eastAsia="zh-CN"/>
        </w:rPr>
        <w:t xml:space="preserve">предоставления Администрацией </w:t>
      </w:r>
    </w:p>
    <w:p w14:paraId="2562C78B"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598DEFB5"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sz w:val="20"/>
          <w:szCs w:val="20"/>
          <w:lang w:eastAsia="zh-CN"/>
        </w:rPr>
      </w:pPr>
      <w:r w:rsidRPr="008F177E">
        <w:rPr>
          <w:rFonts w:ascii="Times New Roman" w:eastAsia="Calibri" w:hAnsi="Times New Roman" w:cs="Arial"/>
          <w:lang w:eastAsia="ru-RU"/>
        </w:rPr>
        <w:t>Гатчинский муниципальный округ</w:t>
      </w:r>
    </w:p>
    <w:p w14:paraId="3531CA89"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муниципальной услуги по выдаче</w:t>
      </w:r>
    </w:p>
    <w:p w14:paraId="5233A869"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 xml:space="preserve">разрешения на ввод объекта в эксплуатацию, </w:t>
      </w:r>
    </w:p>
    <w:p w14:paraId="22D0984B"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внесению изменений в разрешение на ввод</w:t>
      </w:r>
    </w:p>
    <w:p w14:paraId="376F280C"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объекта в эксплуатацию</w:t>
      </w:r>
    </w:p>
    <w:p w14:paraId="3E60340B" w14:textId="77777777" w:rsidR="008F177E" w:rsidRPr="008F177E" w:rsidRDefault="008F177E" w:rsidP="008F177E">
      <w:pPr>
        <w:widowControl w:val="0"/>
        <w:suppressAutoHyphens/>
        <w:autoSpaceDE w:val="0"/>
        <w:spacing w:after="0" w:line="240" w:lineRule="auto"/>
        <w:ind w:firstLine="720"/>
        <w:jc w:val="center"/>
        <w:rPr>
          <w:rFonts w:ascii="Times New Roman" w:eastAsia="Calibri" w:hAnsi="Times New Roman" w:cs="Times New Roman"/>
          <w:lang w:eastAsia="zh-CN"/>
        </w:rPr>
      </w:pPr>
    </w:p>
    <w:p w14:paraId="0BB9621E" w14:textId="77777777" w:rsidR="008F177E" w:rsidRPr="008F177E" w:rsidRDefault="008F177E" w:rsidP="008F177E">
      <w:pPr>
        <w:widowControl w:val="0"/>
        <w:suppressAutoHyphens/>
        <w:autoSpaceDE w:val="0"/>
        <w:spacing w:after="0" w:line="240" w:lineRule="auto"/>
        <w:ind w:firstLine="720"/>
        <w:jc w:val="center"/>
        <w:rPr>
          <w:rFonts w:ascii="Times New Roman" w:eastAsia="Calibri" w:hAnsi="Times New Roman" w:cs="Times New Roman"/>
          <w:lang w:eastAsia="zh-CN"/>
        </w:rPr>
      </w:pPr>
    </w:p>
    <w:p w14:paraId="61F5BD63"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ФОРМА</w:t>
      </w:r>
    </w:p>
    <w:p w14:paraId="2B6F6A6A"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РЕШЕНИЕ</w:t>
      </w:r>
    </w:p>
    <w:p w14:paraId="6C522A1D"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
    <w:p w14:paraId="272690E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0D928747"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495C649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88BDEB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Администрации МО ______________</w:t>
      </w:r>
    </w:p>
    <w:p w14:paraId="28EC78A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w:t>
      </w:r>
    </w:p>
    <w:p w14:paraId="12DDC53D"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60E46078"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(фамилия, инициалы)</w:t>
      </w:r>
    </w:p>
    <w:p w14:paraId="3455B4F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рассмотрев заявление __________________________________________________________________________________</w:t>
      </w:r>
    </w:p>
    <w:p w14:paraId="570CF5C5"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273D78A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7C4B9D8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7BE80B1A"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0FFEDF6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14:paraId="3FCD4F1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42608CBC"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(наименование объекта капитального строительства)</w:t>
      </w:r>
    </w:p>
    <w:p w14:paraId="0D03DE8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расположенного по адресу: _____________________________________________________________________________</w:t>
      </w:r>
    </w:p>
    <w:p w14:paraId="687D3098"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(место нахождения объекта капитального строительства)</w:t>
      </w:r>
    </w:p>
    <w:p w14:paraId="25BE169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875F48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(входящий № ____ от "___" ________ 20___ года),</w:t>
      </w:r>
    </w:p>
    <w:p w14:paraId="3033A09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7A377E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14:paraId="653B863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79A1AF8"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РЕШИЛ:</w:t>
      </w:r>
    </w:p>
    <w:p w14:paraId="2E096E2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AD330F2" w14:textId="77777777" w:rsidR="008F177E" w:rsidRPr="008F177E" w:rsidRDefault="008F177E" w:rsidP="008F177E">
      <w:pPr>
        <w:widowControl w:val="0"/>
        <w:numPr>
          <w:ilvl w:val="0"/>
          <w:numId w:val="6"/>
        </w:numPr>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Отказать во внесении изменений в разрешение на ввод в эксплуатацию ________________________________</w:t>
      </w:r>
    </w:p>
    <w:p w14:paraId="530993E5"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(дата и номер разрешения на ввод в эксплуатацию </w:t>
      </w:r>
    </w:p>
    <w:p w14:paraId="317BAC2E"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объекта</w:t>
      </w: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капитального строительства)</w:t>
      </w:r>
    </w:p>
    <w:p w14:paraId="7089417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CA078F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8F177E">
        <w:rPr>
          <w:rFonts w:ascii="Times New Roman" w:eastAsia="Times New Roman" w:hAnsi="Times New Roman" w:cs="Times New Roman"/>
          <w:sz w:val="20"/>
          <w:szCs w:val="20"/>
          <w:lang w:eastAsia="zh-CN"/>
        </w:rPr>
        <w:t>объекта  капитального</w:t>
      </w:r>
      <w:proofErr w:type="gramEnd"/>
      <w:r w:rsidRPr="008F177E">
        <w:rPr>
          <w:rFonts w:ascii="Times New Roman" w:eastAsia="Times New Roman" w:hAnsi="Times New Roman" w:cs="Times New Roman"/>
          <w:sz w:val="20"/>
          <w:szCs w:val="20"/>
          <w:lang w:eastAsia="zh-CN"/>
        </w:rPr>
        <w:t xml:space="preserve">  строительства,  входящего в состав линейного объекта (ненужное зачеркнуть)</w:t>
      </w:r>
    </w:p>
    <w:p w14:paraId="134EACAD"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w:t>
      </w:r>
    </w:p>
    <w:p w14:paraId="4C431AC0"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w:t>
      </w:r>
    </w:p>
    <w:p w14:paraId="4566108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w:t>
      </w:r>
    </w:p>
    <w:p w14:paraId="77956156"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в соответствии с проектной документацией, кадастровый номер объекта)</w:t>
      </w:r>
    </w:p>
    <w:p w14:paraId="38C40CF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43228C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235384A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16"/>
          <w:szCs w:val="16"/>
          <w:lang w:eastAsia="zh-CN"/>
        </w:rPr>
        <w:t xml:space="preserve">                                                                     (адрес объекта капитального строительства в соответствии с государственным</w:t>
      </w: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адресным</w:t>
      </w:r>
    </w:p>
    <w:p w14:paraId="5615E2F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20B23E0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14:paraId="71029A3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BE3EE2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на земельном участке (земельных участках) с кадастровым номером: __________________________________________</w:t>
      </w:r>
    </w:p>
    <w:p w14:paraId="4233250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F21655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lastRenderedPageBreak/>
        <w:t>строительный адрес: __________________________________________________________________________________.</w:t>
      </w:r>
    </w:p>
    <w:p w14:paraId="7F39EA4F"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(указывается только в отношении объектов капитального строительства, разрешение на</w:t>
      </w:r>
    </w:p>
    <w:p w14:paraId="6BDED6E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5EE64B14"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строительство которых выдано до вступления в силу постановления Правительства Российской Федерации</w:t>
      </w:r>
    </w:p>
    <w:p w14:paraId="43DB3A4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4C575A82"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14:paraId="4E38073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679A89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по следующим основаниям:</w:t>
      </w:r>
    </w:p>
    <w:p w14:paraId="14457A0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w:t>
      </w:r>
    </w:p>
    <w:p w14:paraId="48664756"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(указываются основания в соответствии с частью 6 статьи 55 Градостроительного кодекса Российской Федерации)</w:t>
      </w:r>
    </w:p>
    <w:p w14:paraId="16CB995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BC5818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2. Разъяснить ________________________________________________________________________________________</w:t>
      </w:r>
    </w:p>
    <w:p w14:paraId="03080938"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20"/>
          <w:szCs w:val="20"/>
          <w:lang w:eastAsia="zh-CN"/>
        </w:rPr>
        <w:t xml:space="preserve">                                                  </w:t>
      </w:r>
      <w:r w:rsidRPr="008F177E">
        <w:rPr>
          <w:rFonts w:ascii="Times New Roman" w:eastAsia="Times New Roman" w:hAnsi="Times New Roman" w:cs="Times New Roman"/>
          <w:sz w:val="16"/>
          <w:szCs w:val="16"/>
          <w:lang w:eastAsia="zh-CN"/>
        </w:rPr>
        <w:t xml:space="preserve">(наименование юридического лица, фамилия, имя, </w:t>
      </w:r>
      <w:proofErr w:type="gramStart"/>
      <w:r w:rsidRPr="008F177E">
        <w:rPr>
          <w:rFonts w:ascii="Times New Roman" w:eastAsia="Times New Roman" w:hAnsi="Times New Roman" w:cs="Times New Roman"/>
          <w:sz w:val="16"/>
          <w:szCs w:val="16"/>
          <w:lang w:eastAsia="zh-CN"/>
        </w:rPr>
        <w:t>отчество  физического</w:t>
      </w:r>
      <w:proofErr w:type="gramEnd"/>
      <w:r w:rsidRPr="008F177E">
        <w:rPr>
          <w:rFonts w:ascii="Times New Roman" w:eastAsia="Times New Roman" w:hAnsi="Times New Roman" w:cs="Times New Roman"/>
          <w:sz w:val="16"/>
          <w:szCs w:val="16"/>
          <w:lang w:eastAsia="zh-CN"/>
        </w:rPr>
        <w:t xml:space="preserve"> лица)</w:t>
      </w:r>
    </w:p>
    <w:p w14:paraId="66565AA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9E059B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14:paraId="4EDE8FE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B447E1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____________ _________________________</w:t>
      </w:r>
    </w:p>
    <w:p w14:paraId="1DA72AE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 лица, принявшего </w:t>
      </w:r>
      <w:proofErr w:type="gramStart"/>
      <w:r w:rsidRPr="008F177E">
        <w:rPr>
          <w:rFonts w:ascii="Times New Roman" w:eastAsia="Times New Roman" w:hAnsi="Times New Roman" w:cs="Times New Roman"/>
          <w:sz w:val="16"/>
          <w:szCs w:val="16"/>
          <w:lang w:eastAsia="zh-CN"/>
        </w:rPr>
        <w:t xml:space="preserve">решение)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3124B56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84F3A8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М.П.</w:t>
      </w:r>
    </w:p>
    <w:p w14:paraId="42863E2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30ABBC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Решение об отказе во внесении изменений в разрешение на ввод объекта в эксплуатацию получил</w:t>
      </w:r>
    </w:p>
    <w:p w14:paraId="3DD28CD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17131B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7E8D7373"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392FC8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   _________________________</w:t>
      </w:r>
    </w:p>
    <w:p w14:paraId="08EEF40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должность)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5215803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DE4DAF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6FB0B11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w:t>
      </w:r>
      <w:proofErr w:type="gramStart"/>
      <w:r w:rsidRPr="008F177E">
        <w:rPr>
          <w:rFonts w:ascii="Times New Roman" w:eastAsia="Times New Roman" w:hAnsi="Times New Roman" w:cs="Times New Roman"/>
          <w:sz w:val="16"/>
          <w:szCs w:val="16"/>
          <w:lang w:eastAsia="zh-CN"/>
        </w:rPr>
        <w:t>заполняется  в</w:t>
      </w:r>
      <w:proofErr w:type="gramEnd"/>
      <w:r w:rsidRPr="008F177E">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688668C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законным представителем юридического лица)</w:t>
      </w:r>
    </w:p>
    <w:p w14:paraId="076EF87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73E69A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_________________________</w:t>
      </w:r>
    </w:p>
    <w:p w14:paraId="4067507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подпись)   </w:t>
      </w:r>
      <w:proofErr w:type="gramEnd"/>
      <w:r w:rsidRPr="008F177E">
        <w:rPr>
          <w:rFonts w:ascii="Times New Roman" w:eastAsia="Times New Roman" w:hAnsi="Times New Roman" w:cs="Times New Roman"/>
          <w:sz w:val="16"/>
          <w:szCs w:val="16"/>
          <w:lang w:eastAsia="zh-CN"/>
        </w:rPr>
        <w:t xml:space="preserve">                                                             (расшифровка подписи)</w:t>
      </w:r>
    </w:p>
    <w:p w14:paraId="56875659" w14:textId="77777777" w:rsidR="008F177E" w:rsidRPr="008F177E" w:rsidRDefault="008F177E" w:rsidP="008F177E">
      <w:pPr>
        <w:spacing w:after="0" w:line="240" w:lineRule="auto"/>
        <w:rPr>
          <w:rFonts w:ascii="Times New Roman" w:eastAsia="Times New Roman" w:hAnsi="Times New Roman" w:cs="Times New Roman"/>
          <w:sz w:val="18"/>
          <w:szCs w:val="18"/>
          <w:lang w:eastAsia="zh-CN"/>
        </w:rPr>
        <w:sectPr w:rsidR="008F177E" w:rsidRPr="008F177E" w:rsidSect="008F177E">
          <w:pgSz w:w="11906" w:h="16838"/>
          <w:pgMar w:top="709" w:right="567" w:bottom="851" w:left="1701" w:header="720" w:footer="720" w:gutter="0"/>
          <w:pgNumType w:start="1"/>
          <w:cols w:space="720"/>
        </w:sectPr>
      </w:pPr>
    </w:p>
    <w:p w14:paraId="2108821B" w14:textId="77777777" w:rsidR="008F177E" w:rsidRPr="008F177E" w:rsidRDefault="008F177E" w:rsidP="008F177E">
      <w:pPr>
        <w:widowControl w:val="0"/>
        <w:suppressAutoHyphens/>
        <w:autoSpaceDE w:val="0"/>
        <w:spacing w:after="0" w:line="240" w:lineRule="auto"/>
        <w:ind w:firstLine="720"/>
        <w:jc w:val="right"/>
        <w:outlineLvl w:val="1"/>
        <w:rPr>
          <w:rFonts w:ascii="Times New Roman" w:eastAsia="Calibri" w:hAnsi="Times New Roman" w:cs="Times New Roman"/>
          <w:sz w:val="20"/>
          <w:szCs w:val="20"/>
          <w:lang w:eastAsia="zh-CN"/>
        </w:rPr>
      </w:pPr>
      <w:r w:rsidRPr="008F177E">
        <w:rPr>
          <w:rFonts w:ascii="Times New Roman" w:eastAsia="Calibri" w:hAnsi="Times New Roman" w:cs="Times New Roman"/>
          <w:lang w:eastAsia="zh-CN"/>
        </w:rPr>
        <w:lastRenderedPageBreak/>
        <w:t>Приложение 7</w:t>
      </w:r>
    </w:p>
    <w:p w14:paraId="5E73FD41"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к Административному регламенту</w:t>
      </w:r>
    </w:p>
    <w:p w14:paraId="22C79057"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lang w:eastAsia="zh-CN"/>
        </w:rPr>
      </w:pPr>
      <w:r w:rsidRPr="008F177E">
        <w:rPr>
          <w:rFonts w:ascii="Times New Roman" w:eastAsia="Times New Roman" w:hAnsi="Times New Roman" w:cs="Times New Roman"/>
          <w:lang w:eastAsia="zh-CN"/>
        </w:rPr>
        <w:t xml:space="preserve">предоставления Администрацией </w:t>
      </w:r>
    </w:p>
    <w:p w14:paraId="5CF91865"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5B29BCC5"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sz w:val="20"/>
          <w:szCs w:val="20"/>
          <w:lang w:eastAsia="zh-CN"/>
        </w:rPr>
      </w:pPr>
      <w:r w:rsidRPr="008F177E">
        <w:rPr>
          <w:rFonts w:ascii="Times New Roman" w:eastAsia="Calibri" w:hAnsi="Times New Roman" w:cs="Arial"/>
          <w:lang w:eastAsia="ru-RU"/>
        </w:rPr>
        <w:t>Гатчинский муниципальный округ</w:t>
      </w:r>
    </w:p>
    <w:p w14:paraId="6B3BC8DA"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муниципальной услуги по выдаче</w:t>
      </w:r>
    </w:p>
    <w:p w14:paraId="6F9533A0"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 xml:space="preserve">разрешения на ввод объекта в эксплуатацию, </w:t>
      </w:r>
    </w:p>
    <w:p w14:paraId="49EA78A3"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внесению изменений в разрешение на ввод</w:t>
      </w:r>
    </w:p>
    <w:p w14:paraId="4322D444"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объекта в эксплуатацию</w:t>
      </w:r>
    </w:p>
    <w:p w14:paraId="2A360062" w14:textId="77777777" w:rsidR="008F177E" w:rsidRPr="008F177E" w:rsidRDefault="008F177E" w:rsidP="008F177E">
      <w:pPr>
        <w:suppressAutoHyphens/>
        <w:ind w:firstLine="698"/>
        <w:jc w:val="right"/>
        <w:rPr>
          <w:rFonts w:ascii="Times New Roman" w:eastAsia="Times New Roman" w:hAnsi="Times New Roman" w:cs="Times New Roman"/>
          <w:sz w:val="20"/>
          <w:szCs w:val="20"/>
          <w:lang w:eastAsia="zh-CN"/>
        </w:rPr>
      </w:pPr>
    </w:p>
    <w:p w14:paraId="74B9749C" w14:textId="77777777" w:rsidR="008F177E" w:rsidRPr="008F177E" w:rsidRDefault="008F177E" w:rsidP="008F177E">
      <w:pPr>
        <w:suppressAutoHyphens/>
        <w:ind w:firstLine="698"/>
        <w:jc w:val="right"/>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ФОРМА</w:t>
      </w:r>
    </w:p>
    <w:p w14:paraId="09BB69AE" w14:textId="77777777" w:rsidR="008F177E" w:rsidRPr="008F177E" w:rsidRDefault="008F177E" w:rsidP="008F177E">
      <w:pPr>
        <w:autoSpaceDN w:val="0"/>
        <w:adjustRightInd w:val="0"/>
        <w:jc w:val="center"/>
        <w:rPr>
          <w:rFonts w:ascii="Times New Roman" w:eastAsia="Times New Roman" w:hAnsi="Times New Roman" w:cs="Times New Roman"/>
          <w:b/>
          <w:sz w:val="20"/>
          <w:szCs w:val="20"/>
          <w:lang w:eastAsia="ru-RU"/>
        </w:rPr>
      </w:pPr>
    </w:p>
    <w:p w14:paraId="75D1E5FD" w14:textId="77777777" w:rsidR="008F177E" w:rsidRPr="008F177E" w:rsidRDefault="008F177E" w:rsidP="008F177E">
      <w:pPr>
        <w:autoSpaceDN w:val="0"/>
        <w:adjustRightInd w:val="0"/>
        <w:jc w:val="center"/>
        <w:rPr>
          <w:rFonts w:ascii="Times New Roman" w:eastAsia="Times New Roman" w:hAnsi="Times New Roman" w:cs="Times New Roman"/>
          <w:b/>
          <w:sz w:val="20"/>
          <w:szCs w:val="20"/>
          <w:lang w:eastAsia="ru-RU"/>
        </w:rPr>
      </w:pPr>
      <w:r w:rsidRPr="008F177E">
        <w:rPr>
          <w:rFonts w:ascii="Times New Roman" w:eastAsia="Times New Roman" w:hAnsi="Times New Roman" w:cs="Times New Roman"/>
          <w:b/>
          <w:sz w:val="20"/>
          <w:szCs w:val="20"/>
          <w:lang w:eastAsia="ru-RU"/>
        </w:rPr>
        <w:t xml:space="preserve">ЖУРНАЛ </w:t>
      </w:r>
    </w:p>
    <w:p w14:paraId="10711A71" w14:textId="77777777" w:rsidR="008F177E" w:rsidRPr="008F177E" w:rsidRDefault="008F177E" w:rsidP="008F177E">
      <w:pPr>
        <w:autoSpaceDN w:val="0"/>
        <w:adjustRightInd w:val="0"/>
        <w:jc w:val="center"/>
        <w:rPr>
          <w:rFonts w:ascii="Times New Roman" w:eastAsia="Times New Roman" w:hAnsi="Times New Roman" w:cs="Times New Roman"/>
          <w:b/>
          <w:sz w:val="20"/>
          <w:szCs w:val="20"/>
          <w:lang w:eastAsia="ru-RU"/>
        </w:rPr>
      </w:pPr>
      <w:r w:rsidRPr="008F177E">
        <w:rPr>
          <w:rFonts w:ascii="Times New Roman" w:eastAsia="Times New Roman" w:hAnsi="Times New Roman" w:cs="Times New Roman"/>
          <w:b/>
          <w:sz w:val="20"/>
          <w:szCs w:val="20"/>
          <w:lang w:eastAsia="ru-RU"/>
        </w:rPr>
        <w:t xml:space="preserve">регистрации разрешений на ввод объектов в эксплуатацию </w:t>
      </w:r>
    </w:p>
    <w:p w14:paraId="5E101A85" w14:textId="77777777" w:rsidR="008F177E" w:rsidRPr="008F177E" w:rsidRDefault="008F177E" w:rsidP="008F177E">
      <w:pPr>
        <w:autoSpaceDN w:val="0"/>
        <w:adjustRightInd w:val="0"/>
        <w:outlineLvl w:val="0"/>
        <w:rPr>
          <w:rFonts w:ascii="Times New Roman" w:eastAsia="Times New Roman" w:hAnsi="Times New Roman" w:cs="Times New Roman"/>
          <w:sz w:val="20"/>
          <w:szCs w:val="20"/>
          <w:lang w:eastAsia="ru-RU"/>
        </w:rPr>
      </w:pPr>
    </w:p>
    <w:tbl>
      <w:tblPr>
        <w:tblW w:w="13890"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09"/>
        <w:gridCol w:w="1701"/>
        <w:gridCol w:w="1843"/>
        <w:gridCol w:w="1842"/>
        <w:gridCol w:w="1985"/>
        <w:gridCol w:w="1700"/>
        <w:gridCol w:w="1700"/>
      </w:tblGrid>
      <w:tr w:rsidR="008F177E" w:rsidRPr="008F177E" w14:paraId="397E0908" w14:textId="77777777" w:rsidTr="008F177E">
        <w:tc>
          <w:tcPr>
            <w:tcW w:w="510" w:type="dxa"/>
            <w:tcBorders>
              <w:top w:val="single" w:sz="4" w:space="0" w:color="auto"/>
              <w:left w:val="single" w:sz="4" w:space="0" w:color="auto"/>
              <w:bottom w:val="single" w:sz="4" w:space="0" w:color="auto"/>
              <w:right w:val="single" w:sz="4" w:space="0" w:color="auto"/>
            </w:tcBorders>
            <w:hideMark/>
          </w:tcPr>
          <w:p w14:paraId="2AD6465F"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N п/п </w:t>
            </w:r>
          </w:p>
        </w:tc>
        <w:tc>
          <w:tcPr>
            <w:tcW w:w="2609" w:type="dxa"/>
            <w:tcBorders>
              <w:top w:val="single" w:sz="4" w:space="0" w:color="auto"/>
              <w:left w:val="single" w:sz="4" w:space="0" w:color="auto"/>
              <w:bottom w:val="single" w:sz="4" w:space="0" w:color="auto"/>
              <w:right w:val="single" w:sz="4" w:space="0" w:color="auto"/>
            </w:tcBorders>
            <w:hideMark/>
          </w:tcPr>
          <w:p w14:paraId="79566D1F"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hideMark/>
          </w:tcPr>
          <w:p w14:paraId="03A52A76"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hideMark/>
          </w:tcPr>
          <w:p w14:paraId="725AAF6E"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hideMark/>
          </w:tcPr>
          <w:p w14:paraId="1C090281"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hideMark/>
          </w:tcPr>
          <w:p w14:paraId="20B1C5F0"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hideMark/>
          </w:tcPr>
          <w:p w14:paraId="5F034F11"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hideMark/>
          </w:tcPr>
          <w:p w14:paraId="1CFD38F0"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Дата, номер решения об отмене разрешения на ввод объекта в эксплуатацию</w:t>
            </w:r>
          </w:p>
        </w:tc>
      </w:tr>
      <w:tr w:rsidR="008F177E" w:rsidRPr="008F177E" w14:paraId="3969B913" w14:textId="77777777" w:rsidTr="008F177E">
        <w:tc>
          <w:tcPr>
            <w:tcW w:w="510" w:type="dxa"/>
            <w:tcBorders>
              <w:top w:val="single" w:sz="4" w:space="0" w:color="auto"/>
              <w:left w:val="single" w:sz="4" w:space="0" w:color="auto"/>
              <w:bottom w:val="single" w:sz="4" w:space="0" w:color="auto"/>
              <w:right w:val="single" w:sz="4" w:space="0" w:color="auto"/>
            </w:tcBorders>
            <w:hideMark/>
          </w:tcPr>
          <w:p w14:paraId="332D5A70"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1 </w:t>
            </w:r>
          </w:p>
        </w:tc>
        <w:tc>
          <w:tcPr>
            <w:tcW w:w="2609" w:type="dxa"/>
            <w:tcBorders>
              <w:top w:val="single" w:sz="4" w:space="0" w:color="auto"/>
              <w:left w:val="single" w:sz="4" w:space="0" w:color="auto"/>
              <w:bottom w:val="single" w:sz="4" w:space="0" w:color="auto"/>
              <w:right w:val="single" w:sz="4" w:space="0" w:color="auto"/>
            </w:tcBorders>
            <w:hideMark/>
          </w:tcPr>
          <w:p w14:paraId="6DF34F0E"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2 </w:t>
            </w:r>
          </w:p>
        </w:tc>
        <w:tc>
          <w:tcPr>
            <w:tcW w:w="1701" w:type="dxa"/>
            <w:tcBorders>
              <w:top w:val="single" w:sz="4" w:space="0" w:color="auto"/>
              <w:left w:val="single" w:sz="4" w:space="0" w:color="auto"/>
              <w:bottom w:val="single" w:sz="4" w:space="0" w:color="auto"/>
              <w:right w:val="single" w:sz="4" w:space="0" w:color="auto"/>
            </w:tcBorders>
            <w:hideMark/>
          </w:tcPr>
          <w:p w14:paraId="2A2CBA28"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3 </w:t>
            </w:r>
          </w:p>
        </w:tc>
        <w:tc>
          <w:tcPr>
            <w:tcW w:w="1843" w:type="dxa"/>
            <w:tcBorders>
              <w:top w:val="single" w:sz="4" w:space="0" w:color="auto"/>
              <w:left w:val="single" w:sz="4" w:space="0" w:color="auto"/>
              <w:bottom w:val="single" w:sz="4" w:space="0" w:color="auto"/>
              <w:right w:val="single" w:sz="4" w:space="0" w:color="auto"/>
            </w:tcBorders>
            <w:hideMark/>
          </w:tcPr>
          <w:p w14:paraId="10EE63EE"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4 </w:t>
            </w:r>
          </w:p>
        </w:tc>
        <w:tc>
          <w:tcPr>
            <w:tcW w:w="1842" w:type="dxa"/>
            <w:tcBorders>
              <w:top w:val="single" w:sz="4" w:space="0" w:color="auto"/>
              <w:left w:val="single" w:sz="4" w:space="0" w:color="auto"/>
              <w:bottom w:val="single" w:sz="4" w:space="0" w:color="auto"/>
              <w:right w:val="single" w:sz="4" w:space="0" w:color="auto"/>
            </w:tcBorders>
            <w:hideMark/>
          </w:tcPr>
          <w:p w14:paraId="247C5B4F"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hideMark/>
          </w:tcPr>
          <w:p w14:paraId="51C7A1DE"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6 </w:t>
            </w:r>
          </w:p>
        </w:tc>
        <w:tc>
          <w:tcPr>
            <w:tcW w:w="1700" w:type="dxa"/>
            <w:tcBorders>
              <w:top w:val="single" w:sz="4" w:space="0" w:color="auto"/>
              <w:left w:val="single" w:sz="4" w:space="0" w:color="auto"/>
              <w:bottom w:val="single" w:sz="4" w:space="0" w:color="auto"/>
              <w:right w:val="single" w:sz="4" w:space="0" w:color="auto"/>
            </w:tcBorders>
            <w:hideMark/>
          </w:tcPr>
          <w:p w14:paraId="72999604"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7 </w:t>
            </w:r>
          </w:p>
        </w:tc>
        <w:tc>
          <w:tcPr>
            <w:tcW w:w="1700" w:type="dxa"/>
            <w:tcBorders>
              <w:top w:val="single" w:sz="4" w:space="0" w:color="auto"/>
              <w:left w:val="single" w:sz="4" w:space="0" w:color="auto"/>
              <w:bottom w:val="single" w:sz="4" w:space="0" w:color="auto"/>
              <w:right w:val="single" w:sz="4" w:space="0" w:color="auto"/>
            </w:tcBorders>
          </w:tcPr>
          <w:p w14:paraId="091D0587" w14:textId="77777777" w:rsidR="008F177E" w:rsidRPr="008F177E" w:rsidRDefault="008F177E" w:rsidP="008F177E">
            <w:pPr>
              <w:autoSpaceDN w:val="0"/>
              <w:adjustRightInd w:val="0"/>
              <w:jc w:val="center"/>
              <w:rPr>
                <w:rFonts w:ascii="Times New Roman" w:eastAsia="Times New Roman" w:hAnsi="Times New Roman" w:cs="Times New Roman"/>
                <w:sz w:val="20"/>
                <w:szCs w:val="20"/>
                <w:lang w:eastAsia="ru-RU"/>
              </w:rPr>
            </w:pPr>
          </w:p>
        </w:tc>
      </w:tr>
      <w:tr w:rsidR="008F177E" w:rsidRPr="008F177E" w14:paraId="077D45F4" w14:textId="77777777" w:rsidTr="008F177E">
        <w:tc>
          <w:tcPr>
            <w:tcW w:w="510" w:type="dxa"/>
            <w:tcBorders>
              <w:top w:val="single" w:sz="4" w:space="0" w:color="auto"/>
              <w:left w:val="single" w:sz="4" w:space="0" w:color="auto"/>
              <w:bottom w:val="single" w:sz="4" w:space="0" w:color="auto"/>
              <w:right w:val="single" w:sz="4" w:space="0" w:color="auto"/>
            </w:tcBorders>
          </w:tcPr>
          <w:p w14:paraId="27EDEE1D"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14:paraId="6DD48AB3"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DD9EFC3"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7CCFD3B1"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4BF934EC"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327012E2"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0913714"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DFABEFA"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r>
      <w:tr w:rsidR="008F177E" w:rsidRPr="008F177E" w14:paraId="547B5F7D" w14:textId="77777777" w:rsidTr="008F177E">
        <w:tc>
          <w:tcPr>
            <w:tcW w:w="510" w:type="dxa"/>
            <w:tcBorders>
              <w:top w:val="single" w:sz="4" w:space="0" w:color="auto"/>
              <w:left w:val="single" w:sz="4" w:space="0" w:color="auto"/>
              <w:bottom w:val="single" w:sz="4" w:space="0" w:color="auto"/>
              <w:right w:val="single" w:sz="4" w:space="0" w:color="auto"/>
            </w:tcBorders>
          </w:tcPr>
          <w:p w14:paraId="6BF15FE7"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14:paraId="25F91EF3"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12517D5"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67103220"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735FD71B"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3ECC0CB6"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5107D28"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49E359B" w14:textId="77777777" w:rsidR="008F177E" w:rsidRPr="008F177E" w:rsidRDefault="008F177E" w:rsidP="008F177E">
            <w:pPr>
              <w:autoSpaceDN w:val="0"/>
              <w:adjustRightInd w:val="0"/>
              <w:rPr>
                <w:rFonts w:ascii="Times New Roman" w:eastAsia="Times New Roman" w:hAnsi="Times New Roman" w:cs="Times New Roman"/>
                <w:sz w:val="20"/>
                <w:szCs w:val="20"/>
                <w:lang w:eastAsia="ru-RU"/>
              </w:rPr>
            </w:pPr>
          </w:p>
        </w:tc>
      </w:tr>
    </w:tbl>
    <w:p w14:paraId="1C0B12A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8F177E">
        <w:rPr>
          <w:rFonts w:ascii="Times New Roman" w:eastAsia="Times New Roman" w:hAnsi="Times New Roman" w:cs="Times New Roman"/>
          <w:sz w:val="18"/>
          <w:szCs w:val="18"/>
          <w:lang w:eastAsia="zh-CN"/>
        </w:rPr>
        <w:t xml:space="preserve"> </w:t>
      </w:r>
    </w:p>
    <w:p w14:paraId="6FD68A9E" w14:textId="77777777" w:rsidR="008F177E" w:rsidRPr="008F177E" w:rsidRDefault="008F177E" w:rsidP="008F177E">
      <w:pPr>
        <w:spacing w:after="0" w:line="240" w:lineRule="auto"/>
        <w:rPr>
          <w:rFonts w:ascii="Times New Roman" w:eastAsia="Times New Roman" w:hAnsi="Times New Roman" w:cs="Times New Roman"/>
          <w:sz w:val="18"/>
          <w:szCs w:val="18"/>
          <w:lang w:eastAsia="zh-CN"/>
        </w:rPr>
        <w:sectPr w:rsidR="008F177E" w:rsidRPr="008F177E">
          <w:pgSz w:w="16838" w:h="11906" w:orient="landscape"/>
          <w:pgMar w:top="1134" w:right="426" w:bottom="567" w:left="1135" w:header="720" w:footer="720" w:gutter="0"/>
          <w:pgNumType w:start="1"/>
          <w:cols w:space="720"/>
        </w:sectPr>
      </w:pPr>
    </w:p>
    <w:p w14:paraId="1490D154" w14:textId="77777777" w:rsidR="008F177E" w:rsidRPr="008F177E" w:rsidRDefault="008F177E" w:rsidP="008F177E">
      <w:pPr>
        <w:widowControl w:val="0"/>
        <w:suppressAutoHyphens/>
        <w:autoSpaceDE w:val="0"/>
        <w:spacing w:after="0" w:line="240" w:lineRule="auto"/>
        <w:ind w:firstLine="720"/>
        <w:jc w:val="right"/>
        <w:outlineLvl w:val="1"/>
        <w:rPr>
          <w:rFonts w:ascii="Times New Roman" w:eastAsia="Calibri" w:hAnsi="Times New Roman" w:cs="Times New Roman"/>
          <w:sz w:val="20"/>
          <w:szCs w:val="20"/>
          <w:lang w:eastAsia="zh-CN"/>
        </w:rPr>
      </w:pPr>
      <w:r w:rsidRPr="008F177E">
        <w:rPr>
          <w:rFonts w:ascii="Times New Roman" w:eastAsia="Calibri" w:hAnsi="Times New Roman" w:cs="Times New Roman"/>
          <w:lang w:eastAsia="zh-CN"/>
        </w:rPr>
        <w:lastRenderedPageBreak/>
        <w:t>Приложение 8</w:t>
      </w:r>
    </w:p>
    <w:p w14:paraId="12BB35CC"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к Административному регламенту</w:t>
      </w:r>
    </w:p>
    <w:p w14:paraId="330B8204"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lang w:eastAsia="zh-CN"/>
        </w:rPr>
      </w:pPr>
      <w:r w:rsidRPr="008F177E">
        <w:rPr>
          <w:rFonts w:ascii="Times New Roman" w:eastAsia="Times New Roman" w:hAnsi="Times New Roman" w:cs="Times New Roman"/>
          <w:lang w:eastAsia="zh-CN"/>
        </w:rPr>
        <w:t xml:space="preserve">предоставления Администрацией </w:t>
      </w:r>
    </w:p>
    <w:p w14:paraId="5B87A20D" w14:textId="77777777" w:rsidR="008F177E" w:rsidRPr="008F177E" w:rsidRDefault="008F177E" w:rsidP="008F177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F177E">
        <w:rPr>
          <w:rFonts w:ascii="Times New Roman" w:eastAsia="Times New Roman" w:hAnsi="Times New Roman" w:cs="Times New Roman"/>
          <w:sz w:val="20"/>
          <w:szCs w:val="20"/>
          <w:lang w:eastAsia="ru-RU"/>
        </w:rPr>
        <w:t xml:space="preserve">муниципального образования </w:t>
      </w:r>
    </w:p>
    <w:p w14:paraId="7D60BB50"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sz w:val="20"/>
          <w:szCs w:val="20"/>
          <w:lang w:eastAsia="zh-CN"/>
        </w:rPr>
      </w:pPr>
      <w:r w:rsidRPr="008F177E">
        <w:rPr>
          <w:rFonts w:ascii="Times New Roman" w:eastAsia="Calibri" w:hAnsi="Times New Roman" w:cs="Arial"/>
          <w:lang w:eastAsia="ru-RU"/>
        </w:rPr>
        <w:t>Гатчинский муниципальный округ</w:t>
      </w:r>
    </w:p>
    <w:p w14:paraId="02FEF02A"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муниципальной услуги по выдаче</w:t>
      </w:r>
    </w:p>
    <w:p w14:paraId="095037BB"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 xml:space="preserve">разрешения на ввод объекта в эксплуатацию, </w:t>
      </w:r>
    </w:p>
    <w:p w14:paraId="6576A473"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внесению изменений в разрешение на ввод</w:t>
      </w:r>
    </w:p>
    <w:p w14:paraId="138FC45C"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объекта в эксплуатацию</w:t>
      </w:r>
    </w:p>
    <w:p w14:paraId="0D6CB9E4" w14:textId="77777777" w:rsidR="008F177E" w:rsidRPr="008F177E" w:rsidRDefault="008F177E" w:rsidP="008F177E">
      <w:pPr>
        <w:widowControl w:val="0"/>
        <w:suppressAutoHyphens/>
        <w:autoSpaceDE w:val="0"/>
        <w:spacing w:after="0" w:line="240" w:lineRule="auto"/>
        <w:ind w:firstLine="720"/>
        <w:jc w:val="center"/>
        <w:rPr>
          <w:rFonts w:ascii="Times New Roman" w:eastAsia="Calibri" w:hAnsi="Times New Roman" w:cs="Times New Roman"/>
          <w:lang w:eastAsia="zh-CN"/>
        </w:rPr>
      </w:pPr>
    </w:p>
    <w:p w14:paraId="1F2429B6" w14:textId="77777777" w:rsidR="008F177E" w:rsidRPr="008F177E" w:rsidRDefault="008F177E" w:rsidP="008F177E">
      <w:pPr>
        <w:widowControl w:val="0"/>
        <w:suppressAutoHyphens/>
        <w:autoSpaceDE w:val="0"/>
        <w:spacing w:after="0" w:line="240" w:lineRule="auto"/>
        <w:ind w:firstLine="720"/>
        <w:jc w:val="center"/>
        <w:rPr>
          <w:rFonts w:ascii="Times New Roman" w:eastAsia="Calibri" w:hAnsi="Times New Roman" w:cs="Times New Roman"/>
          <w:lang w:eastAsia="zh-CN"/>
        </w:rPr>
      </w:pPr>
    </w:p>
    <w:p w14:paraId="4960E257" w14:textId="77777777" w:rsidR="008F177E" w:rsidRPr="008F177E" w:rsidRDefault="008F177E" w:rsidP="008F177E">
      <w:pPr>
        <w:widowControl w:val="0"/>
        <w:suppressAutoHyphens/>
        <w:autoSpaceDE w:val="0"/>
        <w:spacing w:after="0" w:line="240" w:lineRule="auto"/>
        <w:ind w:firstLine="720"/>
        <w:jc w:val="right"/>
        <w:rPr>
          <w:rFonts w:ascii="Times New Roman" w:eastAsia="Calibri" w:hAnsi="Times New Roman" w:cs="Times New Roman"/>
          <w:lang w:eastAsia="zh-CN"/>
        </w:rPr>
      </w:pPr>
      <w:r w:rsidRPr="008F177E">
        <w:rPr>
          <w:rFonts w:ascii="Times New Roman" w:eastAsia="Calibri" w:hAnsi="Times New Roman" w:cs="Times New Roman"/>
          <w:lang w:eastAsia="zh-CN"/>
        </w:rPr>
        <w:t>ФОРМА</w:t>
      </w:r>
    </w:p>
    <w:p w14:paraId="24D7F86D"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РЕШЕНИЕ</w:t>
      </w:r>
    </w:p>
    <w:p w14:paraId="0C6238C1"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об отказе в приеме документов, необходимых для предоставления муниципальной услуги</w:t>
      </w:r>
    </w:p>
    <w:p w14:paraId="2F27FEB5"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2C63413E"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76CAB90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A29CCD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Администрации МО ______________</w:t>
      </w:r>
    </w:p>
    <w:p w14:paraId="10A31E1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w:t>
      </w:r>
    </w:p>
    <w:p w14:paraId="5CC6C3C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_____________________________________________________________________________________________________,</w:t>
      </w:r>
    </w:p>
    <w:p w14:paraId="50519E8E"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(фамилия, инициалы)</w:t>
      </w:r>
    </w:p>
    <w:p w14:paraId="663C91B0"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14:paraId="3CAE008D"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7A58057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1DD6F483"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5A6EFB50"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6EAC0EF7"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59C710F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44E1C717"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(наименование объекта капитального строительства)</w:t>
      </w:r>
    </w:p>
    <w:p w14:paraId="249F998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19D146D4"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(место нахождения объекта капитального строительства)</w:t>
      </w:r>
    </w:p>
    <w:p w14:paraId="0C96FFBF"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7DDF5D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(входящий № ____ от "___" ________ 20___ года),</w:t>
      </w:r>
    </w:p>
    <w:p w14:paraId="392DF0F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281C065" w14:textId="77777777" w:rsidR="008F177E" w:rsidRPr="008F177E" w:rsidRDefault="008F177E" w:rsidP="008F177E">
      <w:pPr>
        <w:widowControl w:val="0"/>
        <w:suppressAutoHyphens/>
        <w:autoSpaceDE w:val="0"/>
        <w:spacing w:after="0" w:line="240" w:lineRule="auto"/>
        <w:ind w:firstLine="708"/>
        <w:jc w:val="both"/>
        <w:rPr>
          <w:rFonts w:ascii="Times New Roman" w:eastAsia="Calibri" w:hAnsi="Times New Roman" w:cs="Times New Roman"/>
          <w:lang w:eastAsia="zh-CN"/>
        </w:rPr>
      </w:pPr>
      <w:r w:rsidRPr="008F177E">
        <w:rPr>
          <w:rFonts w:ascii="Times New Roman" w:eastAsia="Calibri" w:hAnsi="Times New Roman" w:cs="Times New Roman"/>
          <w:lang w:eastAsia="zh-CN"/>
        </w:rPr>
        <w:t xml:space="preserve">руководствуясь пунктом </w:t>
      </w:r>
      <w:proofErr w:type="spellStart"/>
      <w:r w:rsidRPr="008F177E">
        <w:rPr>
          <w:rFonts w:ascii="Times New Roman" w:eastAsia="Calibri" w:hAnsi="Times New Roman" w:cs="Times New Roman"/>
          <w:lang w:eastAsia="zh-CN"/>
        </w:rPr>
        <w:t>пунктом</w:t>
      </w:r>
      <w:proofErr w:type="spellEnd"/>
      <w:r w:rsidRPr="008F177E">
        <w:rPr>
          <w:rFonts w:ascii="Times New Roman" w:eastAsia="Calibri" w:hAnsi="Times New Roman" w:cs="Times New Roman"/>
          <w:lang w:eastAsia="zh-CN"/>
        </w:rPr>
        <w:t xml:space="preserve">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 ____</w:t>
      </w:r>
    </w:p>
    <w:p w14:paraId="36BEB0EB"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4C95F320"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РЕШИЛ:</w:t>
      </w:r>
    </w:p>
    <w:p w14:paraId="2F9CDE9B"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0149AD4" w14:textId="77777777" w:rsidR="008F177E" w:rsidRPr="008F177E" w:rsidRDefault="008F177E" w:rsidP="008F177E">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Отказать в приеме указанного заявления и приложенных к нему документов по следующим основаниям:</w:t>
      </w:r>
    </w:p>
    <w:p w14:paraId="21848B8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____________________________________________________________________________________________________</w:t>
      </w:r>
    </w:p>
    <w:p w14:paraId="74E9DC69" w14:textId="77777777" w:rsidR="008F177E" w:rsidRPr="008F177E" w:rsidRDefault="008F177E" w:rsidP="008F177E">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(указываются основания в соответствии пунктом 2.9 Административного регламента)</w:t>
      </w:r>
    </w:p>
    <w:p w14:paraId="4AB9999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D45E9A1"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____________________________________ ____________ _________________________</w:t>
      </w:r>
    </w:p>
    <w:p w14:paraId="0E20B30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(должность лица, принявшего </w:t>
      </w:r>
      <w:proofErr w:type="gramStart"/>
      <w:r w:rsidRPr="008F177E">
        <w:rPr>
          <w:rFonts w:ascii="Times New Roman" w:eastAsia="Times New Roman" w:hAnsi="Times New Roman" w:cs="Times New Roman"/>
          <w:sz w:val="16"/>
          <w:szCs w:val="16"/>
          <w:lang w:eastAsia="zh-CN"/>
        </w:rPr>
        <w:t xml:space="preserve">решение)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1781292D"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115731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М.П.</w:t>
      </w:r>
    </w:p>
    <w:p w14:paraId="3EEC5D92" w14:textId="77777777" w:rsidR="008F177E" w:rsidRPr="008F177E" w:rsidRDefault="008F177E" w:rsidP="008F177E">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p>
    <w:p w14:paraId="0CCE7053" w14:textId="77777777" w:rsidR="008F177E" w:rsidRPr="008F177E" w:rsidRDefault="008F177E" w:rsidP="008F177E">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Решение об отказе в приеме документов, необходимых для предоставления муниципальной услуги, получил</w:t>
      </w:r>
    </w:p>
    <w:p w14:paraId="66B7E22A"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76C401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 ________ 20___ года</w:t>
      </w:r>
    </w:p>
    <w:p w14:paraId="4EE2D212"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EA1ED14"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   _________________________</w:t>
      </w:r>
    </w:p>
    <w:p w14:paraId="551111B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должность)   </w:t>
      </w:r>
      <w:proofErr w:type="gramEnd"/>
      <w:r w:rsidRPr="008F177E">
        <w:rPr>
          <w:rFonts w:ascii="Times New Roman" w:eastAsia="Times New Roman" w:hAnsi="Times New Roman" w:cs="Times New Roman"/>
          <w:sz w:val="16"/>
          <w:szCs w:val="16"/>
          <w:lang w:eastAsia="zh-CN"/>
        </w:rPr>
        <w:t xml:space="preserve">                                    (подпись)                         (расшифровка подписи)</w:t>
      </w:r>
    </w:p>
    <w:p w14:paraId="0AE1D0FC"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41B00CE"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6AFAAD95"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lastRenderedPageBreak/>
        <w:t>(</w:t>
      </w:r>
      <w:proofErr w:type="gramStart"/>
      <w:r w:rsidRPr="008F177E">
        <w:rPr>
          <w:rFonts w:ascii="Times New Roman" w:eastAsia="Times New Roman" w:hAnsi="Times New Roman" w:cs="Times New Roman"/>
          <w:sz w:val="16"/>
          <w:szCs w:val="16"/>
          <w:lang w:eastAsia="zh-CN"/>
        </w:rPr>
        <w:t>заполняется  в</w:t>
      </w:r>
      <w:proofErr w:type="gramEnd"/>
      <w:r w:rsidRPr="008F177E">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2DE229A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законным представителем юридического лица)</w:t>
      </w:r>
    </w:p>
    <w:p w14:paraId="58650E09"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7D860B6" w14:textId="77777777" w:rsidR="008F177E" w:rsidRPr="008F177E" w:rsidRDefault="008F177E" w:rsidP="008F177E">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8F177E">
        <w:rPr>
          <w:rFonts w:ascii="Times New Roman" w:eastAsia="Times New Roman" w:hAnsi="Times New Roman" w:cs="Times New Roman"/>
          <w:sz w:val="20"/>
          <w:szCs w:val="20"/>
          <w:lang w:eastAsia="zh-CN"/>
        </w:rPr>
        <w:t>_______________________________                   _________________________</w:t>
      </w:r>
    </w:p>
    <w:p w14:paraId="0303001C" w14:textId="77777777" w:rsidR="008F177E" w:rsidRPr="008F177E" w:rsidRDefault="008F177E" w:rsidP="008F177E">
      <w:pPr>
        <w:widowControl w:val="0"/>
        <w:suppressAutoHyphens/>
        <w:autoSpaceDE w:val="0"/>
        <w:spacing w:after="0" w:line="360" w:lineRule="auto"/>
        <w:jc w:val="both"/>
        <w:rPr>
          <w:rFonts w:ascii="Times New Roman" w:eastAsia="Times New Roman" w:hAnsi="Times New Roman" w:cs="Times New Roman"/>
          <w:sz w:val="16"/>
          <w:szCs w:val="16"/>
          <w:lang w:eastAsia="zh-CN"/>
        </w:rPr>
      </w:pPr>
      <w:r w:rsidRPr="008F177E">
        <w:rPr>
          <w:rFonts w:ascii="Times New Roman" w:eastAsia="Times New Roman" w:hAnsi="Times New Roman" w:cs="Times New Roman"/>
          <w:sz w:val="16"/>
          <w:szCs w:val="16"/>
          <w:lang w:eastAsia="zh-CN"/>
        </w:rPr>
        <w:t xml:space="preserve">                               (</w:t>
      </w:r>
      <w:proofErr w:type="gramStart"/>
      <w:r w:rsidRPr="008F177E">
        <w:rPr>
          <w:rFonts w:ascii="Times New Roman" w:eastAsia="Times New Roman" w:hAnsi="Times New Roman" w:cs="Times New Roman"/>
          <w:sz w:val="16"/>
          <w:szCs w:val="16"/>
          <w:lang w:eastAsia="zh-CN"/>
        </w:rPr>
        <w:t xml:space="preserve">подпись)   </w:t>
      </w:r>
      <w:proofErr w:type="gramEnd"/>
      <w:r w:rsidRPr="008F177E">
        <w:rPr>
          <w:rFonts w:ascii="Times New Roman" w:eastAsia="Times New Roman" w:hAnsi="Times New Roman" w:cs="Times New Roman"/>
          <w:sz w:val="16"/>
          <w:szCs w:val="16"/>
          <w:lang w:eastAsia="zh-CN"/>
        </w:rPr>
        <w:t xml:space="preserve">                                                      (расшифровка подписи)</w:t>
      </w:r>
    </w:p>
    <w:p w14:paraId="6C8EEB54" w14:textId="2527EB6B" w:rsidR="00C73573" w:rsidRDefault="00C73573" w:rsidP="00C73573">
      <w:pPr>
        <w:pStyle w:val="11"/>
        <w:tabs>
          <w:tab w:val="left" w:pos="3792"/>
          <w:tab w:val="left" w:pos="7550"/>
        </w:tabs>
        <w:ind w:firstLine="0"/>
        <w:rPr>
          <w:rFonts w:ascii="Times New Roman" w:hAnsi="Times New Roman" w:cs="Times New Roman"/>
        </w:rPr>
      </w:pPr>
    </w:p>
    <w:p w14:paraId="41E6E708" w14:textId="77777777" w:rsidR="00C73573" w:rsidRDefault="00C73573" w:rsidP="00C73573">
      <w:pPr>
        <w:pStyle w:val="11"/>
        <w:tabs>
          <w:tab w:val="left" w:pos="3792"/>
          <w:tab w:val="left" w:pos="7550"/>
        </w:tabs>
        <w:ind w:firstLine="0"/>
        <w:rPr>
          <w:rFonts w:ascii="Times New Roman" w:hAnsi="Times New Roman" w:cs="Times New Roman"/>
        </w:rPr>
      </w:pPr>
    </w:p>
    <w:p w14:paraId="5239FEF0" w14:textId="77777777" w:rsidR="00C73573" w:rsidRDefault="00C73573" w:rsidP="00C73573">
      <w:pPr>
        <w:pStyle w:val="11"/>
        <w:tabs>
          <w:tab w:val="left" w:pos="3792"/>
          <w:tab w:val="left" w:pos="7550"/>
        </w:tabs>
        <w:ind w:firstLine="0"/>
        <w:rPr>
          <w:rFonts w:ascii="Times New Roman" w:hAnsi="Times New Roman" w:cs="Times New Roman"/>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70CF7"/>
    <w:rsid w:val="00791485"/>
    <w:rsid w:val="00883CA0"/>
    <w:rsid w:val="008F177E"/>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8F177E"/>
    <w:pPr>
      <w:keepNext/>
      <w:suppressAutoHyphens/>
      <w:spacing w:before="240" w:after="60" w:line="240" w:lineRule="auto"/>
      <w:outlineLvl w:val="0"/>
    </w:pPr>
    <w:rPr>
      <w:rFonts w:ascii="Arial" w:eastAsia="Times New Roman" w:hAnsi="Arial" w:cs="Arial"/>
      <w:b/>
      <w:bCs/>
      <w:kern w:val="2"/>
      <w:sz w:val="32"/>
      <w:szCs w:val="32"/>
      <w:lang w:eastAsia="zh-CN"/>
    </w:rPr>
  </w:style>
  <w:style w:type="paragraph" w:styleId="2">
    <w:name w:val="heading 2"/>
    <w:basedOn w:val="a"/>
    <w:next w:val="a"/>
    <w:link w:val="20"/>
    <w:semiHidden/>
    <w:unhideWhenUsed/>
    <w:qFormat/>
    <w:rsid w:val="008F177E"/>
    <w:pPr>
      <w:keepNext/>
      <w:keepLines/>
      <w:numPr>
        <w:ilvl w:val="1"/>
        <w:numId w:val="2"/>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semiHidden/>
    <w:unhideWhenUsed/>
    <w:qFormat/>
    <w:rsid w:val="008F177E"/>
    <w:pPr>
      <w:numPr>
        <w:ilvl w:val="2"/>
        <w:numId w:val="2"/>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semiHidden/>
    <w:unhideWhenUsed/>
    <w:qFormat/>
    <w:rsid w:val="008F177E"/>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C73573"/>
    <w:pPr>
      <w:ind w:left="720"/>
      <w:contextualSpacing/>
    </w:pPr>
  </w:style>
  <w:style w:type="table" w:styleId="a6">
    <w:name w:val="Table Grid"/>
    <w:basedOn w:val="a2"/>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1"/>
    <w:link w:val="11"/>
    <w:rsid w:val="00C73573"/>
    <w:rPr>
      <w:rFonts w:ascii="Arial" w:eastAsia="Arial" w:hAnsi="Arial" w:cs="Arial"/>
    </w:rPr>
  </w:style>
  <w:style w:type="paragraph" w:customStyle="1" w:styleId="11">
    <w:name w:val="Основной текст1"/>
    <w:basedOn w:val="a"/>
    <w:link w:val="a7"/>
    <w:rsid w:val="00C73573"/>
    <w:pPr>
      <w:widowControl w:val="0"/>
      <w:spacing w:after="0" w:line="240" w:lineRule="auto"/>
      <w:ind w:firstLine="400"/>
    </w:pPr>
    <w:rPr>
      <w:rFonts w:ascii="Arial" w:eastAsia="Arial" w:hAnsi="Arial" w:cs="Arial"/>
    </w:rPr>
  </w:style>
  <w:style w:type="character" w:customStyle="1" w:styleId="21">
    <w:name w:val="Заголовок №2_"/>
    <w:basedOn w:val="a1"/>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1"/>
    <w:link w:val="1"/>
    <w:rsid w:val="008F177E"/>
    <w:rPr>
      <w:rFonts w:ascii="Arial" w:eastAsia="Times New Roman" w:hAnsi="Arial" w:cs="Arial"/>
      <w:b/>
      <w:bCs/>
      <w:kern w:val="2"/>
      <w:sz w:val="32"/>
      <w:szCs w:val="32"/>
      <w:lang w:eastAsia="zh-CN"/>
    </w:rPr>
  </w:style>
  <w:style w:type="character" w:customStyle="1" w:styleId="20">
    <w:name w:val="Заголовок 2 Знак"/>
    <w:basedOn w:val="a1"/>
    <w:link w:val="2"/>
    <w:semiHidden/>
    <w:rsid w:val="008F177E"/>
    <w:rPr>
      <w:rFonts w:ascii="Cambria" w:eastAsia="Times New Roman" w:hAnsi="Cambria" w:cs="Cambria"/>
      <w:b/>
      <w:bCs/>
      <w:color w:val="4F81BD"/>
      <w:sz w:val="26"/>
      <w:szCs w:val="26"/>
      <w:lang w:eastAsia="zh-CN"/>
    </w:rPr>
  </w:style>
  <w:style w:type="character" w:customStyle="1" w:styleId="30">
    <w:name w:val="Заголовок 3 Знак"/>
    <w:basedOn w:val="a1"/>
    <w:link w:val="3"/>
    <w:semiHidden/>
    <w:rsid w:val="008F177E"/>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semiHidden/>
    <w:rsid w:val="008F177E"/>
    <w:rPr>
      <w:rFonts w:ascii="Times New Roman" w:eastAsia="Times New Roman" w:hAnsi="Times New Roman" w:cs="Times New Roman"/>
      <w:b/>
      <w:bCs/>
      <w:sz w:val="28"/>
      <w:szCs w:val="28"/>
      <w:lang w:eastAsia="zh-CN"/>
    </w:rPr>
  </w:style>
  <w:style w:type="numbering" w:customStyle="1" w:styleId="12">
    <w:name w:val="Нет списка1"/>
    <w:next w:val="a3"/>
    <w:uiPriority w:val="99"/>
    <w:semiHidden/>
    <w:unhideWhenUsed/>
    <w:rsid w:val="008F177E"/>
  </w:style>
  <w:style w:type="character" w:styleId="a8">
    <w:name w:val="Hyperlink"/>
    <w:semiHidden/>
    <w:unhideWhenUsed/>
    <w:rsid w:val="008F177E"/>
    <w:rPr>
      <w:color w:val="0000FF"/>
      <w:u w:val="single"/>
    </w:rPr>
  </w:style>
  <w:style w:type="character" w:customStyle="1" w:styleId="13">
    <w:name w:val="Просмотренная гиперссылка1"/>
    <w:basedOn w:val="a1"/>
    <w:uiPriority w:val="99"/>
    <w:semiHidden/>
    <w:unhideWhenUsed/>
    <w:rsid w:val="008F177E"/>
    <w:rPr>
      <w:color w:val="954F72"/>
      <w:u w:val="single"/>
    </w:rPr>
  </w:style>
  <w:style w:type="paragraph" w:styleId="a0">
    <w:name w:val="Body Text"/>
    <w:basedOn w:val="a"/>
    <w:link w:val="14"/>
    <w:uiPriority w:val="99"/>
    <w:semiHidden/>
    <w:unhideWhenUsed/>
    <w:rsid w:val="008F177E"/>
    <w:pPr>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1"/>
    <w:semiHidden/>
    <w:rsid w:val="008F177E"/>
  </w:style>
  <w:style w:type="paragraph" w:styleId="HTML">
    <w:name w:val="HTML Preformatted"/>
    <w:basedOn w:val="a"/>
    <w:link w:val="HTML1"/>
    <w:uiPriority w:val="99"/>
    <w:semiHidden/>
    <w:unhideWhenUsed/>
    <w:rsid w:val="008F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0">
    <w:name w:val="Стандартный HTML Знак"/>
    <w:basedOn w:val="a1"/>
    <w:uiPriority w:val="99"/>
    <w:semiHidden/>
    <w:rsid w:val="008F177E"/>
    <w:rPr>
      <w:rFonts w:ascii="Consolas" w:hAnsi="Consolas"/>
      <w:sz w:val="20"/>
      <w:szCs w:val="20"/>
    </w:rPr>
  </w:style>
  <w:style w:type="paragraph" w:customStyle="1" w:styleId="msonormal0">
    <w:name w:val="msonormal"/>
    <w:basedOn w:val="a"/>
    <w:uiPriority w:val="99"/>
    <w:semiHidden/>
    <w:rsid w:val="008F177E"/>
    <w:pPr>
      <w:suppressAutoHyphens/>
    </w:pPr>
    <w:rPr>
      <w:rFonts w:ascii="Times New Roman" w:eastAsia="Times New Roman" w:hAnsi="Times New Roman" w:cs="Times New Roman"/>
      <w:sz w:val="24"/>
      <w:szCs w:val="24"/>
      <w:lang w:eastAsia="zh-CN"/>
    </w:rPr>
  </w:style>
  <w:style w:type="paragraph" w:styleId="aa">
    <w:name w:val="Normal (Web)"/>
    <w:basedOn w:val="a"/>
    <w:uiPriority w:val="99"/>
    <w:semiHidden/>
    <w:unhideWhenUsed/>
    <w:rsid w:val="008F177E"/>
    <w:pPr>
      <w:suppressAutoHyphens/>
    </w:pPr>
    <w:rPr>
      <w:rFonts w:ascii="Times New Roman" w:eastAsia="Times New Roman" w:hAnsi="Times New Roman" w:cs="Times New Roman"/>
      <w:sz w:val="24"/>
      <w:szCs w:val="24"/>
      <w:lang w:eastAsia="zh-CN"/>
    </w:rPr>
  </w:style>
  <w:style w:type="paragraph" w:styleId="ab">
    <w:name w:val="annotation text"/>
    <w:basedOn w:val="a"/>
    <w:link w:val="15"/>
    <w:uiPriority w:val="99"/>
    <w:semiHidden/>
    <w:unhideWhenUsed/>
    <w:rsid w:val="008F177E"/>
    <w:pPr>
      <w:suppressAutoHyphens/>
      <w:spacing w:line="240" w:lineRule="auto"/>
    </w:pPr>
    <w:rPr>
      <w:rFonts w:ascii="Calibri" w:eastAsia="Times New Roman" w:hAnsi="Calibri" w:cs="Times New Roman"/>
      <w:sz w:val="20"/>
      <w:szCs w:val="20"/>
      <w:lang w:eastAsia="zh-CN"/>
    </w:rPr>
  </w:style>
  <w:style w:type="character" w:customStyle="1" w:styleId="ac">
    <w:name w:val="Текст примечания Знак"/>
    <w:basedOn w:val="a1"/>
    <w:uiPriority w:val="99"/>
    <w:semiHidden/>
    <w:rsid w:val="008F177E"/>
    <w:rPr>
      <w:sz w:val="20"/>
      <w:szCs w:val="20"/>
    </w:rPr>
  </w:style>
  <w:style w:type="paragraph" w:styleId="ad">
    <w:name w:val="header"/>
    <w:basedOn w:val="a"/>
    <w:link w:val="16"/>
    <w:uiPriority w:val="99"/>
    <w:semiHidden/>
    <w:unhideWhenUsed/>
    <w:rsid w:val="008F177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Верхний колонтитул Знак"/>
    <w:basedOn w:val="a1"/>
    <w:uiPriority w:val="99"/>
    <w:semiHidden/>
    <w:rsid w:val="008F177E"/>
  </w:style>
  <w:style w:type="paragraph" w:styleId="af">
    <w:name w:val="footer"/>
    <w:basedOn w:val="a"/>
    <w:link w:val="17"/>
    <w:uiPriority w:val="99"/>
    <w:semiHidden/>
    <w:unhideWhenUsed/>
    <w:rsid w:val="008F177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Нижний колонтитул Знак"/>
    <w:basedOn w:val="a1"/>
    <w:semiHidden/>
    <w:rsid w:val="008F177E"/>
  </w:style>
  <w:style w:type="paragraph" w:styleId="af1">
    <w:name w:val="caption"/>
    <w:basedOn w:val="a"/>
    <w:uiPriority w:val="99"/>
    <w:semiHidden/>
    <w:unhideWhenUsed/>
    <w:qFormat/>
    <w:rsid w:val="008F177E"/>
    <w:pPr>
      <w:suppressLineNumbers/>
      <w:suppressAutoHyphens/>
      <w:spacing w:before="120" w:after="120"/>
    </w:pPr>
    <w:rPr>
      <w:rFonts w:ascii="Calibri" w:eastAsia="Times New Roman" w:hAnsi="Calibri" w:cs="FreeSans"/>
      <w:i/>
      <w:iCs/>
      <w:sz w:val="24"/>
      <w:szCs w:val="24"/>
      <w:lang w:eastAsia="zh-CN"/>
    </w:rPr>
  </w:style>
  <w:style w:type="paragraph" w:styleId="af2">
    <w:name w:val="List"/>
    <w:basedOn w:val="a"/>
    <w:uiPriority w:val="99"/>
    <w:semiHidden/>
    <w:unhideWhenUsed/>
    <w:rsid w:val="008F177E"/>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3">
    <w:name w:val="Title"/>
    <w:basedOn w:val="a"/>
    <w:next w:val="a0"/>
    <w:link w:val="af4"/>
    <w:uiPriority w:val="99"/>
    <w:qFormat/>
    <w:rsid w:val="008F177E"/>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af4">
    <w:name w:val="Заголовок Знак"/>
    <w:basedOn w:val="a1"/>
    <w:link w:val="af3"/>
    <w:uiPriority w:val="99"/>
    <w:rsid w:val="008F177E"/>
    <w:rPr>
      <w:rFonts w:ascii="Times New Roman" w:eastAsia="Times New Roman" w:hAnsi="Times New Roman" w:cs="Times New Roman"/>
      <w:b/>
      <w:bCs/>
      <w:spacing w:val="20"/>
      <w:sz w:val="28"/>
      <w:szCs w:val="28"/>
      <w:lang w:eastAsia="zh-CN"/>
    </w:rPr>
  </w:style>
  <w:style w:type="paragraph" w:styleId="af5">
    <w:name w:val="Body Text Indent"/>
    <w:basedOn w:val="a"/>
    <w:link w:val="18"/>
    <w:uiPriority w:val="99"/>
    <w:semiHidden/>
    <w:unhideWhenUsed/>
    <w:rsid w:val="008F177E"/>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6">
    <w:name w:val="Основной текст с отступом Знак"/>
    <w:basedOn w:val="a1"/>
    <w:semiHidden/>
    <w:rsid w:val="008F177E"/>
  </w:style>
  <w:style w:type="paragraph" w:styleId="af7">
    <w:name w:val="Balloon Text"/>
    <w:basedOn w:val="a"/>
    <w:link w:val="19"/>
    <w:uiPriority w:val="99"/>
    <w:semiHidden/>
    <w:unhideWhenUsed/>
    <w:rsid w:val="008F177E"/>
    <w:pPr>
      <w:suppressAutoHyphens/>
      <w:spacing w:after="0" w:line="240" w:lineRule="auto"/>
    </w:pPr>
    <w:rPr>
      <w:rFonts w:ascii="Tahoma" w:eastAsia="Times New Roman" w:hAnsi="Tahoma" w:cs="Tahoma"/>
      <w:sz w:val="16"/>
      <w:szCs w:val="16"/>
      <w:lang w:eastAsia="zh-CN"/>
    </w:rPr>
  </w:style>
  <w:style w:type="character" w:customStyle="1" w:styleId="af8">
    <w:name w:val="Текст выноски Знак"/>
    <w:basedOn w:val="a1"/>
    <w:semiHidden/>
    <w:rsid w:val="008F177E"/>
    <w:rPr>
      <w:rFonts w:ascii="Segoe UI" w:hAnsi="Segoe UI" w:cs="Segoe UI"/>
      <w:sz w:val="18"/>
      <w:szCs w:val="18"/>
    </w:rPr>
  </w:style>
  <w:style w:type="paragraph" w:styleId="af9">
    <w:name w:val="No Spacing"/>
    <w:uiPriority w:val="99"/>
    <w:qFormat/>
    <w:rsid w:val="008F177E"/>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Абзац списка Знак"/>
    <w:aliases w:val="ТЗ список Знак,Абзац списка нумерованный Знак"/>
    <w:link w:val="a4"/>
    <w:uiPriority w:val="34"/>
    <w:qFormat/>
    <w:locked/>
    <w:rsid w:val="008F177E"/>
  </w:style>
  <w:style w:type="paragraph" w:customStyle="1" w:styleId="1a">
    <w:name w:val="Указатель1"/>
    <w:basedOn w:val="a"/>
    <w:uiPriority w:val="99"/>
    <w:semiHidden/>
    <w:rsid w:val="008F177E"/>
    <w:pPr>
      <w:suppressLineNumbers/>
      <w:suppressAutoHyphens/>
    </w:pPr>
    <w:rPr>
      <w:rFonts w:ascii="Calibri" w:eastAsia="Times New Roman" w:hAnsi="Calibri" w:cs="FreeSans"/>
      <w:lang w:eastAsia="zh-CN"/>
    </w:rPr>
  </w:style>
  <w:style w:type="character" w:customStyle="1" w:styleId="ConsPlusNormal">
    <w:name w:val="ConsPlusNormal Знак"/>
    <w:link w:val="ConsPlusNormal0"/>
    <w:semiHidden/>
    <w:locked/>
    <w:rsid w:val="008F177E"/>
    <w:rPr>
      <w:rFonts w:ascii="Arial" w:hAnsi="Arial" w:cs="Arial"/>
      <w:lang w:eastAsia="zh-CN"/>
    </w:rPr>
  </w:style>
  <w:style w:type="paragraph" w:customStyle="1" w:styleId="ConsPlusNormal0">
    <w:name w:val="ConsPlusNormal"/>
    <w:link w:val="ConsPlusNormal"/>
    <w:semiHidden/>
    <w:rsid w:val="008F177E"/>
    <w:pPr>
      <w:widowControl w:val="0"/>
      <w:suppressAutoHyphens/>
      <w:autoSpaceDE w:val="0"/>
      <w:spacing w:after="0" w:line="240" w:lineRule="auto"/>
      <w:ind w:firstLine="720"/>
    </w:pPr>
    <w:rPr>
      <w:rFonts w:ascii="Arial" w:hAnsi="Arial" w:cs="Arial"/>
      <w:lang w:eastAsia="zh-CN"/>
    </w:rPr>
  </w:style>
  <w:style w:type="paragraph" w:customStyle="1" w:styleId="ConsPlusNonformat">
    <w:name w:val="ConsPlusNonformat"/>
    <w:uiPriority w:val="99"/>
    <w:semiHidden/>
    <w:rsid w:val="008F177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semiHidden/>
    <w:rsid w:val="008F177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uiPriority w:val="99"/>
    <w:semiHidden/>
    <w:rsid w:val="008F177E"/>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b">
    <w:name w:val="Схема документа1"/>
    <w:basedOn w:val="a"/>
    <w:uiPriority w:val="99"/>
    <w:semiHidden/>
    <w:rsid w:val="008F177E"/>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uiPriority w:val="99"/>
    <w:semiHidden/>
    <w:rsid w:val="008F177E"/>
    <w:pPr>
      <w:suppressAutoHyphens/>
      <w:spacing w:after="0" w:line="240" w:lineRule="auto"/>
    </w:pPr>
    <w:rPr>
      <w:rFonts w:ascii="Arial" w:eastAsia="Times New Roman" w:hAnsi="Arial" w:cs="Arial"/>
      <w:b/>
      <w:bCs/>
      <w:sz w:val="24"/>
      <w:szCs w:val="24"/>
      <w:lang w:eastAsia="zh-CN"/>
    </w:rPr>
  </w:style>
  <w:style w:type="paragraph" w:customStyle="1" w:styleId="1c">
    <w:name w:val="Знак1 Знак Знак Знак"/>
    <w:basedOn w:val="a"/>
    <w:uiPriority w:val="99"/>
    <w:semiHidden/>
    <w:rsid w:val="008F177E"/>
    <w:pPr>
      <w:suppressAutoHyphens/>
      <w:spacing w:after="160" w:line="240" w:lineRule="exact"/>
    </w:pPr>
    <w:rPr>
      <w:rFonts w:ascii="Verdana" w:eastAsia="Times New Roman" w:hAnsi="Verdana" w:cs="Verdana"/>
      <w:sz w:val="20"/>
      <w:szCs w:val="20"/>
      <w:lang w:val="en-US" w:eastAsia="zh-CN"/>
    </w:rPr>
  </w:style>
  <w:style w:type="paragraph" w:customStyle="1" w:styleId="31">
    <w:name w:val="Основной текст 31"/>
    <w:basedOn w:val="a"/>
    <w:uiPriority w:val="99"/>
    <w:semiHidden/>
    <w:rsid w:val="008F177E"/>
    <w:pPr>
      <w:suppressAutoHyphens/>
      <w:spacing w:after="120"/>
    </w:pPr>
    <w:rPr>
      <w:rFonts w:ascii="Calibri" w:eastAsia="Times New Roman" w:hAnsi="Calibri" w:cs="Times New Roman"/>
      <w:sz w:val="16"/>
      <w:szCs w:val="16"/>
      <w:lang w:eastAsia="zh-CN"/>
    </w:rPr>
  </w:style>
  <w:style w:type="paragraph" w:customStyle="1" w:styleId="ConsNormal">
    <w:name w:val="ConsNormal"/>
    <w:uiPriority w:val="99"/>
    <w:semiHidden/>
    <w:rsid w:val="008F177E"/>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a">
    <w:name w:val="Знак Знак Знак Знак Знак Знак Знак"/>
    <w:basedOn w:val="a"/>
    <w:uiPriority w:val="99"/>
    <w:semiHidden/>
    <w:rsid w:val="008F177E"/>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uiPriority w:val="99"/>
    <w:semiHidden/>
    <w:rsid w:val="008F177E"/>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uiPriority w:val="99"/>
    <w:semiHidden/>
    <w:rsid w:val="008F177E"/>
    <w:pPr>
      <w:suppressAutoHyphens/>
    </w:pPr>
    <w:rPr>
      <w:rFonts w:ascii="Calibri" w:eastAsia="Times New Roman" w:hAnsi="Calibri" w:cs="Times New Roman"/>
      <w:sz w:val="20"/>
      <w:szCs w:val="20"/>
      <w:lang w:eastAsia="zh-CN"/>
    </w:rPr>
  </w:style>
  <w:style w:type="paragraph" w:customStyle="1" w:styleId="printr">
    <w:name w:val="printr"/>
    <w:basedOn w:val="a"/>
    <w:uiPriority w:val="99"/>
    <w:semiHidden/>
    <w:rsid w:val="008F177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b">
    <w:name w:val="Содержимое таблицы"/>
    <w:basedOn w:val="a"/>
    <w:uiPriority w:val="99"/>
    <w:semiHidden/>
    <w:rsid w:val="008F177E"/>
    <w:pPr>
      <w:suppressLineNumbers/>
      <w:suppressAutoHyphens/>
    </w:pPr>
    <w:rPr>
      <w:rFonts w:ascii="Calibri" w:eastAsia="Times New Roman" w:hAnsi="Calibri" w:cs="Times New Roman"/>
      <w:lang w:eastAsia="zh-CN"/>
    </w:rPr>
  </w:style>
  <w:style w:type="paragraph" w:customStyle="1" w:styleId="afc">
    <w:name w:val="Заголовок таблицы"/>
    <w:basedOn w:val="afb"/>
    <w:uiPriority w:val="99"/>
    <w:semiHidden/>
    <w:rsid w:val="008F177E"/>
    <w:pPr>
      <w:jc w:val="center"/>
    </w:pPr>
    <w:rPr>
      <w:b/>
      <w:bCs/>
    </w:rPr>
  </w:style>
  <w:style w:type="paragraph" w:customStyle="1" w:styleId="Default">
    <w:name w:val="Default"/>
    <w:uiPriority w:val="99"/>
    <w:semiHidden/>
    <w:rsid w:val="008F177E"/>
    <w:pPr>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afd">
    <w:name w:val="Название проектного документа"/>
    <w:basedOn w:val="a"/>
    <w:uiPriority w:val="99"/>
    <w:semiHidden/>
    <w:rsid w:val="008F177E"/>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WW8Num1z0">
    <w:name w:val="WW8Num1z0"/>
    <w:rsid w:val="008F177E"/>
    <w:rPr>
      <w:rFonts w:ascii="Vladimir Script" w:hAnsi="Vladimir Script" w:cs="Vladimir Script" w:hint="default"/>
    </w:rPr>
  </w:style>
  <w:style w:type="character" w:customStyle="1" w:styleId="WW8Num1z1">
    <w:name w:val="WW8Num1z1"/>
    <w:rsid w:val="008F177E"/>
    <w:rPr>
      <w:rFonts w:ascii="Courier New" w:hAnsi="Courier New" w:cs="Courier New" w:hint="default"/>
    </w:rPr>
  </w:style>
  <w:style w:type="character" w:customStyle="1" w:styleId="WW8Num1z2">
    <w:name w:val="WW8Num1z2"/>
    <w:rsid w:val="008F177E"/>
    <w:rPr>
      <w:rFonts w:ascii="Wingdings" w:hAnsi="Wingdings" w:cs="Wingdings" w:hint="default"/>
    </w:rPr>
  </w:style>
  <w:style w:type="character" w:customStyle="1" w:styleId="WW8Num1z3">
    <w:name w:val="WW8Num1z3"/>
    <w:rsid w:val="008F177E"/>
    <w:rPr>
      <w:rFonts w:ascii="Symbol" w:hAnsi="Symbol" w:cs="Symbol" w:hint="default"/>
    </w:rPr>
  </w:style>
  <w:style w:type="character" w:customStyle="1" w:styleId="WW8Num2z0">
    <w:name w:val="WW8Num2z0"/>
    <w:rsid w:val="008F177E"/>
    <w:rPr>
      <w:rFonts w:ascii="Vladimir Script" w:hAnsi="Vladimir Script" w:cs="Vladimir Script" w:hint="default"/>
    </w:rPr>
  </w:style>
  <w:style w:type="character" w:customStyle="1" w:styleId="WW8Num2z1">
    <w:name w:val="WW8Num2z1"/>
    <w:rsid w:val="008F177E"/>
    <w:rPr>
      <w:rFonts w:ascii="Courier New" w:hAnsi="Courier New" w:cs="Courier New" w:hint="default"/>
    </w:rPr>
  </w:style>
  <w:style w:type="character" w:customStyle="1" w:styleId="WW8Num2z2">
    <w:name w:val="WW8Num2z2"/>
    <w:rsid w:val="008F177E"/>
    <w:rPr>
      <w:rFonts w:ascii="Wingdings" w:hAnsi="Wingdings" w:cs="Wingdings" w:hint="default"/>
    </w:rPr>
  </w:style>
  <w:style w:type="character" w:customStyle="1" w:styleId="WW8Num2z3">
    <w:name w:val="WW8Num2z3"/>
    <w:rsid w:val="008F177E"/>
    <w:rPr>
      <w:rFonts w:ascii="Symbol" w:hAnsi="Symbol" w:cs="Symbol" w:hint="default"/>
    </w:rPr>
  </w:style>
  <w:style w:type="character" w:customStyle="1" w:styleId="WW8Num3z0">
    <w:name w:val="WW8Num3z0"/>
    <w:rsid w:val="008F177E"/>
    <w:rPr>
      <w:rFonts w:ascii="Times New Roman" w:hAnsi="Times New Roman" w:cs="Times New Roman" w:hint="default"/>
    </w:rPr>
  </w:style>
  <w:style w:type="character" w:customStyle="1" w:styleId="WW8Num4z0">
    <w:name w:val="WW8Num4z0"/>
    <w:rsid w:val="008F177E"/>
    <w:rPr>
      <w:b w:val="0"/>
      <w:bCs w:val="0"/>
    </w:rPr>
  </w:style>
  <w:style w:type="character" w:customStyle="1" w:styleId="WW8Num4z1">
    <w:name w:val="WW8Num4z1"/>
    <w:rsid w:val="008F177E"/>
  </w:style>
  <w:style w:type="character" w:customStyle="1" w:styleId="WW8Num4z2">
    <w:name w:val="WW8Num4z2"/>
    <w:rsid w:val="008F177E"/>
  </w:style>
  <w:style w:type="character" w:customStyle="1" w:styleId="WW8Num4z3">
    <w:name w:val="WW8Num4z3"/>
    <w:rsid w:val="008F177E"/>
  </w:style>
  <w:style w:type="character" w:customStyle="1" w:styleId="WW8Num4z4">
    <w:name w:val="WW8Num4z4"/>
    <w:rsid w:val="008F177E"/>
  </w:style>
  <w:style w:type="character" w:customStyle="1" w:styleId="WW8Num4z5">
    <w:name w:val="WW8Num4z5"/>
    <w:rsid w:val="008F177E"/>
  </w:style>
  <w:style w:type="character" w:customStyle="1" w:styleId="WW8Num4z6">
    <w:name w:val="WW8Num4z6"/>
    <w:rsid w:val="008F177E"/>
  </w:style>
  <w:style w:type="character" w:customStyle="1" w:styleId="WW8Num4z7">
    <w:name w:val="WW8Num4z7"/>
    <w:rsid w:val="008F177E"/>
  </w:style>
  <w:style w:type="character" w:customStyle="1" w:styleId="WW8Num4z8">
    <w:name w:val="WW8Num4z8"/>
    <w:rsid w:val="008F177E"/>
  </w:style>
  <w:style w:type="character" w:customStyle="1" w:styleId="WW8Num5z0">
    <w:name w:val="WW8Num5z0"/>
    <w:rsid w:val="008F177E"/>
    <w:rPr>
      <w:rFonts w:ascii="Times New Roman" w:hAnsi="Times New Roman" w:cs="Times New Roman" w:hint="default"/>
    </w:rPr>
  </w:style>
  <w:style w:type="character" w:customStyle="1" w:styleId="WW8Num5z1">
    <w:name w:val="WW8Num5z1"/>
    <w:rsid w:val="008F177E"/>
    <w:rPr>
      <w:rFonts w:ascii="Times New Roman" w:hAnsi="Times New Roman" w:cs="Times New Roman" w:hint="default"/>
      <w:b w:val="0"/>
      <w:bCs w:val="0"/>
    </w:rPr>
  </w:style>
  <w:style w:type="character" w:customStyle="1" w:styleId="WW8Num6z0">
    <w:name w:val="WW8Num6z0"/>
    <w:rsid w:val="008F177E"/>
    <w:rPr>
      <w:rFonts w:ascii="Times New Roman" w:hAnsi="Times New Roman" w:cs="Times New Roman" w:hint="default"/>
      <w:i w:val="0"/>
      <w:iCs w:val="0"/>
    </w:rPr>
  </w:style>
  <w:style w:type="character" w:customStyle="1" w:styleId="WW8Num6z1">
    <w:name w:val="WW8Num6z1"/>
    <w:rsid w:val="008F177E"/>
    <w:rPr>
      <w:rFonts w:ascii="Times New Roman" w:hAnsi="Times New Roman" w:cs="Times New Roman" w:hint="default"/>
    </w:rPr>
  </w:style>
  <w:style w:type="character" w:customStyle="1" w:styleId="WW8Num7z0">
    <w:name w:val="WW8Num7z0"/>
    <w:rsid w:val="008F177E"/>
    <w:rPr>
      <w:rFonts w:ascii="Times New Roman" w:hAnsi="Times New Roman" w:cs="Times New Roman" w:hint="default"/>
      <w:i w:val="0"/>
      <w:iCs w:val="0"/>
    </w:rPr>
  </w:style>
  <w:style w:type="character" w:customStyle="1" w:styleId="WW8Num8z0">
    <w:name w:val="WW8Num8z0"/>
    <w:rsid w:val="008F177E"/>
    <w:rPr>
      <w:rFonts w:ascii="Times New Roman" w:hAnsi="Times New Roman" w:cs="Times New Roman" w:hint="default"/>
    </w:rPr>
  </w:style>
  <w:style w:type="character" w:customStyle="1" w:styleId="WW8Num9z0">
    <w:name w:val="WW8Num9z0"/>
    <w:rsid w:val="008F177E"/>
    <w:rPr>
      <w:rFonts w:ascii="Times New Roman" w:hAnsi="Times New Roman" w:cs="Times New Roman" w:hint="default"/>
    </w:rPr>
  </w:style>
  <w:style w:type="character" w:customStyle="1" w:styleId="WW8Num10z0">
    <w:name w:val="WW8Num10z0"/>
    <w:rsid w:val="008F177E"/>
    <w:rPr>
      <w:rFonts w:ascii="Vladimir Script" w:hAnsi="Vladimir Script" w:cs="Vladimir Script" w:hint="default"/>
    </w:rPr>
  </w:style>
  <w:style w:type="character" w:customStyle="1" w:styleId="WW8Num10z1">
    <w:name w:val="WW8Num10z1"/>
    <w:rsid w:val="008F177E"/>
    <w:rPr>
      <w:rFonts w:ascii="Courier New" w:hAnsi="Courier New" w:cs="Courier New" w:hint="default"/>
    </w:rPr>
  </w:style>
  <w:style w:type="character" w:customStyle="1" w:styleId="WW8Num10z2">
    <w:name w:val="WW8Num10z2"/>
    <w:rsid w:val="008F177E"/>
    <w:rPr>
      <w:rFonts w:ascii="Wingdings" w:hAnsi="Wingdings" w:cs="Wingdings" w:hint="default"/>
    </w:rPr>
  </w:style>
  <w:style w:type="character" w:customStyle="1" w:styleId="WW8Num10z3">
    <w:name w:val="WW8Num10z3"/>
    <w:rsid w:val="008F177E"/>
    <w:rPr>
      <w:rFonts w:ascii="Symbol" w:hAnsi="Symbol" w:cs="Symbol" w:hint="default"/>
    </w:rPr>
  </w:style>
  <w:style w:type="character" w:customStyle="1" w:styleId="WW8Num11z0">
    <w:name w:val="WW8Num11z0"/>
    <w:rsid w:val="008F177E"/>
    <w:rPr>
      <w:rFonts w:ascii="Times New Roman" w:hAnsi="Times New Roman" w:cs="Times New Roman" w:hint="default"/>
    </w:rPr>
  </w:style>
  <w:style w:type="character" w:customStyle="1" w:styleId="WW8Num12z0">
    <w:name w:val="WW8Num12z0"/>
    <w:rsid w:val="008F177E"/>
    <w:rPr>
      <w:rFonts w:ascii="Vladimir Script" w:hAnsi="Vladimir Script" w:cs="Vladimir Script" w:hint="default"/>
    </w:rPr>
  </w:style>
  <w:style w:type="character" w:customStyle="1" w:styleId="WW8Num12z1">
    <w:name w:val="WW8Num12z1"/>
    <w:rsid w:val="008F177E"/>
    <w:rPr>
      <w:rFonts w:ascii="Courier New" w:hAnsi="Courier New" w:cs="Courier New" w:hint="default"/>
    </w:rPr>
  </w:style>
  <w:style w:type="character" w:customStyle="1" w:styleId="WW8Num12z2">
    <w:name w:val="WW8Num12z2"/>
    <w:rsid w:val="008F177E"/>
    <w:rPr>
      <w:rFonts w:ascii="Wingdings" w:hAnsi="Wingdings" w:cs="Wingdings" w:hint="default"/>
    </w:rPr>
  </w:style>
  <w:style w:type="character" w:customStyle="1" w:styleId="WW8Num12z3">
    <w:name w:val="WW8Num12z3"/>
    <w:rsid w:val="008F177E"/>
    <w:rPr>
      <w:rFonts w:ascii="Symbol" w:hAnsi="Symbol" w:cs="Symbol" w:hint="default"/>
    </w:rPr>
  </w:style>
  <w:style w:type="character" w:customStyle="1" w:styleId="WW8Num13z0">
    <w:name w:val="WW8Num13z0"/>
    <w:rsid w:val="008F177E"/>
  </w:style>
  <w:style w:type="character" w:customStyle="1" w:styleId="WW8Num13z1">
    <w:name w:val="WW8Num13z1"/>
    <w:rsid w:val="008F177E"/>
  </w:style>
  <w:style w:type="character" w:customStyle="1" w:styleId="WW8Num13z2">
    <w:name w:val="WW8Num13z2"/>
    <w:rsid w:val="008F177E"/>
  </w:style>
  <w:style w:type="character" w:customStyle="1" w:styleId="WW8Num13z3">
    <w:name w:val="WW8Num13z3"/>
    <w:rsid w:val="008F177E"/>
  </w:style>
  <w:style w:type="character" w:customStyle="1" w:styleId="WW8Num13z4">
    <w:name w:val="WW8Num13z4"/>
    <w:rsid w:val="008F177E"/>
  </w:style>
  <w:style w:type="character" w:customStyle="1" w:styleId="WW8Num13z5">
    <w:name w:val="WW8Num13z5"/>
    <w:rsid w:val="008F177E"/>
  </w:style>
  <w:style w:type="character" w:customStyle="1" w:styleId="WW8Num13z6">
    <w:name w:val="WW8Num13z6"/>
    <w:rsid w:val="008F177E"/>
  </w:style>
  <w:style w:type="character" w:customStyle="1" w:styleId="WW8Num13z7">
    <w:name w:val="WW8Num13z7"/>
    <w:rsid w:val="008F177E"/>
  </w:style>
  <w:style w:type="character" w:customStyle="1" w:styleId="WW8Num13z8">
    <w:name w:val="WW8Num13z8"/>
    <w:rsid w:val="008F177E"/>
  </w:style>
  <w:style w:type="character" w:customStyle="1" w:styleId="WW8Num14z0">
    <w:name w:val="WW8Num14z0"/>
    <w:rsid w:val="008F177E"/>
    <w:rPr>
      <w:rFonts w:ascii="Times New Roman" w:hAnsi="Times New Roman" w:cs="Times New Roman" w:hint="default"/>
    </w:rPr>
  </w:style>
  <w:style w:type="character" w:customStyle="1" w:styleId="WW8Num15z0">
    <w:name w:val="WW8Num15z0"/>
    <w:rsid w:val="008F177E"/>
    <w:rPr>
      <w:rFonts w:ascii="Times New Roman" w:hAnsi="Times New Roman" w:cs="Times New Roman" w:hint="default"/>
    </w:rPr>
  </w:style>
  <w:style w:type="character" w:customStyle="1" w:styleId="WW8Num16z0">
    <w:name w:val="WW8Num16z0"/>
    <w:rsid w:val="008F177E"/>
    <w:rPr>
      <w:rFonts w:ascii="Times New Roman" w:hAnsi="Times New Roman" w:cs="Times New Roman" w:hint="default"/>
    </w:rPr>
  </w:style>
  <w:style w:type="character" w:customStyle="1" w:styleId="WW8Num17z0">
    <w:name w:val="WW8Num17z0"/>
    <w:rsid w:val="008F177E"/>
  </w:style>
  <w:style w:type="character" w:customStyle="1" w:styleId="WW8Num17z1">
    <w:name w:val="WW8Num17z1"/>
    <w:rsid w:val="008F177E"/>
  </w:style>
  <w:style w:type="character" w:customStyle="1" w:styleId="WW8Num17z2">
    <w:name w:val="WW8Num17z2"/>
    <w:rsid w:val="008F177E"/>
  </w:style>
  <w:style w:type="character" w:customStyle="1" w:styleId="WW8Num17z3">
    <w:name w:val="WW8Num17z3"/>
    <w:rsid w:val="008F177E"/>
  </w:style>
  <w:style w:type="character" w:customStyle="1" w:styleId="WW8Num17z4">
    <w:name w:val="WW8Num17z4"/>
    <w:rsid w:val="008F177E"/>
  </w:style>
  <w:style w:type="character" w:customStyle="1" w:styleId="WW8Num17z5">
    <w:name w:val="WW8Num17z5"/>
    <w:rsid w:val="008F177E"/>
  </w:style>
  <w:style w:type="character" w:customStyle="1" w:styleId="WW8Num17z6">
    <w:name w:val="WW8Num17z6"/>
    <w:rsid w:val="008F177E"/>
  </w:style>
  <w:style w:type="character" w:customStyle="1" w:styleId="WW8Num17z7">
    <w:name w:val="WW8Num17z7"/>
    <w:rsid w:val="008F177E"/>
  </w:style>
  <w:style w:type="character" w:customStyle="1" w:styleId="WW8Num17z8">
    <w:name w:val="WW8Num17z8"/>
    <w:rsid w:val="008F177E"/>
  </w:style>
  <w:style w:type="character" w:customStyle="1" w:styleId="WW8Num18z0">
    <w:name w:val="WW8Num18z0"/>
    <w:rsid w:val="008F177E"/>
    <w:rPr>
      <w:rFonts w:ascii="Times New Roman" w:eastAsia="Times New Roman" w:hAnsi="Times New Roman" w:cs="Times New Roman" w:hint="default"/>
    </w:rPr>
  </w:style>
  <w:style w:type="character" w:customStyle="1" w:styleId="WW8Num18z1">
    <w:name w:val="WW8Num18z1"/>
    <w:rsid w:val="008F177E"/>
    <w:rPr>
      <w:rFonts w:ascii="Courier New" w:hAnsi="Courier New" w:cs="Courier New" w:hint="default"/>
    </w:rPr>
  </w:style>
  <w:style w:type="character" w:customStyle="1" w:styleId="WW8Num18z2">
    <w:name w:val="WW8Num18z2"/>
    <w:rsid w:val="008F177E"/>
    <w:rPr>
      <w:rFonts w:ascii="Wingdings" w:hAnsi="Wingdings" w:cs="Wingdings" w:hint="default"/>
    </w:rPr>
  </w:style>
  <w:style w:type="character" w:customStyle="1" w:styleId="WW8Num18z3">
    <w:name w:val="WW8Num18z3"/>
    <w:rsid w:val="008F177E"/>
    <w:rPr>
      <w:rFonts w:ascii="Symbol" w:hAnsi="Symbol" w:cs="Symbol" w:hint="default"/>
    </w:rPr>
  </w:style>
  <w:style w:type="character" w:customStyle="1" w:styleId="WW8Num19z0">
    <w:name w:val="WW8Num19z0"/>
    <w:rsid w:val="008F177E"/>
    <w:rPr>
      <w:rFonts w:ascii="Times New Roman" w:hAnsi="Times New Roman" w:cs="Times New Roman" w:hint="default"/>
      <w:b w:val="0"/>
      <w:bCs w:val="0"/>
    </w:rPr>
  </w:style>
  <w:style w:type="character" w:customStyle="1" w:styleId="WW8Num20z0">
    <w:name w:val="WW8Num20z0"/>
    <w:rsid w:val="008F177E"/>
    <w:rPr>
      <w:rFonts w:ascii="Times New Roman" w:hAnsi="Times New Roman" w:cs="Times New Roman" w:hint="default"/>
    </w:rPr>
  </w:style>
  <w:style w:type="character" w:customStyle="1" w:styleId="WW8Num21z0">
    <w:name w:val="WW8Num21z0"/>
    <w:rsid w:val="008F177E"/>
    <w:rPr>
      <w:rFonts w:ascii="Vladimir Script" w:hAnsi="Vladimir Script" w:cs="Vladimir Script" w:hint="default"/>
    </w:rPr>
  </w:style>
  <w:style w:type="character" w:customStyle="1" w:styleId="WW8Num21z1">
    <w:name w:val="WW8Num21z1"/>
    <w:rsid w:val="008F177E"/>
    <w:rPr>
      <w:rFonts w:ascii="Courier New" w:hAnsi="Courier New" w:cs="Courier New" w:hint="default"/>
    </w:rPr>
  </w:style>
  <w:style w:type="character" w:customStyle="1" w:styleId="WW8Num21z2">
    <w:name w:val="WW8Num21z2"/>
    <w:rsid w:val="008F177E"/>
    <w:rPr>
      <w:rFonts w:ascii="Wingdings" w:hAnsi="Wingdings" w:cs="Wingdings" w:hint="default"/>
    </w:rPr>
  </w:style>
  <w:style w:type="character" w:customStyle="1" w:styleId="WW8Num21z3">
    <w:name w:val="WW8Num21z3"/>
    <w:rsid w:val="008F177E"/>
    <w:rPr>
      <w:rFonts w:ascii="Symbol" w:hAnsi="Symbol" w:cs="Symbol" w:hint="default"/>
    </w:rPr>
  </w:style>
  <w:style w:type="character" w:customStyle="1" w:styleId="WW8Num22z0">
    <w:name w:val="WW8Num22z0"/>
    <w:rsid w:val="008F177E"/>
  </w:style>
  <w:style w:type="character" w:customStyle="1" w:styleId="WW8Num22z1">
    <w:name w:val="WW8Num22z1"/>
    <w:rsid w:val="008F177E"/>
  </w:style>
  <w:style w:type="character" w:customStyle="1" w:styleId="WW8Num22z2">
    <w:name w:val="WW8Num22z2"/>
    <w:rsid w:val="008F177E"/>
  </w:style>
  <w:style w:type="character" w:customStyle="1" w:styleId="WW8Num22z3">
    <w:name w:val="WW8Num22z3"/>
    <w:rsid w:val="008F177E"/>
  </w:style>
  <w:style w:type="character" w:customStyle="1" w:styleId="WW8Num22z4">
    <w:name w:val="WW8Num22z4"/>
    <w:rsid w:val="008F177E"/>
  </w:style>
  <w:style w:type="character" w:customStyle="1" w:styleId="WW8Num22z5">
    <w:name w:val="WW8Num22z5"/>
    <w:rsid w:val="008F177E"/>
  </w:style>
  <w:style w:type="character" w:customStyle="1" w:styleId="WW8Num22z6">
    <w:name w:val="WW8Num22z6"/>
    <w:rsid w:val="008F177E"/>
  </w:style>
  <w:style w:type="character" w:customStyle="1" w:styleId="WW8Num22z7">
    <w:name w:val="WW8Num22z7"/>
    <w:rsid w:val="008F177E"/>
  </w:style>
  <w:style w:type="character" w:customStyle="1" w:styleId="WW8Num22z8">
    <w:name w:val="WW8Num22z8"/>
    <w:rsid w:val="008F177E"/>
  </w:style>
  <w:style w:type="character" w:customStyle="1" w:styleId="WW8Num23z0">
    <w:name w:val="WW8Num23z0"/>
    <w:rsid w:val="008F177E"/>
    <w:rPr>
      <w:rFonts w:ascii="Times New Roman" w:hAnsi="Times New Roman" w:cs="Times New Roman" w:hint="default"/>
    </w:rPr>
  </w:style>
  <w:style w:type="character" w:customStyle="1" w:styleId="WW8Num23z1">
    <w:name w:val="WW8Num23z1"/>
    <w:rsid w:val="008F177E"/>
    <w:rPr>
      <w:rFonts w:ascii="Vladimir Script" w:hAnsi="Vladimir Script" w:cs="Vladimir Script" w:hint="default"/>
    </w:rPr>
  </w:style>
  <w:style w:type="character" w:customStyle="1" w:styleId="WW8Num24z0">
    <w:name w:val="WW8Num24z0"/>
    <w:rsid w:val="008F177E"/>
    <w:rPr>
      <w:rFonts w:ascii="Times New Roman" w:hAnsi="Times New Roman" w:cs="Times New Roman" w:hint="default"/>
    </w:rPr>
  </w:style>
  <w:style w:type="character" w:customStyle="1" w:styleId="WW8Num25z0">
    <w:name w:val="WW8Num25z0"/>
    <w:rsid w:val="008F177E"/>
    <w:rPr>
      <w:rFonts w:ascii="Times New Roman" w:hAnsi="Times New Roman" w:cs="Times New Roman" w:hint="default"/>
    </w:rPr>
  </w:style>
  <w:style w:type="character" w:customStyle="1" w:styleId="WW8Num26z0">
    <w:name w:val="WW8Num26z0"/>
    <w:rsid w:val="008F177E"/>
    <w:rPr>
      <w:rFonts w:ascii="Times New Roman" w:hAnsi="Times New Roman" w:cs="Times New Roman" w:hint="default"/>
    </w:rPr>
  </w:style>
  <w:style w:type="character" w:customStyle="1" w:styleId="WW8Num27z0">
    <w:name w:val="WW8Num27z0"/>
    <w:rsid w:val="008F177E"/>
    <w:rPr>
      <w:rFonts w:ascii="Times New Roman" w:hAnsi="Times New Roman" w:cs="Times New Roman" w:hint="default"/>
      <w:b w:val="0"/>
      <w:bCs w:val="0"/>
    </w:rPr>
  </w:style>
  <w:style w:type="character" w:customStyle="1" w:styleId="WW8Num28z0">
    <w:name w:val="WW8Num28z0"/>
    <w:rsid w:val="008F177E"/>
    <w:rPr>
      <w:rFonts w:ascii="Vladimir Script" w:hAnsi="Vladimir Script" w:cs="Vladimir Script" w:hint="default"/>
    </w:rPr>
  </w:style>
  <w:style w:type="character" w:customStyle="1" w:styleId="WW8Num28z1">
    <w:name w:val="WW8Num28z1"/>
    <w:rsid w:val="008F177E"/>
    <w:rPr>
      <w:rFonts w:ascii="Times New Roman" w:hAnsi="Times New Roman" w:cs="Times New Roman" w:hint="default"/>
    </w:rPr>
  </w:style>
  <w:style w:type="character" w:customStyle="1" w:styleId="WW8Num28z2">
    <w:name w:val="WW8Num28z2"/>
    <w:rsid w:val="008F177E"/>
    <w:rPr>
      <w:rFonts w:ascii="Wingdings" w:hAnsi="Wingdings" w:cs="Wingdings" w:hint="default"/>
    </w:rPr>
  </w:style>
  <w:style w:type="character" w:customStyle="1" w:styleId="WW8Num28z3">
    <w:name w:val="WW8Num28z3"/>
    <w:rsid w:val="008F177E"/>
    <w:rPr>
      <w:rFonts w:ascii="Symbol" w:hAnsi="Symbol" w:cs="Symbol" w:hint="default"/>
    </w:rPr>
  </w:style>
  <w:style w:type="character" w:customStyle="1" w:styleId="WW8Num28z4">
    <w:name w:val="WW8Num28z4"/>
    <w:rsid w:val="008F177E"/>
    <w:rPr>
      <w:rFonts w:ascii="Courier New" w:hAnsi="Courier New" w:cs="Courier New" w:hint="default"/>
    </w:rPr>
  </w:style>
  <w:style w:type="character" w:customStyle="1" w:styleId="WW8Num29z0">
    <w:name w:val="WW8Num29z0"/>
    <w:rsid w:val="008F177E"/>
    <w:rPr>
      <w:rFonts w:ascii="Times New Roman" w:hAnsi="Times New Roman" w:cs="Times New Roman" w:hint="default"/>
    </w:rPr>
  </w:style>
  <w:style w:type="character" w:customStyle="1" w:styleId="WW8Num30z0">
    <w:name w:val="WW8Num30z0"/>
    <w:rsid w:val="008F177E"/>
    <w:rPr>
      <w:rFonts w:ascii="Times New Roman" w:hAnsi="Times New Roman" w:cs="Times New Roman" w:hint="default"/>
    </w:rPr>
  </w:style>
  <w:style w:type="character" w:customStyle="1" w:styleId="WW8Num31z0">
    <w:name w:val="WW8Num31z0"/>
    <w:rsid w:val="008F177E"/>
    <w:rPr>
      <w:rFonts w:ascii="Times New Roman" w:hAnsi="Times New Roman" w:cs="Times New Roman" w:hint="default"/>
    </w:rPr>
  </w:style>
  <w:style w:type="character" w:customStyle="1" w:styleId="WW8Num31z1">
    <w:name w:val="WW8Num31z1"/>
    <w:rsid w:val="008F177E"/>
    <w:rPr>
      <w:rFonts w:ascii="Times New Roman" w:hAnsi="Times New Roman" w:cs="Times New Roman" w:hint="default"/>
      <w:b w:val="0"/>
      <w:bCs w:val="0"/>
    </w:rPr>
  </w:style>
  <w:style w:type="character" w:customStyle="1" w:styleId="WW8Num32z0">
    <w:name w:val="WW8Num32z0"/>
    <w:rsid w:val="008F177E"/>
  </w:style>
  <w:style w:type="character" w:customStyle="1" w:styleId="WW8Num32z1">
    <w:name w:val="WW8Num32z1"/>
    <w:rsid w:val="008F177E"/>
  </w:style>
  <w:style w:type="character" w:customStyle="1" w:styleId="WW8Num32z2">
    <w:name w:val="WW8Num32z2"/>
    <w:rsid w:val="008F177E"/>
  </w:style>
  <w:style w:type="character" w:customStyle="1" w:styleId="WW8Num32z3">
    <w:name w:val="WW8Num32z3"/>
    <w:rsid w:val="008F177E"/>
  </w:style>
  <w:style w:type="character" w:customStyle="1" w:styleId="WW8Num32z4">
    <w:name w:val="WW8Num32z4"/>
    <w:rsid w:val="008F177E"/>
  </w:style>
  <w:style w:type="character" w:customStyle="1" w:styleId="WW8Num32z5">
    <w:name w:val="WW8Num32z5"/>
    <w:rsid w:val="008F177E"/>
  </w:style>
  <w:style w:type="character" w:customStyle="1" w:styleId="WW8Num32z6">
    <w:name w:val="WW8Num32z6"/>
    <w:rsid w:val="008F177E"/>
  </w:style>
  <w:style w:type="character" w:customStyle="1" w:styleId="WW8Num32z7">
    <w:name w:val="WW8Num32z7"/>
    <w:rsid w:val="008F177E"/>
  </w:style>
  <w:style w:type="character" w:customStyle="1" w:styleId="WW8Num32z8">
    <w:name w:val="WW8Num32z8"/>
    <w:rsid w:val="008F177E"/>
  </w:style>
  <w:style w:type="character" w:customStyle="1" w:styleId="WW8Num33z0">
    <w:name w:val="WW8Num33z0"/>
    <w:rsid w:val="008F177E"/>
    <w:rPr>
      <w:rFonts w:ascii="Times New Roman" w:hAnsi="Times New Roman" w:cs="Times New Roman" w:hint="default"/>
    </w:rPr>
  </w:style>
  <w:style w:type="character" w:customStyle="1" w:styleId="WW8Num34z0">
    <w:name w:val="WW8Num34z0"/>
    <w:rsid w:val="008F177E"/>
    <w:rPr>
      <w:rFonts w:ascii="Times New Roman" w:hAnsi="Times New Roman" w:cs="Times New Roman" w:hint="default"/>
    </w:rPr>
  </w:style>
  <w:style w:type="character" w:customStyle="1" w:styleId="WW8Num35z0">
    <w:name w:val="WW8Num35z0"/>
    <w:rsid w:val="008F177E"/>
  </w:style>
  <w:style w:type="character" w:customStyle="1" w:styleId="WW8Num35z1">
    <w:name w:val="WW8Num35z1"/>
    <w:rsid w:val="008F177E"/>
  </w:style>
  <w:style w:type="character" w:customStyle="1" w:styleId="WW8Num35z2">
    <w:name w:val="WW8Num35z2"/>
    <w:rsid w:val="008F177E"/>
  </w:style>
  <w:style w:type="character" w:customStyle="1" w:styleId="WW8Num35z3">
    <w:name w:val="WW8Num35z3"/>
    <w:rsid w:val="008F177E"/>
  </w:style>
  <w:style w:type="character" w:customStyle="1" w:styleId="WW8Num35z4">
    <w:name w:val="WW8Num35z4"/>
    <w:rsid w:val="008F177E"/>
  </w:style>
  <w:style w:type="character" w:customStyle="1" w:styleId="WW8Num35z5">
    <w:name w:val="WW8Num35z5"/>
    <w:rsid w:val="008F177E"/>
  </w:style>
  <w:style w:type="character" w:customStyle="1" w:styleId="WW8Num35z6">
    <w:name w:val="WW8Num35z6"/>
    <w:rsid w:val="008F177E"/>
  </w:style>
  <w:style w:type="character" w:customStyle="1" w:styleId="WW8Num35z7">
    <w:name w:val="WW8Num35z7"/>
    <w:rsid w:val="008F177E"/>
  </w:style>
  <w:style w:type="character" w:customStyle="1" w:styleId="WW8Num35z8">
    <w:name w:val="WW8Num35z8"/>
    <w:rsid w:val="008F177E"/>
  </w:style>
  <w:style w:type="character" w:customStyle="1" w:styleId="WW8Num36z0">
    <w:name w:val="WW8Num36z0"/>
    <w:rsid w:val="008F177E"/>
    <w:rPr>
      <w:rFonts w:ascii="Vladimir Script" w:hAnsi="Vladimir Script" w:cs="Vladimir Script" w:hint="default"/>
      <w:sz w:val="28"/>
      <w:szCs w:val="28"/>
    </w:rPr>
  </w:style>
  <w:style w:type="character" w:customStyle="1" w:styleId="WW8Num36z1">
    <w:name w:val="WW8Num36z1"/>
    <w:rsid w:val="008F177E"/>
    <w:rPr>
      <w:rFonts w:ascii="Courier New" w:hAnsi="Courier New" w:cs="Courier New" w:hint="default"/>
    </w:rPr>
  </w:style>
  <w:style w:type="character" w:customStyle="1" w:styleId="WW8Num36z2">
    <w:name w:val="WW8Num36z2"/>
    <w:rsid w:val="008F177E"/>
    <w:rPr>
      <w:rFonts w:ascii="Wingdings" w:hAnsi="Wingdings" w:cs="Wingdings" w:hint="default"/>
    </w:rPr>
  </w:style>
  <w:style w:type="character" w:customStyle="1" w:styleId="WW8Num36z3">
    <w:name w:val="WW8Num36z3"/>
    <w:rsid w:val="008F177E"/>
    <w:rPr>
      <w:rFonts w:ascii="Symbol" w:hAnsi="Symbol" w:cs="Symbol" w:hint="default"/>
    </w:rPr>
  </w:style>
  <w:style w:type="character" w:customStyle="1" w:styleId="WW8Num37z0">
    <w:name w:val="WW8Num37z0"/>
    <w:rsid w:val="008F177E"/>
    <w:rPr>
      <w:rFonts w:ascii="Times New Roman" w:hAnsi="Times New Roman" w:cs="Times New Roman" w:hint="default"/>
    </w:rPr>
  </w:style>
  <w:style w:type="character" w:customStyle="1" w:styleId="WW8Num38z0">
    <w:name w:val="WW8Num38z0"/>
    <w:rsid w:val="008F177E"/>
    <w:rPr>
      <w:rFonts w:ascii="Vladimir Script" w:hAnsi="Vladimir Script" w:cs="Vladimir Script" w:hint="default"/>
    </w:rPr>
  </w:style>
  <w:style w:type="character" w:customStyle="1" w:styleId="WW8Num38z1">
    <w:name w:val="WW8Num38z1"/>
    <w:rsid w:val="008F177E"/>
    <w:rPr>
      <w:rFonts w:ascii="Courier New" w:hAnsi="Courier New" w:cs="Courier New" w:hint="default"/>
    </w:rPr>
  </w:style>
  <w:style w:type="character" w:customStyle="1" w:styleId="WW8Num38z2">
    <w:name w:val="WW8Num38z2"/>
    <w:rsid w:val="008F177E"/>
    <w:rPr>
      <w:rFonts w:ascii="Wingdings" w:hAnsi="Wingdings" w:cs="Wingdings" w:hint="default"/>
    </w:rPr>
  </w:style>
  <w:style w:type="character" w:customStyle="1" w:styleId="WW8Num38z3">
    <w:name w:val="WW8Num38z3"/>
    <w:rsid w:val="008F177E"/>
    <w:rPr>
      <w:rFonts w:ascii="Symbol" w:hAnsi="Symbol" w:cs="Symbol" w:hint="default"/>
    </w:rPr>
  </w:style>
  <w:style w:type="character" w:customStyle="1" w:styleId="WW8Num39z0">
    <w:name w:val="WW8Num39z0"/>
    <w:rsid w:val="008F177E"/>
    <w:rPr>
      <w:rFonts w:ascii="Times New Roman" w:hAnsi="Times New Roman" w:cs="Times New Roman" w:hint="default"/>
    </w:rPr>
  </w:style>
  <w:style w:type="character" w:customStyle="1" w:styleId="WW8Num40z0">
    <w:name w:val="WW8Num40z0"/>
    <w:rsid w:val="008F177E"/>
    <w:rPr>
      <w:rFonts w:ascii="Times New Roman" w:hAnsi="Times New Roman" w:cs="Times New Roman" w:hint="default"/>
    </w:rPr>
  </w:style>
  <w:style w:type="character" w:customStyle="1" w:styleId="WW8Num41z0">
    <w:name w:val="WW8Num41z0"/>
    <w:rsid w:val="008F177E"/>
    <w:rPr>
      <w:rFonts w:ascii="Times New Roman" w:hAnsi="Times New Roman" w:cs="Times New Roman" w:hint="default"/>
    </w:rPr>
  </w:style>
  <w:style w:type="character" w:customStyle="1" w:styleId="WW8Num42z0">
    <w:name w:val="WW8Num42z0"/>
    <w:rsid w:val="008F177E"/>
    <w:rPr>
      <w:rFonts w:ascii="Vladimir Script" w:hAnsi="Vladimir Script" w:cs="Vladimir Script" w:hint="default"/>
    </w:rPr>
  </w:style>
  <w:style w:type="character" w:customStyle="1" w:styleId="WW8Num42z1">
    <w:name w:val="WW8Num42z1"/>
    <w:rsid w:val="008F177E"/>
    <w:rPr>
      <w:rFonts w:ascii="Courier New" w:hAnsi="Courier New" w:cs="Courier New" w:hint="default"/>
    </w:rPr>
  </w:style>
  <w:style w:type="character" w:customStyle="1" w:styleId="WW8Num42z2">
    <w:name w:val="WW8Num42z2"/>
    <w:rsid w:val="008F177E"/>
    <w:rPr>
      <w:rFonts w:ascii="Wingdings" w:hAnsi="Wingdings" w:cs="Wingdings" w:hint="default"/>
    </w:rPr>
  </w:style>
  <w:style w:type="character" w:customStyle="1" w:styleId="WW8Num42z3">
    <w:name w:val="WW8Num42z3"/>
    <w:rsid w:val="008F177E"/>
    <w:rPr>
      <w:rFonts w:ascii="Symbol" w:hAnsi="Symbol" w:cs="Symbol" w:hint="default"/>
    </w:rPr>
  </w:style>
  <w:style w:type="character" w:customStyle="1" w:styleId="1f">
    <w:name w:val="Основной шрифт абзаца1"/>
    <w:rsid w:val="008F177E"/>
  </w:style>
  <w:style w:type="character" w:customStyle="1" w:styleId="afe">
    <w:name w:val="Схема документа Знак"/>
    <w:rsid w:val="008F177E"/>
    <w:rPr>
      <w:rFonts w:ascii="Tahoma" w:hAnsi="Tahoma" w:cs="Tahoma" w:hint="default"/>
      <w:sz w:val="20"/>
      <w:shd w:val="clear" w:color="auto" w:fill="000080"/>
    </w:rPr>
  </w:style>
  <w:style w:type="character" w:customStyle="1" w:styleId="23">
    <w:name w:val="Основной текст 2 Знак"/>
    <w:rsid w:val="008F177E"/>
    <w:rPr>
      <w:rFonts w:ascii="Arial" w:hAnsi="Arial" w:cs="Arial" w:hint="default"/>
      <w:b/>
      <w:bCs w:val="0"/>
      <w:sz w:val="24"/>
    </w:rPr>
  </w:style>
  <w:style w:type="character" w:customStyle="1" w:styleId="aff">
    <w:name w:val="Название Знак"/>
    <w:locked/>
    <w:rsid w:val="008F177E"/>
    <w:rPr>
      <w:b/>
      <w:bCs w:val="0"/>
      <w:spacing w:val="20"/>
      <w:sz w:val="28"/>
    </w:rPr>
  </w:style>
  <w:style w:type="character" w:customStyle="1" w:styleId="32">
    <w:name w:val="Основной текст 3 Знак"/>
    <w:rsid w:val="008F177E"/>
    <w:rPr>
      <w:sz w:val="16"/>
    </w:rPr>
  </w:style>
  <w:style w:type="character" w:customStyle="1" w:styleId="apple-converted-space">
    <w:name w:val="apple-converted-space"/>
    <w:rsid w:val="008F177E"/>
  </w:style>
  <w:style w:type="character" w:customStyle="1" w:styleId="1f0">
    <w:name w:val="Знак примечания1"/>
    <w:rsid w:val="008F177E"/>
    <w:rPr>
      <w:sz w:val="16"/>
      <w:szCs w:val="16"/>
    </w:rPr>
  </w:style>
  <w:style w:type="character" w:customStyle="1" w:styleId="aff0">
    <w:name w:val="Тема примечания Знак"/>
    <w:rsid w:val="008F177E"/>
    <w:rPr>
      <w:rFonts w:ascii="Times New Roman" w:hAnsi="Times New Roman" w:cs="Times New Roman" w:hint="default"/>
      <w:b/>
      <w:bCs/>
    </w:rPr>
  </w:style>
  <w:style w:type="character" w:customStyle="1" w:styleId="FontStyle13">
    <w:name w:val="Font Style13"/>
    <w:rsid w:val="008F177E"/>
    <w:rPr>
      <w:rFonts w:ascii="Times New Roman" w:hAnsi="Times New Roman" w:cs="Times New Roman" w:hint="default"/>
      <w:spacing w:val="-10"/>
      <w:sz w:val="28"/>
      <w:szCs w:val="28"/>
    </w:rPr>
  </w:style>
  <w:style w:type="character" w:customStyle="1" w:styleId="14">
    <w:name w:val="Основной текст Знак1"/>
    <w:basedOn w:val="a1"/>
    <w:link w:val="a0"/>
    <w:uiPriority w:val="99"/>
    <w:semiHidden/>
    <w:locked/>
    <w:rsid w:val="008F177E"/>
    <w:rPr>
      <w:rFonts w:ascii="Times New Roman" w:eastAsia="Times New Roman" w:hAnsi="Times New Roman" w:cs="Times New Roman"/>
      <w:sz w:val="24"/>
      <w:szCs w:val="24"/>
      <w:lang w:eastAsia="zh-CN"/>
    </w:rPr>
  </w:style>
  <w:style w:type="character" w:customStyle="1" w:styleId="16">
    <w:name w:val="Верхний колонтитул Знак1"/>
    <w:basedOn w:val="a1"/>
    <w:link w:val="ad"/>
    <w:uiPriority w:val="99"/>
    <w:semiHidden/>
    <w:locked/>
    <w:rsid w:val="008F177E"/>
    <w:rPr>
      <w:rFonts w:ascii="Times New Roman" w:eastAsia="Times New Roman" w:hAnsi="Times New Roman" w:cs="Times New Roman"/>
      <w:sz w:val="24"/>
      <w:szCs w:val="24"/>
      <w:lang w:eastAsia="zh-CN"/>
    </w:rPr>
  </w:style>
  <w:style w:type="character" w:customStyle="1" w:styleId="17">
    <w:name w:val="Нижний колонтитул Знак1"/>
    <w:basedOn w:val="a1"/>
    <w:link w:val="af"/>
    <w:uiPriority w:val="99"/>
    <w:semiHidden/>
    <w:locked/>
    <w:rsid w:val="008F177E"/>
    <w:rPr>
      <w:rFonts w:ascii="Times New Roman" w:eastAsia="Times New Roman" w:hAnsi="Times New Roman" w:cs="Times New Roman"/>
      <w:sz w:val="24"/>
      <w:szCs w:val="24"/>
      <w:lang w:eastAsia="zh-CN"/>
    </w:rPr>
  </w:style>
  <w:style w:type="character" w:customStyle="1" w:styleId="HTML1">
    <w:name w:val="Стандартный HTML Знак1"/>
    <w:basedOn w:val="a1"/>
    <w:link w:val="HTML"/>
    <w:uiPriority w:val="99"/>
    <w:semiHidden/>
    <w:locked/>
    <w:rsid w:val="008F177E"/>
    <w:rPr>
      <w:rFonts w:ascii="Courier New" w:eastAsia="Times New Roman" w:hAnsi="Courier New" w:cs="Courier New"/>
      <w:sz w:val="20"/>
      <w:szCs w:val="20"/>
      <w:lang w:eastAsia="zh-CN"/>
    </w:rPr>
  </w:style>
  <w:style w:type="character" w:customStyle="1" w:styleId="19">
    <w:name w:val="Текст выноски Знак1"/>
    <w:basedOn w:val="a1"/>
    <w:link w:val="af7"/>
    <w:uiPriority w:val="99"/>
    <w:semiHidden/>
    <w:locked/>
    <w:rsid w:val="008F177E"/>
    <w:rPr>
      <w:rFonts w:ascii="Tahoma" w:eastAsia="Times New Roman" w:hAnsi="Tahoma" w:cs="Tahoma"/>
      <w:sz w:val="16"/>
      <w:szCs w:val="16"/>
      <w:lang w:eastAsia="zh-CN"/>
    </w:rPr>
  </w:style>
  <w:style w:type="character" w:customStyle="1" w:styleId="18">
    <w:name w:val="Основной текст с отступом Знак1"/>
    <w:basedOn w:val="a1"/>
    <w:link w:val="af5"/>
    <w:uiPriority w:val="99"/>
    <w:semiHidden/>
    <w:locked/>
    <w:rsid w:val="008F177E"/>
    <w:rPr>
      <w:rFonts w:ascii="Times New Roman" w:eastAsia="Times New Roman" w:hAnsi="Times New Roman" w:cs="Times New Roman"/>
      <w:sz w:val="24"/>
      <w:szCs w:val="24"/>
      <w:lang w:eastAsia="zh-CN"/>
    </w:rPr>
  </w:style>
  <w:style w:type="character" w:customStyle="1" w:styleId="15">
    <w:name w:val="Текст примечания Знак1"/>
    <w:basedOn w:val="a1"/>
    <w:link w:val="ab"/>
    <w:uiPriority w:val="99"/>
    <w:semiHidden/>
    <w:locked/>
    <w:rsid w:val="008F177E"/>
    <w:rPr>
      <w:rFonts w:ascii="Calibri" w:eastAsia="Times New Roman" w:hAnsi="Calibri" w:cs="Times New Roman"/>
      <w:sz w:val="20"/>
      <w:szCs w:val="20"/>
      <w:lang w:eastAsia="zh-CN"/>
    </w:rPr>
  </w:style>
  <w:style w:type="paragraph" w:styleId="aff1">
    <w:name w:val="annotation subject"/>
    <w:basedOn w:val="1e"/>
    <w:next w:val="1e"/>
    <w:link w:val="1f1"/>
    <w:semiHidden/>
    <w:unhideWhenUsed/>
    <w:rsid w:val="008F177E"/>
    <w:rPr>
      <w:b/>
      <w:bCs/>
    </w:rPr>
  </w:style>
  <w:style w:type="character" w:customStyle="1" w:styleId="1f1">
    <w:name w:val="Тема примечания Знак1"/>
    <w:basedOn w:val="ac"/>
    <w:link w:val="aff1"/>
    <w:semiHidden/>
    <w:rsid w:val="008F177E"/>
    <w:rPr>
      <w:rFonts w:ascii="Calibri" w:eastAsia="Times New Roman" w:hAnsi="Calibri" w:cs="Times New Roman"/>
      <w:b/>
      <w:bCs/>
      <w:sz w:val="20"/>
      <w:szCs w:val="20"/>
      <w:lang w:eastAsia="zh-CN"/>
    </w:rPr>
  </w:style>
  <w:style w:type="character" w:customStyle="1" w:styleId="1f2">
    <w:name w:val="Название Знак1"/>
    <w:uiPriority w:val="10"/>
    <w:rsid w:val="008F177E"/>
    <w:rPr>
      <w:rFonts w:ascii="Cambria" w:eastAsia="Times New Roman" w:hAnsi="Cambria" w:cs="Times New Roman" w:hint="default"/>
      <w:b/>
      <w:bCs/>
      <w:kern w:val="28"/>
      <w:sz w:val="32"/>
      <w:szCs w:val="32"/>
      <w:lang w:eastAsia="zh-CN"/>
    </w:rPr>
  </w:style>
  <w:style w:type="character" w:customStyle="1" w:styleId="24">
    <w:name w:val="Основной текст2"/>
    <w:uiPriority w:val="99"/>
    <w:rsid w:val="008F177E"/>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2">
    <w:name w:val="Öâåòîâîå âûäåëåíèå"/>
    <w:rsid w:val="008F177E"/>
    <w:rPr>
      <w:b/>
      <w:bCs/>
      <w:color w:val="26282F"/>
    </w:rPr>
  </w:style>
  <w:style w:type="character" w:styleId="aff3">
    <w:name w:val="FollowedHyperlink"/>
    <w:basedOn w:val="a1"/>
    <w:uiPriority w:val="99"/>
    <w:semiHidden/>
    <w:unhideWhenUsed/>
    <w:rsid w:val="008F1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2FCC097EA85A5CFEA6E4DEEB1FD0CFB0C1FD57A47AABDE5F51B623588C950FF12AD5919F7B7FCAFC3DE36774083BFC7B96764005B81D6EQ" TargetMode="External"/><Relationship Id="rId18" Type="http://schemas.openxmlformats.org/officeDocument/2006/relationships/hyperlink" Target="file:///C:\Users\obotd_1\Downloads\&#1052;&#1059;3%20&#1042;&#1099;&#1076;&#1072;&#1095;&#1072;%20&#1088;&#1085;&#1074;.doc" TargetMode="External"/><Relationship Id="rId26" Type="http://schemas.openxmlformats.org/officeDocument/2006/relationships/hyperlink" Target="file:///C:\Users\obotd_1\Downloads\&#1052;&#1059;3%20&#1042;&#1099;&#1076;&#1072;&#1095;&#1072;%20&#1088;&#1085;&#1074;.doc" TargetMode="External"/><Relationship Id="rId39" Type="http://schemas.openxmlformats.org/officeDocument/2006/relationships/hyperlink" Target="consultantplus://offline/ref=CE2FCC097EA85A5CFEA6E4DEEB1FD0CFB0C1FD57A47AABDE5F51B623588C950FF12AD593997975C9A867F3633D5D30E27D81684B1BB8DCA51560Q" TargetMode="External"/><Relationship Id="rId21" Type="http://schemas.openxmlformats.org/officeDocument/2006/relationships/hyperlink" Target="file:///C:\Users\obotd_1\Downloads\&#1052;&#1059;3%20&#1042;&#1099;&#1076;&#1072;&#1095;&#1072;%20&#1088;&#1085;&#1074;.doc" TargetMode="External"/><Relationship Id="rId34" Type="http://schemas.openxmlformats.org/officeDocument/2006/relationships/hyperlink" Target="file:///C:\Users\obotd_1\Downloads\&#1052;&#1059;3%20&#1042;&#1099;&#1076;&#1072;&#1095;&#1072;%20&#1088;&#1085;&#1074;.doc" TargetMode="External"/><Relationship Id="rId42" Type="http://schemas.openxmlformats.org/officeDocument/2006/relationships/fontTable" Target="fontTable.xm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file:///C:\Users\obotd_1\Downloads\&#1052;&#1059;3%20&#1042;&#1099;&#1076;&#1072;&#1095;&#1072;%20&#1088;&#1085;&#1074;.doc" TargetMode="External"/><Relationship Id="rId20" Type="http://schemas.openxmlformats.org/officeDocument/2006/relationships/hyperlink" Target="file:///C:\Users\obotd_1\Downloads\&#1052;&#1059;3%20&#1042;&#1099;&#1076;&#1072;&#1095;&#1072;%20&#1088;&#1085;&#1074;.doc" TargetMode="External"/><Relationship Id="rId29" Type="http://schemas.openxmlformats.org/officeDocument/2006/relationships/hyperlink" Target="consultantplus://offline/ref=CE2FCC097EA85A5CFEA6E4DEEB1FD0CFB0C1FD57A47AABDE5F51B623588C950FF12AD5909C7A7BCAFC3DE36774083BFC7B96764005B81D6EQ" TargetMode="External"/><Relationship Id="rId41" Type="http://schemas.openxmlformats.org/officeDocument/2006/relationships/hyperlink" Target="consultantplus://offline/ref=CE2FCC097EA85A5CFEA6E4DEEB1FD0CFB0C3F95DAC77ABDE5F51B623588C950FE32A8D9F997F63C1A172A5327B106AQ" TargetMode="External"/><Relationship Id="rId1" Type="http://schemas.openxmlformats.org/officeDocument/2006/relationships/numbering" Target="numbering.xml"/><Relationship Id="rId6" Type="http://schemas.openxmlformats.org/officeDocument/2006/relationships/hyperlink" Target="http://gmolo.ru" TargetMode="External"/><Relationship Id="rId11" Type="http://schemas.openxmlformats.org/officeDocument/2006/relationships/hyperlink" Target="consultantplus://offline/ref=BB20C235FC55736B35DE9A10739A434E9065827C12608E03E20B5E4DF26FE0CE33A25591B9DDD4044F1A33470C2790712E474E04B4XF66Q" TargetMode="External"/><Relationship Id="rId24" Type="http://schemas.openxmlformats.org/officeDocument/2006/relationships/hyperlink" Target="consultantplus://offline/ref=CE2FCC097EA85A5CFEA6E4DEEB1FD0CFB0C1FD57A47AABDE5F51B623588C950FF12AD5909C7A7BCAFC3DE36774083BFC7B96764005B81D6EQ" TargetMode="External"/><Relationship Id="rId32" Type="http://schemas.openxmlformats.org/officeDocument/2006/relationships/hyperlink" Target="consultantplus://offline/ref=BB20C235FC55736B35DE9A10739A434E9067867E15608E03E20B5E4DF26FE0CE21A20D9FBCD2C1501740644A0EX263Q" TargetMode="External"/><Relationship Id="rId37" Type="http://schemas.openxmlformats.org/officeDocument/2006/relationships/hyperlink" Target="consultantplus://offline/ref=CE2FCC097EA85A5CFEA6E4DEEB1FD0CFB0C3F95DAC77ABDE5F51B623588C950FE32A8D9F997F63C1A172A5327B106AQ" TargetMode="External"/><Relationship Id="rId40" Type="http://schemas.openxmlformats.org/officeDocument/2006/relationships/hyperlink" Target="consultantplus://offline/ref=CE2FCC097EA85A5CFEA6E4DEEB1FD0CFB0C3F95DAC77ABDE5F51B623588C950FE32A8D9F997F63C1A172A5327B106AQ" TargetMode="External"/><Relationship Id="rId5" Type="http://schemas.openxmlformats.org/officeDocument/2006/relationships/image" Target="media/image1.png"/><Relationship Id="rId15" Type="http://schemas.openxmlformats.org/officeDocument/2006/relationships/hyperlink" Target="consultantplus://offline/ref=CE2FCC097EA85A5CFEA6E4DEEB1FD0CFB0C1FD57A47AABDE5F51B623588C950FF12AD5909C7A7BCAFC3DE36774083BFC7B96764005B81D6E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19F7B7FCAFC3DE36774083BFC7B96764005B81D6EQ" TargetMode="External"/><Relationship Id="rId36" Type="http://schemas.openxmlformats.org/officeDocument/2006/relationships/hyperlink" Target="consultantplus://offline/ref=ED3252545A983F0E8C631B3DBF9CE42EAED0EEA3EF66D152282D63982C9FB4D6B9D3F1ECCAB35ECC63168C92989FB6AF573E00744FR9fBG" TargetMode="External"/><Relationship Id="rId10" Type="http://schemas.openxmlformats.org/officeDocument/2006/relationships/hyperlink" Target="consultantplus://offline/ref=BB20C235FC55736B35DE9A10739A434E9065827C12608E03E20B5E4DF26FE0CE33A25590B5D4D4044F1A33470C2790712E474E04B4XF66Q" TargetMode="External"/><Relationship Id="rId19" Type="http://schemas.openxmlformats.org/officeDocument/2006/relationships/hyperlink" Target="file:///C:\Users\obotd_1\Downloads\&#1052;&#1059;3%20&#1042;&#1099;&#1076;&#1072;&#1095;&#1072;%20&#1088;&#1085;&#1074;.doc" TargetMode="External"/><Relationship Id="rId31" Type="http://schemas.openxmlformats.org/officeDocument/2006/relationships/hyperlink" Target="consultantplus://offline/ref=BB20C235FC55736B35DE9A10739A434E9065827C12608E03E20B5E4DF26FE0CE21A20D9FBCD2C1501740644A0EX263Q" TargetMode="External"/><Relationship Id="rId4" Type="http://schemas.openxmlformats.org/officeDocument/2006/relationships/webSettings" Target="webSettings.xml"/><Relationship Id="rId9" Type="http://schemas.openxmlformats.org/officeDocument/2006/relationships/hyperlink" Target="consultantplus://offline/ref=BB20C235FC55736B35DE9A10739A434E9065827C12608E03E20B5E4DF26FE0CE33A25593BCD4DF551855321B4874837121474C0DA8F6EB13X96EQ" TargetMode="External"/><Relationship Id="rId14" Type="http://schemas.openxmlformats.org/officeDocument/2006/relationships/hyperlink" Target="consultantplus://offline/ref=CE2FCC097EA85A5CFEA6E4DEEB1FD0CFB0C1FD57A47AABDE5F51B623588C950FF12AD5919F7B7FCAFC3DE36774083BFC7B96764005B81D6EQ" TargetMode="External"/><Relationship Id="rId22" Type="http://schemas.openxmlformats.org/officeDocument/2006/relationships/hyperlink" Target="consultantplus://offline/ref=CE2FCC097EA85A5CFEA6E4DEEB1FD0CFB0C1FD57A47AABDE5F51B623588C950FF12AD5919F7B7FCAFC3DE36774083BFC7B96764005B81D6E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file:///C:\Users\obotd_1\Downloads\&#1052;&#1059;3%20&#1042;&#1099;&#1076;&#1072;&#1095;&#1072;%20&#1088;&#1085;&#1074;.doc" TargetMode="External"/><Relationship Id="rId35" Type="http://schemas.openxmlformats.org/officeDocument/2006/relationships/hyperlink" Target="consultantplus://offline/ref=ED3252545A983F0E8C631B3DBF9CE42EA9DCE7A4E468D152282D63982C9FB4D6B9D3F1EBC3B05D9934598DCEDDC9A5AF553E0375539AE71BR0f8G" TargetMode="External"/><Relationship Id="rId43" Type="http://schemas.openxmlformats.org/officeDocument/2006/relationships/theme" Target="theme/theme1.xml"/><Relationship Id="rId8" Type="http://schemas.openxmlformats.org/officeDocument/2006/relationships/hyperlink" Target="consultantplus://offline/ref=BB20C235FC55736B35DE9A10739A434E9065827C12608E03E20B5E4DF26FE0CE33A25596BFDF8B015A0B6B4A0A3F8E78395B4C06XB64Q" TargetMode="External"/><Relationship Id="rId3" Type="http://schemas.openxmlformats.org/officeDocument/2006/relationships/settings" Target="settings.xml"/><Relationship Id="rId12" Type="http://schemas.openxmlformats.org/officeDocument/2006/relationships/hyperlink" Target="file:///C:\Users\obotd_1\Downloads\&#1052;&#1059;3%20&#1042;&#1099;&#1076;&#1072;&#1095;&#1072;%20&#1088;&#1085;&#1074;.doc" TargetMode="External"/><Relationship Id="rId17" Type="http://schemas.openxmlformats.org/officeDocument/2006/relationships/hyperlink" Target="consultantplus://offline/ref=CE2FCC097EA85A5CFEA6E4DEEB1FD0CFB5C6FD5CA370ABDE5F51B623588C950FF12AD59399797DC8AF67F3633D5D30E27D81684B1BB8DCA51560Q" TargetMode="External"/><Relationship Id="rId25" Type="http://schemas.openxmlformats.org/officeDocument/2006/relationships/hyperlink" Target="file:///C:\Users\obotd_1\Downloads\&#1052;&#1059;3%20&#1042;&#1099;&#1076;&#1072;&#1095;&#1072;%20&#1088;&#1085;&#1074;.doc" TargetMode="External"/><Relationship Id="rId33" Type="http://schemas.openxmlformats.org/officeDocument/2006/relationships/hyperlink" Target="consultantplus://offline/ref=BB20C235FC55736B35DE9A10739A434E976D817E10608E03E20B5E4DF26FE0CE21A20D9FBCD2C1501740644A0EX263Q" TargetMode="External"/><Relationship Id="rId38" Type="http://schemas.openxmlformats.org/officeDocument/2006/relationships/hyperlink" Target="consultantplus://offline/ref=F20989839FA645D7E4F4B1A4FA1102BA8BE9D5165280FA5388813A555EDA1430CE01F71067037EBE1F395DAFFF19h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21326</Words>
  <Characters>121561</Characters>
  <Application>Microsoft Office Word</Application>
  <DocSecurity>0</DocSecurity>
  <Lines>1013</Lines>
  <Paragraphs>285</Paragraphs>
  <ScaleCrop>false</ScaleCrop>
  <Company/>
  <LinksUpToDate>false</LinksUpToDate>
  <CharactersWithSpaces>142602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2025-05-15T11:31:00Z</cp:lastPrinted>
  <dcterms:created xsi:type="dcterms:W3CDTF">2025-05-15T12:47:00Z</dcterms:created>
  <dcterms:modified xsi:type="dcterms:W3CDTF">2025-05-15T12:47:00Z</dcterms:modified>
</cp:coreProperties>
</file>