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12BDA354" w14:textId="17CC8B28"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от</w:t>
      </w:r>
      <w:r w:rsidR="00830240">
        <w:rPr>
          <w:rFonts w:ascii="Times New Roman" w:hAnsi="Times New Roman"/>
          <w:sz w:val="28"/>
          <w:szCs w:val="28"/>
          <w:lang w:eastAsia="ru-RU"/>
        </w:rPr>
        <w:t xml:space="preserve"> 17.02.205</w:t>
      </w:r>
      <w:r w:rsidR="00830240">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830240">
        <w:rPr>
          <w:rFonts w:ascii="Times New Roman" w:hAnsi="Times New Roman"/>
          <w:sz w:val="28"/>
          <w:szCs w:val="28"/>
          <w:lang w:eastAsia="ru-RU"/>
        </w:rPr>
        <w:t>892</w:t>
      </w:r>
    </w:p>
    <w:p w14:paraId="102F87BD" w14:textId="77777777" w:rsidR="00EA483A" w:rsidRPr="005771FF" w:rsidRDefault="00EA483A" w:rsidP="00EA483A">
      <w:pPr>
        <w:pStyle w:val="11"/>
        <w:tabs>
          <w:tab w:val="left" w:pos="3792"/>
          <w:tab w:val="left" w:pos="7550"/>
        </w:tabs>
        <w:ind w:firstLine="0"/>
        <w:rPr>
          <w:rFonts w:ascii="Times New Roman" w:hAnsi="Times New Roman" w:cs="Times New Roman"/>
          <w:color w:val="000000"/>
          <w:sz w:val="16"/>
          <w:szCs w:val="16"/>
          <w:lang w:eastAsia="ru-RU" w:bidi="ru-RU"/>
        </w:rPr>
      </w:pPr>
    </w:p>
    <w:p w14:paraId="53A71CC7" w14:textId="77777777" w:rsidR="00830240" w:rsidRDefault="00830240" w:rsidP="00830240">
      <w:pPr>
        <w:keepNext/>
        <w:spacing w:after="0" w:line="240" w:lineRule="auto"/>
        <w:ind w:right="3118"/>
        <w:rPr>
          <w:rFonts w:ascii="Times New Roman" w:eastAsia="Times New Roman" w:hAnsi="Times New Roman"/>
          <w:sz w:val="24"/>
          <w:szCs w:val="24"/>
          <w:lang w:eastAsia="ru-RU"/>
        </w:rPr>
      </w:pPr>
      <w:r>
        <w:rPr>
          <w:rFonts w:ascii="Times New Roman" w:eastAsia="Times New Roman" w:hAnsi="Times New Roman"/>
          <w:sz w:val="24"/>
          <w:szCs w:val="24"/>
          <w:lang w:eastAsia="ru-RU"/>
        </w:rPr>
        <w:t>Об утверждении    административного   регламента</w:t>
      </w:r>
    </w:p>
    <w:p w14:paraId="4D07F308" w14:textId="77777777" w:rsidR="00830240" w:rsidRDefault="00830240" w:rsidP="00830240">
      <w:pPr>
        <w:suppressAutoHyphen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Гатчинского муниципального округа </w:t>
      </w:r>
    </w:p>
    <w:p w14:paraId="45035398" w14:textId="77777777" w:rsidR="00830240" w:rsidRDefault="00830240" w:rsidP="00830240">
      <w:pPr>
        <w:suppressAutoHyphen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Ленинградской области по предоставлению </w:t>
      </w:r>
    </w:p>
    <w:p w14:paraId="2BAAD852" w14:textId="77777777" w:rsidR="00830240" w:rsidRDefault="00830240" w:rsidP="00830240">
      <w:pPr>
        <w:suppressAutoHyphens/>
        <w:autoSpaceDE w:val="0"/>
        <w:autoSpaceDN w:val="0"/>
        <w:adjustRightInd w:val="0"/>
        <w:spacing w:after="0" w:line="240" w:lineRule="auto"/>
        <w:rPr>
          <w:rFonts w:ascii="Times New Roman" w:eastAsia="Times New Roman" w:hAnsi="Times New Roman"/>
          <w:bCs/>
          <w:color w:val="000000"/>
          <w:sz w:val="24"/>
          <w:szCs w:val="24"/>
          <w:lang w:eastAsia="zh-CN"/>
        </w:rPr>
      </w:pPr>
      <w:r>
        <w:rPr>
          <w:rFonts w:ascii="Times New Roman" w:eastAsia="Times New Roman" w:hAnsi="Times New Roman"/>
          <w:sz w:val="24"/>
          <w:szCs w:val="24"/>
          <w:lang w:eastAsia="ru-RU"/>
        </w:rPr>
        <w:t xml:space="preserve">муниципальной услуги </w:t>
      </w:r>
      <w:r>
        <w:rPr>
          <w:rFonts w:ascii="Times New Roman" w:eastAsia="Times New Roman" w:hAnsi="Times New Roman"/>
          <w:bCs/>
          <w:color w:val="000000"/>
          <w:sz w:val="24"/>
          <w:szCs w:val="24"/>
          <w:lang w:eastAsia="zh-CN"/>
        </w:rPr>
        <w:t xml:space="preserve">«Предоставление разрешения (ордера) </w:t>
      </w:r>
    </w:p>
    <w:p w14:paraId="54397D0E" w14:textId="77777777" w:rsidR="00830240" w:rsidRDefault="00830240" w:rsidP="00830240">
      <w:pPr>
        <w:suppressAutoHyphens/>
        <w:autoSpaceDE w:val="0"/>
        <w:autoSpaceDN w:val="0"/>
        <w:adjustRightInd w:val="0"/>
        <w:spacing w:after="0" w:line="240" w:lineRule="auto"/>
        <w:rPr>
          <w:rFonts w:ascii="Times New Roman" w:eastAsia="Times New Roman" w:hAnsi="Times New Roman"/>
          <w:bCs/>
          <w:color w:val="000000"/>
          <w:sz w:val="24"/>
          <w:szCs w:val="24"/>
          <w:lang w:eastAsia="zh-CN"/>
        </w:rPr>
      </w:pPr>
      <w:r>
        <w:rPr>
          <w:rFonts w:ascii="Times New Roman" w:eastAsia="Times New Roman" w:hAnsi="Times New Roman"/>
          <w:bCs/>
          <w:color w:val="000000"/>
          <w:sz w:val="24"/>
          <w:szCs w:val="24"/>
          <w:lang w:eastAsia="zh-CN"/>
        </w:rPr>
        <w:t xml:space="preserve">на производство земляных работ на территории </w:t>
      </w:r>
    </w:p>
    <w:p w14:paraId="3C7F75ED" w14:textId="77777777" w:rsidR="00830240" w:rsidRDefault="00830240" w:rsidP="00830240">
      <w:pPr>
        <w:suppressAutoHyphens/>
        <w:autoSpaceDE w:val="0"/>
        <w:autoSpaceDN w:val="0"/>
        <w:adjustRightInd w:val="0"/>
        <w:spacing w:after="0" w:line="240" w:lineRule="auto"/>
        <w:rPr>
          <w:rFonts w:ascii="Times New Roman" w:eastAsia="Times New Roman" w:hAnsi="Times New Roman"/>
          <w:bCs/>
          <w:color w:val="000000"/>
          <w:sz w:val="24"/>
          <w:szCs w:val="24"/>
          <w:lang w:eastAsia="zh-CN"/>
        </w:rPr>
      </w:pPr>
      <w:r>
        <w:rPr>
          <w:rFonts w:ascii="Times New Roman" w:eastAsia="Times New Roman" w:hAnsi="Times New Roman"/>
          <w:bCs/>
          <w:color w:val="000000"/>
          <w:sz w:val="24"/>
          <w:szCs w:val="24"/>
          <w:lang w:eastAsia="zh-CN"/>
        </w:rPr>
        <w:t xml:space="preserve">Гатчинского муниципального округа </w:t>
      </w:r>
    </w:p>
    <w:p w14:paraId="00DBD7E6" w14:textId="77777777" w:rsidR="00830240" w:rsidRDefault="00830240" w:rsidP="00830240">
      <w:pPr>
        <w:suppressAutoHyphen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zh-CN"/>
        </w:rPr>
        <w:t>Ленинградской области»</w:t>
      </w:r>
    </w:p>
    <w:p w14:paraId="0CF63B05" w14:textId="77777777" w:rsidR="00830240" w:rsidRDefault="00830240" w:rsidP="00830240">
      <w:pPr>
        <w:keepNext/>
        <w:spacing w:after="0" w:line="240" w:lineRule="auto"/>
        <w:ind w:right="31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5D42E597" w14:textId="77777777" w:rsidR="00830240" w:rsidRDefault="00830240" w:rsidP="0083024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Руководствуясь </w:t>
      </w:r>
      <w:r>
        <w:rPr>
          <w:rFonts w:ascii="Times New Roman" w:eastAsia="Times New Roman" w:hAnsi="Times New Roman"/>
          <w:sz w:val="28"/>
          <w:szCs w:val="28"/>
          <w:lang w:eastAsia="zh-CN"/>
        </w:rPr>
        <w:t>Земельным кодексом Российской Федерации,</w:t>
      </w:r>
      <w:r>
        <w:rPr>
          <w:rFonts w:ascii="Times New Roman" w:hAnsi="Times New Roman"/>
          <w:spacing w:val="-6"/>
          <w:sz w:val="28"/>
          <w:szCs w:val="28"/>
        </w:rPr>
        <w:t xml:space="preserve"> Градостроительным кодексом Российской Федерации,</w:t>
      </w:r>
      <w:r>
        <w:rPr>
          <w:spacing w:val="-6"/>
          <w:sz w:val="28"/>
          <w:szCs w:val="28"/>
        </w:rPr>
        <w:t xml:space="preserve"> </w:t>
      </w:r>
      <w:r>
        <w:rPr>
          <w:rFonts w:ascii="Times New Roman" w:eastAsia="Times New Roman" w:hAnsi="Times New Roman"/>
          <w:sz w:val="28"/>
          <w:szCs w:val="28"/>
          <w:lang w:eastAsia="ru-RU"/>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областным законом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Pr>
          <w:sz w:val="28"/>
          <w:szCs w:val="28"/>
        </w:rPr>
        <w:t xml:space="preserve"> </w:t>
      </w:r>
      <w:r>
        <w:rPr>
          <w:rFonts w:ascii="Times New Roman" w:hAnsi="Times New Roman"/>
          <w:sz w:val="28"/>
          <w:szCs w:val="28"/>
        </w:rPr>
        <w:t>Постановлением администрации Гатчинского муниципального района от 28.12.2024 № 6662 «</w:t>
      </w:r>
      <w:r>
        <w:rPr>
          <w:rFonts w:ascii="Times New Roman" w:hAnsi="Times New Roman"/>
          <w:bCs/>
          <w:sz w:val="28"/>
          <w:szCs w:val="28"/>
        </w:rPr>
        <w:t>Об утверждении Порядка разработки и утверждения административных регламентов предоставления муниципальных услуг»,</w:t>
      </w:r>
      <w:r>
        <w:rPr>
          <w:sz w:val="28"/>
          <w:szCs w:val="28"/>
        </w:rPr>
        <w:t xml:space="preserve"> </w:t>
      </w:r>
      <w:r>
        <w:rPr>
          <w:rFonts w:ascii="Times New Roman" w:eastAsia="Times New Roman" w:hAnsi="Times New Roman"/>
          <w:sz w:val="28"/>
          <w:szCs w:val="28"/>
          <w:lang w:eastAsia="ru-RU"/>
        </w:rPr>
        <w:t xml:space="preserve">Уставом муниципального образования Гатчинского муниципального округа Ленинградской области, </w:t>
      </w:r>
    </w:p>
    <w:p w14:paraId="6A6EAEBA" w14:textId="77777777" w:rsidR="00830240" w:rsidRDefault="00830240" w:rsidP="00830240">
      <w:pPr>
        <w:autoSpaceDE w:val="0"/>
        <w:autoSpaceDN w:val="0"/>
        <w:adjustRightInd w:val="0"/>
        <w:ind w:firstLine="567"/>
        <w:jc w:val="both"/>
        <w:rPr>
          <w:rFonts w:ascii="Calibri" w:eastAsia="Calibri" w:hAnsi="Calibri"/>
          <w:bCs/>
          <w:sz w:val="28"/>
          <w:szCs w:val="28"/>
        </w:rPr>
      </w:pPr>
      <w:r>
        <w:rPr>
          <w:rFonts w:ascii="Times New Roman" w:eastAsia="Times New Roman" w:hAnsi="Times New Roman"/>
          <w:bCs/>
          <w:sz w:val="28"/>
          <w:szCs w:val="28"/>
          <w:lang w:eastAsia="ru-RU"/>
        </w:rPr>
        <w:t>ПОСТАНОВЛЯЕТ:</w:t>
      </w:r>
      <w:r>
        <w:rPr>
          <w:bCs/>
          <w:sz w:val="28"/>
          <w:szCs w:val="28"/>
        </w:rPr>
        <w:t xml:space="preserve"> </w:t>
      </w:r>
    </w:p>
    <w:p w14:paraId="33320810" w14:textId="77777777" w:rsidR="00830240" w:rsidRDefault="00830240" w:rsidP="00830240">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1. Утвердить административный регламент администрации Гатчинского муниципального округа по предоставлению муниципальной услуги </w:t>
      </w:r>
      <w:r>
        <w:rPr>
          <w:rFonts w:ascii="Times New Roman" w:eastAsia="Times New Roman" w:hAnsi="Times New Roman"/>
          <w:bCs/>
          <w:color w:val="000000"/>
          <w:sz w:val="28"/>
          <w:szCs w:val="28"/>
          <w:lang w:eastAsia="zh-CN"/>
        </w:rPr>
        <w:t>«Предоставление разрешения (ордера) на производство земляных работ на территории Гатчинского муниципального округа Ленинградской области»</w:t>
      </w:r>
      <w:r>
        <w:rPr>
          <w:rFonts w:ascii="Times New Roman" w:hAnsi="Times New Roman"/>
          <w:sz w:val="28"/>
          <w:szCs w:val="28"/>
        </w:rPr>
        <w:t>, согласно приложению к настоящему постановлению.</w:t>
      </w:r>
    </w:p>
    <w:p w14:paraId="216C1645" w14:textId="77777777" w:rsidR="00830240" w:rsidRDefault="00830240" w:rsidP="00830240">
      <w:pPr>
        <w:spacing w:after="0" w:line="240" w:lineRule="auto"/>
        <w:jc w:val="both"/>
        <w:rPr>
          <w:rFonts w:ascii="Times New Roman" w:eastAsia="Calibri" w:hAnsi="Times New Roman"/>
          <w:sz w:val="28"/>
          <w:szCs w:val="28"/>
        </w:rPr>
      </w:pPr>
      <w:r>
        <w:rPr>
          <w:rFonts w:ascii="Times New Roman" w:hAnsi="Times New Roman"/>
          <w:sz w:val="28"/>
          <w:szCs w:val="28"/>
        </w:rPr>
        <w:t xml:space="preserve">2. Признать утратившими силу: </w:t>
      </w:r>
    </w:p>
    <w:p w14:paraId="4A9F2158" w14:textId="77777777" w:rsidR="00830240" w:rsidRDefault="00830240" w:rsidP="00830240">
      <w:pPr>
        <w:keepNext/>
        <w:spacing w:after="0" w:line="240" w:lineRule="auto"/>
        <w:jc w:val="both"/>
        <w:rPr>
          <w:rFonts w:ascii="Times New Roman" w:hAnsi="Times New Roman"/>
          <w:bCs/>
          <w:sz w:val="28"/>
          <w:szCs w:val="28"/>
        </w:rPr>
      </w:pPr>
      <w:r>
        <w:rPr>
          <w:rFonts w:ascii="Times New Roman" w:hAnsi="Times New Roman"/>
          <w:bCs/>
          <w:sz w:val="28"/>
          <w:szCs w:val="28"/>
        </w:rPr>
        <w:lastRenderedPageBreak/>
        <w:t>2.1. Постановление администрации Гатчинского муниципального района от 28.12.2024 № 6618 «</w:t>
      </w:r>
      <w:r>
        <w:rPr>
          <w:rFonts w:ascii="Times New Roman" w:eastAsia="Times New Roman" w:hAnsi="Times New Roman"/>
          <w:sz w:val="28"/>
          <w:szCs w:val="28"/>
          <w:lang w:eastAsia="ru-RU"/>
        </w:rPr>
        <w:t xml:space="preserve">Об утверждении    административного   регламента администрации Гатчинского муниципального округа Ленинградской области по предоставлению муниципальной услуги </w:t>
      </w:r>
      <w:r>
        <w:rPr>
          <w:rFonts w:ascii="Times New Roman" w:eastAsia="Times New Roman" w:hAnsi="Times New Roman"/>
          <w:bCs/>
          <w:color w:val="000000"/>
          <w:sz w:val="28"/>
          <w:szCs w:val="28"/>
          <w:lang w:eastAsia="zh-CN"/>
        </w:rPr>
        <w:t>«Предоставление разрешения (ордера) на производство земляных работ на территории Гатчинского муниципального округа Ленинградской области»</w:t>
      </w:r>
      <w:r>
        <w:rPr>
          <w:rFonts w:ascii="Times New Roman" w:hAnsi="Times New Roman"/>
          <w:bCs/>
          <w:sz w:val="28"/>
          <w:szCs w:val="28"/>
        </w:rPr>
        <w:t>.</w:t>
      </w:r>
    </w:p>
    <w:p w14:paraId="55CF035C" w14:textId="77777777" w:rsidR="00830240" w:rsidRDefault="00830240" w:rsidP="00830240">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 Настоящее постановление вступает в силу с момента его подписания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01C0CAD3" w14:textId="77777777" w:rsidR="00830240" w:rsidRDefault="00830240" w:rsidP="008302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Cs/>
          <w:sz w:val="28"/>
          <w:szCs w:val="28"/>
        </w:rPr>
        <w:t xml:space="preserve">4. Контроль исполнения настоящего </w:t>
      </w:r>
      <w:proofErr w:type="gramStart"/>
      <w:r>
        <w:rPr>
          <w:rFonts w:ascii="Times New Roman" w:hAnsi="Times New Roman"/>
          <w:bCs/>
          <w:sz w:val="28"/>
          <w:szCs w:val="28"/>
        </w:rPr>
        <w:t>постановления  возложить</w:t>
      </w:r>
      <w:proofErr w:type="gramEnd"/>
      <w:r>
        <w:rPr>
          <w:rFonts w:ascii="Times New Roman" w:hAnsi="Times New Roman"/>
          <w:bCs/>
          <w:sz w:val="28"/>
          <w:szCs w:val="28"/>
        </w:rPr>
        <w:t xml:space="preserve"> на заместителя главы администрации по жилищно-коммунальному и дорожному хозяйству.</w:t>
      </w:r>
    </w:p>
    <w:p w14:paraId="5C31B16E" w14:textId="77777777" w:rsidR="00830240" w:rsidRDefault="00830240" w:rsidP="00830240">
      <w:pPr>
        <w:spacing w:after="0" w:line="240" w:lineRule="auto"/>
        <w:ind w:firstLine="567"/>
        <w:jc w:val="both"/>
        <w:rPr>
          <w:rFonts w:ascii="Times New Roman" w:eastAsia="Times New Roman" w:hAnsi="Times New Roman"/>
          <w:sz w:val="24"/>
          <w:szCs w:val="24"/>
          <w:lang w:eastAsia="ru-RU"/>
        </w:rPr>
      </w:pPr>
    </w:p>
    <w:p w14:paraId="7970AC51" w14:textId="77777777" w:rsidR="00830240" w:rsidRDefault="00830240" w:rsidP="00830240">
      <w:pPr>
        <w:spacing w:after="0" w:line="240" w:lineRule="auto"/>
        <w:rPr>
          <w:rFonts w:ascii="Times New Roman" w:eastAsia="Times New Roman" w:hAnsi="Times New Roman"/>
          <w:sz w:val="24"/>
          <w:szCs w:val="24"/>
          <w:lang w:eastAsia="ru-RU"/>
        </w:rPr>
      </w:pPr>
    </w:p>
    <w:p w14:paraId="728F8AB8" w14:textId="77777777" w:rsidR="00830240" w:rsidRDefault="00830240" w:rsidP="00830240">
      <w:pPr>
        <w:spacing w:after="0" w:line="240" w:lineRule="auto"/>
        <w:rPr>
          <w:rFonts w:ascii="Times New Roman" w:eastAsia="Calibri" w:hAnsi="Times New Roman"/>
          <w:sz w:val="28"/>
          <w:szCs w:val="28"/>
        </w:rPr>
      </w:pPr>
      <w:r>
        <w:rPr>
          <w:rFonts w:ascii="Times New Roman" w:hAnsi="Times New Roman"/>
          <w:sz w:val="28"/>
          <w:szCs w:val="28"/>
        </w:rPr>
        <w:t>Глава администрации</w:t>
      </w:r>
    </w:p>
    <w:p w14:paraId="07C9B93F" w14:textId="6EA119E3" w:rsidR="00830240" w:rsidRDefault="00830240" w:rsidP="00830240">
      <w:pPr>
        <w:spacing w:after="0" w:line="240" w:lineRule="auto"/>
        <w:rPr>
          <w:rFonts w:ascii="Times New Roman" w:hAnsi="Times New Roman"/>
          <w:sz w:val="28"/>
          <w:szCs w:val="28"/>
        </w:rPr>
      </w:pPr>
      <w:r>
        <w:rPr>
          <w:rFonts w:ascii="Times New Roman" w:hAnsi="Times New Roman"/>
          <w:sz w:val="28"/>
          <w:szCs w:val="28"/>
        </w:rPr>
        <w:t>Гатчинского муниципального округа</w:t>
      </w:r>
      <w:r>
        <w:rPr>
          <w:rFonts w:ascii="Times New Roman" w:hAnsi="Times New Roman"/>
          <w:sz w:val="28"/>
          <w:szCs w:val="28"/>
        </w:rPr>
        <w:tab/>
      </w:r>
      <w:r>
        <w:rPr>
          <w:rFonts w:ascii="Times New Roman" w:hAnsi="Times New Roman"/>
          <w:sz w:val="28"/>
          <w:szCs w:val="28"/>
        </w:rPr>
        <w:tab/>
        <w:t xml:space="preserve">                               Л.Н. </w:t>
      </w:r>
      <w:proofErr w:type="spellStart"/>
      <w:r>
        <w:rPr>
          <w:rFonts w:ascii="Times New Roman" w:hAnsi="Times New Roman"/>
          <w:sz w:val="28"/>
          <w:szCs w:val="28"/>
        </w:rPr>
        <w:t>Нещадим</w:t>
      </w:r>
      <w:proofErr w:type="spellEnd"/>
    </w:p>
    <w:p w14:paraId="60D457DD" w14:textId="77777777" w:rsidR="00830240" w:rsidRDefault="00830240" w:rsidP="00830240">
      <w:pPr>
        <w:spacing w:after="0" w:line="240" w:lineRule="auto"/>
        <w:rPr>
          <w:rFonts w:ascii="Times New Roman" w:eastAsia="Times New Roman" w:hAnsi="Times New Roman"/>
          <w:sz w:val="20"/>
          <w:szCs w:val="20"/>
          <w:lang w:eastAsia="ru-RU"/>
        </w:rPr>
      </w:pPr>
    </w:p>
    <w:p w14:paraId="4D3B990B" w14:textId="77777777" w:rsidR="00830240" w:rsidRDefault="00830240" w:rsidP="00830240">
      <w:pPr>
        <w:spacing w:after="0" w:line="240" w:lineRule="auto"/>
        <w:rPr>
          <w:rFonts w:ascii="Times New Roman" w:eastAsia="Times New Roman" w:hAnsi="Times New Roman"/>
          <w:sz w:val="20"/>
          <w:szCs w:val="20"/>
          <w:lang w:eastAsia="ru-RU"/>
        </w:rPr>
      </w:pPr>
    </w:p>
    <w:p w14:paraId="026B1A16" w14:textId="77777777" w:rsidR="00830240" w:rsidRDefault="00830240" w:rsidP="00830240">
      <w:pPr>
        <w:spacing w:after="0" w:line="240" w:lineRule="auto"/>
        <w:rPr>
          <w:rFonts w:ascii="Times New Roman" w:eastAsia="Times New Roman" w:hAnsi="Times New Roman"/>
          <w:sz w:val="20"/>
          <w:szCs w:val="20"/>
          <w:lang w:eastAsia="ru-RU"/>
        </w:rPr>
      </w:pPr>
    </w:p>
    <w:p w14:paraId="61D45E5C" w14:textId="77777777" w:rsidR="00830240" w:rsidRDefault="00830240" w:rsidP="00830240">
      <w:pPr>
        <w:spacing w:after="0" w:line="240" w:lineRule="auto"/>
        <w:rPr>
          <w:rFonts w:ascii="Times New Roman" w:eastAsia="Times New Roman" w:hAnsi="Times New Roman"/>
          <w:sz w:val="20"/>
          <w:szCs w:val="20"/>
          <w:lang w:eastAsia="ru-RU"/>
        </w:rPr>
      </w:pPr>
    </w:p>
    <w:p w14:paraId="2B34DB3F" w14:textId="77777777" w:rsidR="00830240" w:rsidRDefault="00830240" w:rsidP="00830240">
      <w:pPr>
        <w:spacing w:after="0" w:line="240" w:lineRule="auto"/>
        <w:rPr>
          <w:rFonts w:ascii="Times New Roman" w:eastAsia="Times New Roman" w:hAnsi="Times New Roman"/>
          <w:sz w:val="20"/>
          <w:szCs w:val="20"/>
          <w:lang w:eastAsia="ru-RU"/>
        </w:rPr>
      </w:pPr>
    </w:p>
    <w:p w14:paraId="25CBD8FA" w14:textId="77777777" w:rsidR="00830240" w:rsidRDefault="00830240" w:rsidP="00830240">
      <w:pPr>
        <w:spacing w:after="0" w:line="240" w:lineRule="auto"/>
        <w:rPr>
          <w:rFonts w:ascii="Times New Roman" w:eastAsia="Times New Roman" w:hAnsi="Times New Roman"/>
          <w:sz w:val="20"/>
          <w:szCs w:val="20"/>
          <w:lang w:eastAsia="ru-RU"/>
        </w:rPr>
      </w:pPr>
    </w:p>
    <w:p w14:paraId="184FC78A" w14:textId="77777777" w:rsidR="00830240" w:rsidRDefault="00830240" w:rsidP="00830240">
      <w:pPr>
        <w:spacing w:after="0" w:line="240" w:lineRule="auto"/>
        <w:rPr>
          <w:rFonts w:ascii="Times New Roman" w:eastAsia="Times New Roman" w:hAnsi="Times New Roman"/>
          <w:sz w:val="20"/>
          <w:szCs w:val="20"/>
          <w:lang w:eastAsia="ru-RU"/>
        </w:rPr>
      </w:pPr>
    </w:p>
    <w:p w14:paraId="47A6AF02" w14:textId="77777777" w:rsidR="00830240" w:rsidRDefault="00830240" w:rsidP="00830240">
      <w:pPr>
        <w:spacing w:after="0" w:line="240" w:lineRule="auto"/>
        <w:rPr>
          <w:rFonts w:ascii="Times New Roman" w:eastAsia="Times New Roman" w:hAnsi="Times New Roman"/>
          <w:sz w:val="20"/>
          <w:szCs w:val="20"/>
          <w:lang w:eastAsia="ru-RU"/>
        </w:rPr>
      </w:pPr>
    </w:p>
    <w:p w14:paraId="6094AA34" w14:textId="77777777" w:rsidR="00830240" w:rsidRDefault="00830240" w:rsidP="00830240">
      <w:pPr>
        <w:spacing w:after="0" w:line="240" w:lineRule="auto"/>
        <w:rPr>
          <w:rFonts w:ascii="Times New Roman" w:eastAsia="Times New Roman" w:hAnsi="Times New Roman"/>
          <w:sz w:val="20"/>
          <w:szCs w:val="20"/>
          <w:lang w:eastAsia="ru-RU"/>
        </w:rPr>
      </w:pPr>
    </w:p>
    <w:p w14:paraId="42527BDC" w14:textId="77777777" w:rsidR="00830240" w:rsidRDefault="00830240" w:rsidP="00830240">
      <w:pPr>
        <w:spacing w:after="0" w:line="240" w:lineRule="auto"/>
        <w:rPr>
          <w:rFonts w:ascii="Times New Roman" w:eastAsia="Times New Roman" w:hAnsi="Times New Roman"/>
          <w:sz w:val="20"/>
          <w:szCs w:val="20"/>
          <w:lang w:eastAsia="ru-RU"/>
        </w:rPr>
      </w:pPr>
    </w:p>
    <w:p w14:paraId="71668122" w14:textId="77777777" w:rsidR="00830240" w:rsidRDefault="00830240" w:rsidP="00830240">
      <w:pPr>
        <w:spacing w:after="0" w:line="240" w:lineRule="auto"/>
        <w:rPr>
          <w:rFonts w:ascii="Times New Roman" w:eastAsia="Times New Roman" w:hAnsi="Times New Roman"/>
          <w:sz w:val="20"/>
          <w:szCs w:val="20"/>
          <w:lang w:eastAsia="ru-RU"/>
        </w:rPr>
      </w:pPr>
    </w:p>
    <w:p w14:paraId="0474E9DE" w14:textId="77777777" w:rsidR="00830240" w:rsidRDefault="00830240" w:rsidP="00830240">
      <w:pPr>
        <w:spacing w:after="0" w:line="240" w:lineRule="auto"/>
        <w:rPr>
          <w:rFonts w:ascii="Times New Roman" w:eastAsia="Times New Roman" w:hAnsi="Times New Roman"/>
          <w:sz w:val="20"/>
          <w:szCs w:val="20"/>
          <w:lang w:eastAsia="ru-RU"/>
        </w:rPr>
      </w:pPr>
    </w:p>
    <w:p w14:paraId="143CAE83" w14:textId="77777777" w:rsidR="00830240" w:rsidRDefault="00830240" w:rsidP="00830240">
      <w:pPr>
        <w:spacing w:after="0" w:line="240" w:lineRule="auto"/>
        <w:rPr>
          <w:rFonts w:ascii="Times New Roman" w:eastAsia="Times New Roman" w:hAnsi="Times New Roman"/>
          <w:sz w:val="20"/>
          <w:szCs w:val="20"/>
          <w:lang w:eastAsia="ru-RU"/>
        </w:rPr>
      </w:pPr>
    </w:p>
    <w:p w14:paraId="76FF884A" w14:textId="77777777" w:rsidR="00830240" w:rsidRDefault="00830240" w:rsidP="00830240">
      <w:pPr>
        <w:spacing w:after="0" w:line="240" w:lineRule="auto"/>
        <w:rPr>
          <w:rFonts w:ascii="Times New Roman" w:eastAsia="Times New Roman" w:hAnsi="Times New Roman"/>
          <w:sz w:val="20"/>
          <w:szCs w:val="20"/>
          <w:lang w:eastAsia="ru-RU"/>
        </w:rPr>
      </w:pPr>
    </w:p>
    <w:p w14:paraId="441C81A2" w14:textId="77777777" w:rsidR="00830240" w:rsidRDefault="00830240" w:rsidP="00830240">
      <w:pPr>
        <w:spacing w:after="0" w:line="240" w:lineRule="auto"/>
        <w:rPr>
          <w:rFonts w:ascii="Times New Roman" w:eastAsia="Times New Roman" w:hAnsi="Times New Roman"/>
          <w:sz w:val="20"/>
          <w:szCs w:val="20"/>
          <w:lang w:eastAsia="ru-RU"/>
        </w:rPr>
      </w:pPr>
    </w:p>
    <w:p w14:paraId="14A5FC58" w14:textId="77777777" w:rsidR="00830240" w:rsidRDefault="00830240" w:rsidP="00830240">
      <w:pPr>
        <w:spacing w:after="0" w:line="240" w:lineRule="auto"/>
        <w:rPr>
          <w:rFonts w:ascii="Times New Roman" w:eastAsia="Times New Roman" w:hAnsi="Times New Roman"/>
          <w:sz w:val="20"/>
          <w:szCs w:val="20"/>
          <w:lang w:eastAsia="ru-RU"/>
        </w:rPr>
      </w:pPr>
    </w:p>
    <w:p w14:paraId="3ECE834D" w14:textId="77777777" w:rsidR="00830240" w:rsidRDefault="00830240" w:rsidP="00830240">
      <w:pPr>
        <w:spacing w:after="0" w:line="240" w:lineRule="auto"/>
        <w:rPr>
          <w:rFonts w:ascii="Times New Roman" w:eastAsia="Times New Roman" w:hAnsi="Times New Roman"/>
          <w:sz w:val="20"/>
          <w:szCs w:val="20"/>
          <w:lang w:eastAsia="ru-RU"/>
        </w:rPr>
      </w:pPr>
    </w:p>
    <w:p w14:paraId="138FF7D1" w14:textId="77777777" w:rsidR="00830240" w:rsidRDefault="00830240" w:rsidP="00830240">
      <w:pPr>
        <w:spacing w:after="0" w:line="240" w:lineRule="auto"/>
        <w:rPr>
          <w:rFonts w:ascii="Times New Roman" w:eastAsia="Times New Roman" w:hAnsi="Times New Roman"/>
          <w:sz w:val="20"/>
          <w:szCs w:val="20"/>
          <w:lang w:eastAsia="ru-RU"/>
        </w:rPr>
      </w:pPr>
    </w:p>
    <w:p w14:paraId="1522D469" w14:textId="77777777" w:rsidR="00830240" w:rsidRDefault="00830240" w:rsidP="00830240">
      <w:pPr>
        <w:spacing w:after="0" w:line="240" w:lineRule="auto"/>
        <w:rPr>
          <w:rFonts w:ascii="Times New Roman" w:eastAsia="Times New Roman" w:hAnsi="Times New Roman"/>
          <w:sz w:val="20"/>
          <w:szCs w:val="20"/>
          <w:lang w:eastAsia="ru-RU"/>
        </w:rPr>
      </w:pPr>
    </w:p>
    <w:p w14:paraId="743B7E8F" w14:textId="77777777" w:rsidR="00830240" w:rsidRDefault="00830240" w:rsidP="00830240">
      <w:pPr>
        <w:spacing w:after="0" w:line="240" w:lineRule="auto"/>
        <w:rPr>
          <w:rFonts w:ascii="Times New Roman" w:eastAsia="Times New Roman" w:hAnsi="Times New Roman"/>
          <w:sz w:val="20"/>
          <w:szCs w:val="20"/>
          <w:lang w:eastAsia="ru-RU"/>
        </w:rPr>
      </w:pPr>
    </w:p>
    <w:p w14:paraId="2973198E" w14:textId="77777777" w:rsidR="00830240" w:rsidRDefault="00830240" w:rsidP="00830240">
      <w:pPr>
        <w:spacing w:after="0" w:line="240" w:lineRule="auto"/>
        <w:rPr>
          <w:rFonts w:ascii="Times New Roman" w:eastAsia="Times New Roman" w:hAnsi="Times New Roman"/>
          <w:sz w:val="20"/>
          <w:szCs w:val="20"/>
          <w:lang w:eastAsia="ru-RU"/>
        </w:rPr>
      </w:pPr>
    </w:p>
    <w:p w14:paraId="3FA81BC0" w14:textId="77777777" w:rsidR="00830240" w:rsidRDefault="00830240" w:rsidP="00830240">
      <w:pPr>
        <w:spacing w:after="0" w:line="240" w:lineRule="auto"/>
        <w:rPr>
          <w:rFonts w:ascii="Times New Roman" w:eastAsia="Times New Roman" w:hAnsi="Times New Roman"/>
          <w:sz w:val="20"/>
          <w:szCs w:val="20"/>
          <w:lang w:eastAsia="ru-RU"/>
        </w:rPr>
      </w:pPr>
    </w:p>
    <w:p w14:paraId="2F3D7350" w14:textId="77777777" w:rsidR="00830240" w:rsidRDefault="00830240" w:rsidP="00830240">
      <w:pPr>
        <w:spacing w:after="0" w:line="240" w:lineRule="auto"/>
        <w:rPr>
          <w:rFonts w:ascii="Times New Roman" w:eastAsia="Times New Roman" w:hAnsi="Times New Roman"/>
          <w:sz w:val="20"/>
          <w:szCs w:val="20"/>
          <w:lang w:eastAsia="ru-RU"/>
        </w:rPr>
      </w:pPr>
    </w:p>
    <w:p w14:paraId="637D8061" w14:textId="77777777" w:rsidR="00830240" w:rsidRDefault="00830240" w:rsidP="00830240">
      <w:pPr>
        <w:spacing w:after="0" w:line="240" w:lineRule="auto"/>
        <w:rPr>
          <w:rFonts w:ascii="Times New Roman" w:eastAsia="Times New Roman" w:hAnsi="Times New Roman"/>
          <w:sz w:val="20"/>
          <w:szCs w:val="20"/>
          <w:lang w:eastAsia="ru-RU"/>
        </w:rPr>
      </w:pPr>
    </w:p>
    <w:p w14:paraId="60B2EB8B" w14:textId="77777777" w:rsidR="00830240" w:rsidRDefault="00830240" w:rsidP="00830240">
      <w:pPr>
        <w:spacing w:after="0" w:line="240" w:lineRule="auto"/>
        <w:rPr>
          <w:rFonts w:ascii="Times New Roman" w:eastAsia="Times New Roman" w:hAnsi="Times New Roman"/>
          <w:sz w:val="20"/>
          <w:szCs w:val="20"/>
          <w:lang w:eastAsia="ru-RU"/>
        </w:rPr>
      </w:pPr>
    </w:p>
    <w:p w14:paraId="093EB1E8" w14:textId="77777777" w:rsidR="00830240" w:rsidRDefault="00830240" w:rsidP="00830240">
      <w:pPr>
        <w:spacing w:after="0" w:line="240" w:lineRule="auto"/>
        <w:rPr>
          <w:rFonts w:ascii="Times New Roman" w:eastAsia="Times New Roman" w:hAnsi="Times New Roman"/>
          <w:sz w:val="20"/>
          <w:szCs w:val="20"/>
          <w:lang w:eastAsia="ru-RU"/>
        </w:rPr>
      </w:pPr>
    </w:p>
    <w:p w14:paraId="453BCEB9" w14:textId="77777777" w:rsidR="00830240" w:rsidRDefault="00830240" w:rsidP="00830240">
      <w:pPr>
        <w:spacing w:after="0" w:line="240" w:lineRule="auto"/>
        <w:rPr>
          <w:rFonts w:ascii="Times New Roman" w:eastAsia="Times New Roman" w:hAnsi="Times New Roman"/>
          <w:sz w:val="20"/>
          <w:szCs w:val="20"/>
          <w:lang w:eastAsia="ru-RU"/>
        </w:rPr>
      </w:pPr>
    </w:p>
    <w:p w14:paraId="227666F3" w14:textId="77777777" w:rsidR="00830240" w:rsidRDefault="00830240" w:rsidP="00830240">
      <w:pPr>
        <w:spacing w:after="0" w:line="240" w:lineRule="auto"/>
        <w:rPr>
          <w:rFonts w:ascii="Times New Roman" w:eastAsia="Times New Roman" w:hAnsi="Times New Roman"/>
          <w:sz w:val="20"/>
          <w:szCs w:val="20"/>
          <w:lang w:eastAsia="ru-RU"/>
        </w:rPr>
      </w:pPr>
    </w:p>
    <w:p w14:paraId="335846A7" w14:textId="77777777" w:rsidR="00830240" w:rsidRDefault="00830240" w:rsidP="00830240">
      <w:pPr>
        <w:spacing w:after="0" w:line="240" w:lineRule="auto"/>
        <w:rPr>
          <w:rFonts w:ascii="Times New Roman" w:eastAsia="Times New Roman" w:hAnsi="Times New Roman"/>
          <w:sz w:val="20"/>
          <w:szCs w:val="20"/>
          <w:lang w:eastAsia="ru-RU"/>
        </w:rPr>
      </w:pPr>
    </w:p>
    <w:p w14:paraId="5C9B4E5B" w14:textId="77777777" w:rsidR="00830240" w:rsidRDefault="00830240" w:rsidP="00830240">
      <w:pPr>
        <w:spacing w:after="0" w:line="240" w:lineRule="auto"/>
        <w:rPr>
          <w:rFonts w:ascii="Times New Roman" w:eastAsia="Times New Roman" w:hAnsi="Times New Roman"/>
          <w:sz w:val="20"/>
          <w:szCs w:val="20"/>
          <w:lang w:eastAsia="ru-RU"/>
        </w:rPr>
      </w:pPr>
    </w:p>
    <w:p w14:paraId="4D19E328" w14:textId="77777777" w:rsidR="00830240" w:rsidRDefault="00830240" w:rsidP="00830240">
      <w:pPr>
        <w:spacing w:after="0" w:line="240" w:lineRule="auto"/>
        <w:rPr>
          <w:rFonts w:ascii="Times New Roman" w:eastAsia="Times New Roman" w:hAnsi="Times New Roman"/>
          <w:sz w:val="20"/>
          <w:szCs w:val="20"/>
          <w:lang w:eastAsia="ru-RU"/>
        </w:rPr>
      </w:pPr>
    </w:p>
    <w:p w14:paraId="752C5729" w14:textId="77777777" w:rsidR="00830240" w:rsidRDefault="00830240" w:rsidP="00830240">
      <w:pPr>
        <w:spacing w:after="0" w:line="240" w:lineRule="auto"/>
        <w:rPr>
          <w:rFonts w:ascii="Times New Roman" w:eastAsia="Times New Roman" w:hAnsi="Times New Roman"/>
          <w:sz w:val="20"/>
          <w:szCs w:val="20"/>
          <w:lang w:eastAsia="ru-RU"/>
        </w:rPr>
      </w:pPr>
    </w:p>
    <w:p w14:paraId="4118B3BC" w14:textId="77777777" w:rsidR="00830240" w:rsidRDefault="00830240" w:rsidP="00830240">
      <w:pPr>
        <w:spacing w:after="0" w:line="240" w:lineRule="auto"/>
        <w:rPr>
          <w:rFonts w:ascii="Times New Roman" w:eastAsia="Times New Roman" w:hAnsi="Times New Roman"/>
          <w:sz w:val="20"/>
          <w:szCs w:val="20"/>
          <w:lang w:eastAsia="ru-RU"/>
        </w:rPr>
      </w:pPr>
    </w:p>
    <w:p w14:paraId="6BB4063D" w14:textId="77777777" w:rsidR="00830240" w:rsidRDefault="00830240" w:rsidP="00830240">
      <w:pPr>
        <w:spacing w:after="0" w:line="240" w:lineRule="auto"/>
        <w:rPr>
          <w:rFonts w:ascii="Times New Roman" w:eastAsia="Times New Roman" w:hAnsi="Times New Roman"/>
          <w:sz w:val="20"/>
          <w:szCs w:val="20"/>
          <w:lang w:eastAsia="ru-RU"/>
        </w:rPr>
      </w:pPr>
    </w:p>
    <w:p w14:paraId="74605548" w14:textId="77777777" w:rsidR="00830240" w:rsidRDefault="00830240" w:rsidP="00830240">
      <w:pPr>
        <w:spacing w:after="0" w:line="240" w:lineRule="auto"/>
        <w:rPr>
          <w:rFonts w:ascii="Times New Roman" w:eastAsia="Times New Roman" w:hAnsi="Times New Roman"/>
          <w:sz w:val="20"/>
          <w:szCs w:val="20"/>
          <w:lang w:eastAsia="ru-RU"/>
        </w:rPr>
      </w:pPr>
    </w:p>
    <w:p w14:paraId="2EB4A691" w14:textId="77777777" w:rsidR="00830240" w:rsidRDefault="00830240" w:rsidP="00830240">
      <w:pPr>
        <w:spacing w:after="0" w:line="240" w:lineRule="auto"/>
        <w:rPr>
          <w:rFonts w:ascii="Times New Roman" w:eastAsia="Times New Roman" w:hAnsi="Times New Roman"/>
          <w:sz w:val="20"/>
          <w:szCs w:val="20"/>
          <w:lang w:eastAsia="ru-RU"/>
        </w:rPr>
      </w:pPr>
    </w:p>
    <w:p w14:paraId="6366C272" w14:textId="77777777" w:rsidR="00830240" w:rsidRDefault="00830240" w:rsidP="00830240">
      <w:pPr>
        <w:spacing w:after="0" w:line="240" w:lineRule="auto"/>
        <w:rPr>
          <w:rFonts w:ascii="Times New Roman" w:eastAsia="Times New Roman" w:hAnsi="Times New Roman"/>
          <w:sz w:val="20"/>
          <w:szCs w:val="20"/>
          <w:lang w:eastAsia="ru-RU"/>
        </w:rPr>
      </w:pPr>
    </w:p>
    <w:p w14:paraId="783E6AF9" w14:textId="77777777" w:rsidR="00830240" w:rsidRDefault="00830240" w:rsidP="00830240">
      <w:pPr>
        <w:spacing w:after="0" w:line="240" w:lineRule="auto"/>
        <w:rPr>
          <w:rFonts w:ascii="Times New Roman" w:eastAsia="Times New Roman" w:hAnsi="Times New Roman"/>
          <w:sz w:val="20"/>
          <w:szCs w:val="20"/>
          <w:lang w:eastAsia="ru-RU"/>
        </w:rPr>
      </w:pPr>
    </w:p>
    <w:p w14:paraId="0D9AD150" w14:textId="77777777" w:rsidR="00830240" w:rsidRDefault="00830240" w:rsidP="00830240">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Супренок</w:t>
      </w:r>
      <w:proofErr w:type="spellEnd"/>
      <w:r>
        <w:rPr>
          <w:rFonts w:ascii="Times New Roman" w:eastAsia="Times New Roman" w:hAnsi="Times New Roman"/>
          <w:sz w:val="20"/>
          <w:szCs w:val="20"/>
          <w:lang w:eastAsia="ru-RU"/>
        </w:rPr>
        <w:t xml:space="preserve"> А.А.</w:t>
      </w:r>
    </w:p>
    <w:p w14:paraId="075CB179" w14:textId="77777777" w:rsidR="00830240" w:rsidRDefault="00830240" w:rsidP="00830240">
      <w:pPr>
        <w:spacing w:after="0" w:line="240" w:lineRule="auto"/>
        <w:jc w:val="right"/>
        <w:rPr>
          <w:rFonts w:ascii="Times New Roman" w:eastAsia="Calibri" w:hAnsi="Times New Roman"/>
          <w:sz w:val="28"/>
          <w:szCs w:val="28"/>
        </w:rPr>
      </w:pPr>
      <w:r>
        <w:rPr>
          <w:rFonts w:ascii="Times New Roman" w:hAnsi="Times New Roman"/>
          <w:sz w:val="28"/>
          <w:szCs w:val="28"/>
        </w:rPr>
        <w:lastRenderedPageBreak/>
        <w:t xml:space="preserve">Приложение к постановлению </w:t>
      </w:r>
    </w:p>
    <w:p w14:paraId="0A112668" w14:textId="77777777" w:rsidR="00830240" w:rsidRDefault="00830240" w:rsidP="00830240">
      <w:pPr>
        <w:spacing w:after="0" w:line="240" w:lineRule="auto"/>
        <w:jc w:val="right"/>
        <w:rPr>
          <w:rFonts w:ascii="Times New Roman" w:hAnsi="Times New Roman"/>
          <w:sz w:val="28"/>
          <w:szCs w:val="28"/>
        </w:rPr>
      </w:pPr>
      <w:r>
        <w:rPr>
          <w:rFonts w:ascii="Times New Roman" w:hAnsi="Times New Roman"/>
          <w:sz w:val="28"/>
          <w:szCs w:val="28"/>
        </w:rPr>
        <w:t xml:space="preserve">администрации Гатчинского муниципального округа </w:t>
      </w:r>
    </w:p>
    <w:p w14:paraId="4EFB2724" w14:textId="77777777" w:rsidR="00830240" w:rsidRDefault="00830240" w:rsidP="00830240">
      <w:pPr>
        <w:spacing w:after="0" w:line="240" w:lineRule="auto"/>
        <w:jc w:val="right"/>
        <w:rPr>
          <w:rFonts w:ascii="Times New Roman" w:hAnsi="Times New Roman"/>
          <w:sz w:val="28"/>
          <w:szCs w:val="28"/>
        </w:rPr>
      </w:pPr>
      <w:r>
        <w:rPr>
          <w:rFonts w:ascii="Times New Roman" w:hAnsi="Times New Roman"/>
          <w:sz w:val="28"/>
          <w:szCs w:val="28"/>
        </w:rPr>
        <w:t xml:space="preserve">Ленинградской области </w:t>
      </w:r>
    </w:p>
    <w:p w14:paraId="1419753C" w14:textId="679666B2" w:rsidR="00830240" w:rsidRDefault="00830240" w:rsidP="00830240">
      <w:pPr>
        <w:spacing w:after="0" w:line="240" w:lineRule="auto"/>
        <w:jc w:val="right"/>
        <w:rPr>
          <w:rFonts w:ascii="Times New Roman" w:hAnsi="Times New Roman"/>
          <w:sz w:val="28"/>
          <w:szCs w:val="28"/>
        </w:rPr>
      </w:pPr>
      <w:r>
        <w:rPr>
          <w:rFonts w:ascii="Times New Roman" w:hAnsi="Times New Roman"/>
          <w:sz w:val="28"/>
          <w:szCs w:val="28"/>
        </w:rPr>
        <w:t xml:space="preserve">от 17.02.2025 г. № 892 </w:t>
      </w:r>
    </w:p>
    <w:p w14:paraId="2FB33A84" w14:textId="77777777" w:rsidR="00830240" w:rsidRDefault="00830240" w:rsidP="00830240">
      <w:pPr>
        <w:spacing w:after="0" w:line="240" w:lineRule="auto"/>
        <w:jc w:val="center"/>
        <w:rPr>
          <w:rFonts w:ascii="Times New Roman" w:eastAsia="Times New Roman" w:hAnsi="Times New Roman"/>
          <w:b/>
          <w:bCs/>
          <w:sz w:val="28"/>
          <w:szCs w:val="28"/>
          <w:lang w:eastAsia="zh-CN"/>
        </w:rPr>
      </w:pPr>
    </w:p>
    <w:p w14:paraId="09D8AAE1" w14:textId="77777777" w:rsidR="00830240" w:rsidRDefault="00830240" w:rsidP="00830240">
      <w:pPr>
        <w:spacing w:after="0" w:line="240" w:lineRule="auto"/>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Административный регламент</w:t>
      </w:r>
    </w:p>
    <w:p w14:paraId="582033CE" w14:textId="77777777" w:rsidR="00830240" w:rsidRDefault="00830240" w:rsidP="00830240">
      <w:pPr>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zh-CN"/>
        </w:rPr>
      </w:pPr>
      <w:r>
        <w:rPr>
          <w:rFonts w:ascii="Times New Roman" w:eastAsia="Times New Roman" w:hAnsi="Times New Roman"/>
          <w:b/>
          <w:bCs/>
          <w:sz w:val="28"/>
          <w:szCs w:val="28"/>
          <w:lang w:eastAsia="zh-CN"/>
        </w:rPr>
        <w:t xml:space="preserve">предоставления муниципальной услуги </w:t>
      </w:r>
    </w:p>
    <w:p w14:paraId="66705D45" w14:textId="77777777" w:rsidR="00830240" w:rsidRDefault="00830240" w:rsidP="00830240">
      <w:pPr>
        <w:widowControl w:val="0"/>
        <w:suppressAutoHyphens/>
        <w:autoSpaceDE w:val="0"/>
        <w:spacing w:line="240" w:lineRule="auto"/>
        <w:ind w:firstLine="709"/>
        <w:contextualSpacing/>
        <w:jc w:val="center"/>
        <w:rPr>
          <w:rFonts w:ascii="Times New Roman" w:eastAsia="Times New Roman" w:hAnsi="Times New Roman"/>
          <w:b/>
          <w:bCs/>
          <w:sz w:val="28"/>
          <w:szCs w:val="28"/>
          <w:lang w:eastAsia="zh-CN"/>
        </w:rPr>
      </w:pPr>
      <w:r>
        <w:rPr>
          <w:rFonts w:ascii="Times New Roman" w:eastAsia="Times New Roman" w:hAnsi="Times New Roman"/>
          <w:b/>
          <w:bCs/>
          <w:color w:val="000000"/>
          <w:sz w:val="28"/>
          <w:szCs w:val="28"/>
          <w:lang w:eastAsia="zh-CN"/>
        </w:rPr>
        <w:t xml:space="preserve">«Предоставление разрешения (ордера) на </w:t>
      </w:r>
      <w:r>
        <w:rPr>
          <w:rFonts w:ascii="Times New Roman" w:hAnsi="Times New Roman"/>
          <w:b/>
          <w:sz w:val="28"/>
          <w:szCs w:val="28"/>
          <w:lang w:eastAsia="ru-RU"/>
        </w:rPr>
        <w:t xml:space="preserve">производство </w:t>
      </w:r>
      <w:r>
        <w:rPr>
          <w:rFonts w:ascii="Times New Roman" w:eastAsia="Times New Roman" w:hAnsi="Times New Roman"/>
          <w:b/>
          <w:bCs/>
          <w:color w:val="000000"/>
          <w:sz w:val="28"/>
          <w:szCs w:val="28"/>
          <w:lang w:eastAsia="zh-CN"/>
        </w:rPr>
        <w:t>земляных работ»</w:t>
      </w:r>
    </w:p>
    <w:p w14:paraId="7FB70E6F" w14:textId="77777777" w:rsidR="00830240" w:rsidRDefault="00830240" w:rsidP="00830240">
      <w:pPr>
        <w:widowControl w:val="0"/>
        <w:suppressAutoHyphens/>
        <w:autoSpaceDE w:val="0"/>
        <w:spacing w:line="240" w:lineRule="auto"/>
        <w:ind w:hanging="142"/>
        <w:contextualSpacing/>
        <w:jc w:val="center"/>
        <w:rPr>
          <w:rFonts w:ascii="Times New Roman" w:eastAsia="Times New Roman" w:hAnsi="Times New Roman"/>
          <w:b/>
          <w:bCs/>
          <w:sz w:val="28"/>
          <w:szCs w:val="28"/>
          <w:lang w:eastAsia="zh-CN"/>
        </w:rPr>
      </w:pPr>
    </w:p>
    <w:p w14:paraId="2CB1A785" w14:textId="77777777" w:rsidR="00830240" w:rsidRDefault="00830240" w:rsidP="00830240">
      <w:pPr>
        <w:widowControl w:val="0"/>
        <w:numPr>
          <w:ilvl w:val="0"/>
          <w:numId w:val="4"/>
        </w:numPr>
        <w:suppressAutoHyphens/>
        <w:autoSpaceDE w:val="0"/>
        <w:spacing w:after="0" w:line="240" w:lineRule="auto"/>
        <w:contextualSpacing/>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Общие положения</w:t>
      </w:r>
    </w:p>
    <w:p w14:paraId="36746213" w14:textId="77777777" w:rsidR="00830240" w:rsidRDefault="00830240" w:rsidP="00830240">
      <w:pPr>
        <w:widowControl w:val="0"/>
        <w:suppressAutoHyphens/>
        <w:autoSpaceDE w:val="0"/>
        <w:spacing w:after="0" w:line="240" w:lineRule="auto"/>
        <w:ind w:left="-142"/>
        <w:contextualSpacing/>
        <w:jc w:val="center"/>
        <w:rPr>
          <w:rFonts w:ascii="Times New Roman" w:eastAsia="Times New Roman" w:hAnsi="Times New Roman"/>
          <w:b/>
          <w:bCs/>
          <w:sz w:val="28"/>
          <w:szCs w:val="28"/>
          <w:lang w:eastAsia="zh-CN"/>
        </w:rPr>
      </w:pPr>
    </w:p>
    <w:p w14:paraId="29E334B1" w14:textId="77777777" w:rsidR="00830240" w:rsidRDefault="00830240" w:rsidP="00830240">
      <w:pPr>
        <w:widowControl w:val="0"/>
        <w:suppressAutoHyphens/>
        <w:autoSpaceDE w:val="0"/>
        <w:spacing w:after="0" w:line="240" w:lineRule="auto"/>
        <w:jc w:val="both"/>
        <w:rPr>
          <w:rFonts w:ascii="Times New Roman" w:eastAsia="Times New Roman" w:hAnsi="Times New Roman"/>
          <w:spacing w:val="-4"/>
          <w:sz w:val="28"/>
          <w:szCs w:val="28"/>
          <w:lang w:eastAsia="zh-CN"/>
        </w:rPr>
      </w:pPr>
      <w:r>
        <w:rPr>
          <w:rFonts w:ascii="Times New Roman" w:eastAsia="Times New Roman" w:hAnsi="Times New Roman"/>
          <w:color w:val="0070C0"/>
          <w:sz w:val="28"/>
          <w:szCs w:val="28"/>
          <w:lang w:eastAsia="zh-CN"/>
        </w:rPr>
        <w:t xml:space="preserve">          </w:t>
      </w:r>
      <w:r>
        <w:rPr>
          <w:rFonts w:ascii="Times New Roman" w:eastAsia="Times New Roman" w:hAnsi="Times New Roman"/>
          <w:sz w:val="28"/>
          <w:szCs w:val="28"/>
          <w:lang w:eastAsia="zh-CN"/>
        </w:rPr>
        <w:t xml:space="preserve">1.1. Наименование муниципальной услуги </w:t>
      </w:r>
      <w:r>
        <w:rPr>
          <w:rFonts w:ascii="Times New Roman" w:eastAsia="Times New Roman" w:hAnsi="Times New Roman"/>
          <w:spacing w:val="-4"/>
          <w:sz w:val="28"/>
          <w:szCs w:val="28"/>
          <w:lang w:eastAsia="zh-CN"/>
        </w:rPr>
        <w:t xml:space="preserve">«Предоставление </w:t>
      </w:r>
      <w:proofErr w:type="gramStart"/>
      <w:r>
        <w:rPr>
          <w:rFonts w:ascii="Times New Roman" w:eastAsia="Times New Roman" w:hAnsi="Times New Roman"/>
          <w:spacing w:val="-4"/>
          <w:sz w:val="28"/>
          <w:szCs w:val="28"/>
          <w:lang w:eastAsia="zh-CN"/>
        </w:rPr>
        <w:t>разрешения  (</w:t>
      </w:r>
      <w:proofErr w:type="gramEnd"/>
      <w:r>
        <w:rPr>
          <w:rFonts w:ascii="Times New Roman" w:eastAsia="Times New Roman" w:hAnsi="Times New Roman"/>
          <w:spacing w:val="-4"/>
          <w:sz w:val="28"/>
          <w:szCs w:val="28"/>
          <w:lang w:eastAsia="zh-CN"/>
        </w:rPr>
        <w:t xml:space="preserve">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pacing w:val="-4"/>
          <w:sz w:val="28"/>
          <w:szCs w:val="28"/>
          <w:lang w:eastAsia="zh-CN"/>
        </w:rPr>
        <w:t xml:space="preserve">земляных работ». </w:t>
      </w:r>
    </w:p>
    <w:p w14:paraId="0C693036" w14:textId="77777777" w:rsidR="00830240" w:rsidRDefault="00830240" w:rsidP="00830240">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Pr>
          <w:rFonts w:ascii="Times New Roman" w:eastAsia="Times New Roman" w:hAnsi="Times New Roman"/>
          <w:color w:val="000000"/>
          <w:sz w:val="28"/>
          <w:szCs w:val="28"/>
          <w:lang w:eastAsia="x-none"/>
        </w:rPr>
        <w:t xml:space="preserve">предоставлению разрешений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color w:val="000000"/>
          <w:sz w:val="28"/>
          <w:szCs w:val="28"/>
          <w:lang w:eastAsia="x-none"/>
        </w:rPr>
        <w:t xml:space="preserve">земляных работ </w:t>
      </w:r>
      <w:r>
        <w:rPr>
          <w:rFonts w:ascii="Times New Roman" w:eastAsia="Times New Roman" w:hAnsi="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3A6B4D27" w14:textId="77777777" w:rsidR="00830240" w:rsidRDefault="00830240" w:rsidP="00830240">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Pr>
          <w:rFonts w:ascii="Times New Roman" w:eastAsia="Times New Roman" w:hAnsi="Times New Roman"/>
          <w:sz w:val="28"/>
          <w:szCs w:val="28"/>
          <w:lang w:eastAsia="zh-CN"/>
        </w:rPr>
        <w:t>инженерно</w:t>
      </w:r>
      <w:proofErr w:type="spellEnd"/>
      <w:r>
        <w:rPr>
          <w:rFonts w:ascii="Times New Roman" w:eastAsia="Times New Roman" w:hAnsi="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Pr>
          <w:rFonts w:ascii="Times New Roman" w:eastAsia="Times New Roman" w:hAnsi="Times New Roman"/>
          <w:sz w:val="28"/>
          <w:szCs w:val="28"/>
          <w:lang w:eastAsia="zh-CN"/>
        </w:rPr>
        <w:t>аварийно</w:t>
      </w:r>
      <w:proofErr w:type="spellEnd"/>
      <w:r>
        <w:rPr>
          <w:rFonts w:ascii="Times New Roman" w:eastAsia="Times New Roman" w:hAnsi="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Гатчинского муниципального округа Ленинградской области</w:t>
      </w:r>
      <w:r>
        <w:rPr>
          <w:rFonts w:ascii="Times New Roman" w:eastAsia="Times New Roman" w:hAnsi="Times New Roman"/>
          <w:i/>
          <w:sz w:val="28"/>
          <w:szCs w:val="28"/>
          <w:lang w:eastAsia="zh-CN"/>
        </w:rPr>
        <w:t xml:space="preserve"> </w:t>
      </w:r>
      <w:r>
        <w:rPr>
          <w:rFonts w:ascii="Times New Roman" w:eastAsia="Times New Roman" w:hAnsi="Times New Roman"/>
          <w:sz w:val="28"/>
          <w:szCs w:val="28"/>
          <w:lang w:eastAsia="zh-CN"/>
        </w:rPr>
        <w:t>и продлении сроков осуществления земляных работ.</w:t>
      </w:r>
    </w:p>
    <w:p w14:paraId="417B9A39"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zh-CN"/>
        </w:rPr>
      </w:pPr>
      <w:r>
        <w:rPr>
          <w:rFonts w:ascii="Times New Roman" w:eastAsia="Times New Roman" w:hAnsi="Times New Roman"/>
          <w:sz w:val="28"/>
          <w:szCs w:val="28"/>
          <w:lang w:val="x-none" w:eastAsia="zh-CN"/>
        </w:rPr>
        <w:t xml:space="preserve">1.2. Заявителями, имеющими право на получение муниципальной услуги, </w:t>
      </w:r>
      <w:r>
        <w:rPr>
          <w:rFonts w:ascii="Times New Roman" w:eastAsia="Times New Roman" w:hAnsi="Times New Roman"/>
          <w:sz w:val="28"/>
          <w:szCs w:val="28"/>
          <w:lang w:val="x-none" w:eastAsia="ru-RU"/>
        </w:rPr>
        <w:t>(далее - заявители)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x-none" w:eastAsia="zh-CN"/>
        </w:rPr>
        <w:t xml:space="preserve">являются: </w:t>
      </w:r>
    </w:p>
    <w:p w14:paraId="3DD85A5E"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x-none" w:eastAsia="ru-RU"/>
        </w:rPr>
        <w:t xml:space="preserve">юридические лица </w:t>
      </w:r>
      <w:r>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sz w:val="28"/>
          <w:szCs w:val="28"/>
          <w:lang w:val="x-none" w:eastAsia="ru-RU"/>
        </w:rPr>
        <w:t xml:space="preserve">; </w:t>
      </w:r>
    </w:p>
    <w:p w14:paraId="300FA3F0"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highlight w:val="cyan"/>
          <w:lang w:eastAsia="ru-RU"/>
        </w:rPr>
      </w:pPr>
      <w:r>
        <w:rPr>
          <w:rFonts w:ascii="Times New Roman" w:eastAsia="Times New Roman" w:hAnsi="Times New Roman"/>
          <w:sz w:val="28"/>
          <w:szCs w:val="28"/>
          <w:lang w:val="x-none" w:eastAsia="ru-RU"/>
        </w:rPr>
        <w:t>- физические лица</w:t>
      </w:r>
      <w:r>
        <w:rPr>
          <w:rFonts w:ascii="Times New Roman" w:eastAsia="Times New Roman" w:hAnsi="Times New Roman"/>
          <w:sz w:val="28"/>
          <w:szCs w:val="28"/>
          <w:lang w:eastAsia="ru-RU"/>
        </w:rPr>
        <w:t xml:space="preserve">, в том числе зарегистрированные в качестве </w:t>
      </w:r>
      <w:r>
        <w:rPr>
          <w:rFonts w:ascii="Times New Roman" w:eastAsia="Times New Roman" w:hAnsi="Times New Roman"/>
          <w:sz w:val="28"/>
          <w:szCs w:val="28"/>
          <w:lang w:val="x-none" w:eastAsia="ru-RU"/>
        </w:rPr>
        <w:t>индивидуальны</w:t>
      </w:r>
      <w:r>
        <w:rPr>
          <w:rFonts w:ascii="Times New Roman" w:eastAsia="Times New Roman" w:hAnsi="Times New Roman"/>
          <w:sz w:val="28"/>
          <w:szCs w:val="28"/>
          <w:lang w:eastAsia="ru-RU"/>
        </w:rPr>
        <w:t>х</w:t>
      </w:r>
      <w:r>
        <w:rPr>
          <w:rFonts w:ascii="Times New Roman" w:eastAsia="Times New Roman" w:hAnsi="Times New Roman"/>
          <w:sz w:val="28"/>
          <w:szCs w:val="28"/>
          <w:lang w:val="x-none" w:eastAsia="ru-RU"/>
        </w:rPr>
        <w:t xml:space="preserve"> предпринимател</w:t>
      </w:r>
      <w:r>
        <w:rPr>
          <w:rFonts w:ascii="Times New Roman" w:eastAsia="Times New Roman" w:hAnsi="Times New Roman"/>
          <w:sz w:val="28"/>
          <w:szCs w:val="28"/>
          <w:lang w:eastAsia="ru-RU"/>
        </w:rPr>
        <w:t>ей</w:t>
      </w:r>
      <w:r>
        <w:rPr>
          <w:rFonts w:ascii="Times New Roman" w:eastAsia="Times New Roman" w:hAnsi="Times New Roman"/>
          <w:sz w:val="28"/>
          <w:szCs w:val="28"/>
          <w:lang w:val="x-none" w:eastAsia="ru-RU"/>
        </w:rPr>
        <w:t>;</w:t>
      </w:r>
      <w:r>
        <w:rPr>
          <w:rFonts w:ascii="Times New Roman" w:eastAsia="Times New Roman" w:hAnsi="Times New Roman"/>
          <w:sz w:val="28"/>
          <w:szCs w:val="28"/>
          <w:highlight w:val="cyan"/>
          <w:lang w:eastAsia="ru-RU"/>
        </w:rPr>
        <w:t xml:space="preserve">  </w:t>
      </w:r>
    </w:p>
    <w:p w14:paraId="6310F538"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Представлять интересы заявителя имеют право:</w:t>
      </w:r>
    </w:p>
    <w:p w14:paraId="1C9C46AE"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 от имени физических лиц</w:t>
      </w:r>
      <w:r>
        <w:rPr>
          <w:rFonts w:ascii="Times New Roman" w:eastAsia="Times New Roman" w:hAnsi="Times New Roman"/>
          <w:sz w:val="28"/>
          <w:szCs w:val="28"/>
          <w:lang w:eastAsia="ru-RU"/>
        </w:rPr>
        <w:t xml:space="preserve">, в том числе зарегистрированных в качестве </w:t>
      </w:r>
      <w:r>
        <w:rPr>
          <w:rFonts w:ascii="Times New Roman" w:eastAsia="Times New Roman" w:hAnsi="Times New Roman"/>
          <w:sz w:val="28"/>
          <w:szCs w:val="28"/>
          <w:lang w:eastAsia="ru-RU"/>
        </w:rPr>
        <w:lastRenderedPageBreak/>
        <w:t>индивидуальных предпринимателей</w:t>
      </w:r>
      <w:r>
        <w:rPr>
          <w:rFonts w:ascii="Times New Roman" w:eastAsia="Times New Roman" w:hAnsi="Times New Roman"/>
          <w:sz w:val="28"/>
          <w:szCs w:val="28"/>
          <w:lang w:val="x-none" w:eastAsia="ru-RU"/>
        </w:rPr>
        <w:t>:</w:t>
      </w:r>
    </w:p>
    <w:p w14:paraId="325032D1"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представители, действующие в силу полномочий, основанных на доверенности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Pr>
          <w:rFonts w:ascii="Times New Roman" w:eastAsia="Times New Roman" w:hAnsi="Times New Roman"/>
          <w:sz w:val="28"/>
          <w:szCs w:val="28"/>
          <w:lang w:val="x-none" w:eastAsia="ru-RU"/>
        </w:rPr>
        <w:t>;</w:t>
      </w:r>
    </w:p>
    <w:p w14:paraId="49BA38D8"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 от имени юридических лиц:</w:t>
      </w:r>
    </w:p>
    <w:p w14:paraId="082383CC"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5583EDF8" w14:textId="77777777" w:rsidR="00830240" w:rsidRDefault="00830240" w:rsidP="00830240">
      <w:pPr>
        <w:widowControl w:val="0"/>
        <w:tabs>
          <w:tab w:val="left" w:pos="142"/>
          <w:tab w:val="left" w:pos="284"/>
          <w:tab w:val="left" w:pos="1418"/>
        </w:tabs>
        <w:autoSpaceDE w:val="0"/>
        <w:autoSpaceDN w:val="0"/>
        <w:adjustRightInd w:val="0"/>
        <w:spacing w:line="240" w:lineRule="auto"/>
        <w:ind w:firstLine="709"/>
        <w:contextualSpacing/>
        <w:jc w:val="both"/>
        <w:rPr>
          <w:rFonts w:ascii="Times New Roman" w:eastAsia="Times New Roman" w:hAnsi="Times New Roman"/>
          <w:sz w:val="28"/>
          <w:szCs w:val="28"/>
          <w:lang w:val="x-none" w:eastAsia="ru-RU"/>
        </w:rPr>
      </w:pPr>
      <w:r>
        <w:rPr>
          <w:rFonts w:ascii="Times New Roman" w:eastAsia="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414D1A2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1.2.1. Муниципальную услугу предоставляет администрация Гатчинского муниципального округа Ленинградской области (далее - Администрация) и территориальные управления администрации Гатчинского муниципального округа Ленинградской области (далее – территориальные управления). </w:t>
      </w:r>
    </w:p>
    <w:p w14:paraId="45F17348"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Оказание муниципальной услуги осуществляется </w:t>
      </w:r>
      <w:r>
        <w:rPr>
          <w:rFonts w:ascii="Times New Roman" w:eastAsia="Times New Roman" w:hAnsi="Times New Roman"/>
          <w:color w:val="000000"/>
          <w:sz w:val="28"/>
          <w:szCs w:val="28"/>
          <w:lang w:eastAsia="zh-CN"/>
        </w:rPr>
        <w:t>в предоставлении</w:t>
      </w:r>
      <w:r>
        <w:rPr>
          <w:rFonts w:ascii="Times New Roman" w:eastAsia="Times New Roman" w:hAnsi="Times New Roman"/>
          <w:sz w:val="28"/>
          <w:szCs w:val="28"/>
          <w:lang w:eastAsia="zh-CN"/>
        </w:rPr>
        <w:t xml:space="preserve">, продлении, закрытии (исполнении) разрешения (ордера) </w:t>
      </w:r>
      <w:r>
        <w:rPr>
          <w:rFonts w:ascii="Times New Roman" w:eastAsia="Times New Roman" w:hAnsi="Times New Roman"/>
          <w:sz w:val="28"/>
          <w:szCs w:val="28"/>
          <w:shd w:val="clear" w:color="auto" w:fill="FBFCFD"/>
          <w:lang w:eastAsia="zh-CN"/>
        </w:rPr>
        <w:t xml:space="preserve">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Pr>
          <w:rFonts w:ascii="Times New Roman" w:eastAsia="Times New Roman" w:hAnsi="Times New Roman"/>
          <w:sz w:val="28"/>
          <w:szCs w:val="28"/>
          <w:lang w:eastAsia="zh-CN"/>
        </w:rPr>
        <w:t>(исполнение)</w:t>
      </w:r>
      <w:r>
        <w:rPr>
          <w:rFonts w:ascii="Times New Roman" w:eastAsia="Times New Roman" w:hAnsi="Times New Roman"/>
          <w:color w:val="FF0000"/>
          <w:sz w:val="28"/>
          <w:szCs w:val="28"/>
          <w:lang w:eastAsia="zh-CN"/>
        </w:rPr>
        <w:t xml:space="preserve"> </w:t>
      </w:r>
      <w:r>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Pr>
          <w:rFonts w:ascii="Times New Roman" w:eastAsia="Times New Roman" w:hAnsi="Times New Roman"/>
          <w:sz w:val="28"/>
          <w:szCs w:val="28"/>
          <w:lang w:eastAsia="zh-CN"/>
        </w:rPr>
        <w:t>.</w:t>
      </w:r>
    </w:p>
    <w:p w14:paraId="5AE06992"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E3EECC3"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7F0DF62A"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55A996E0"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60E05AF"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1.2.3.3.  </w:t>
      </w:r>
      <w:proofErr w:type="gramStart"/>
      <w:r>
        <w:rPr>
          <w:rFonts w:ascii="Times New Roman" w:eastAsia="Times New Roman" w:hAnsi="Times New Roman"/>
          <w:sz w:val="28"/>
          <w:szCs w:val="28"/>
          <w:lang w:eastAsia="ru-RU"/>
        </w:rPr>
        <w:t>инженерные  изыскания</w:t>
      </w:r>
      <w:proofErr w:type="gramEnd"/>
      <w:r>
        <w:rPr>
          <w:rFonts w:ascii="Times New Roman" w:eastAsia="Times New Roman" w:hAnsi="Times New Roman"/>
          <w:sz w:val="28"/>
          <w:szCs w:val="28"/>
          <w:lang w:eastAsia="ru-RU"/>
        </w:rPr>
        <w:t>;</w:t>
      </w:r>
    </w:p>
    <w:p w14:paraId="42FD0382"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F7C7282"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6441CEB9"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1.2.3.6. аварийно-восстановительный ремонт сетей инженерно-технического обеспечения, сооружений;</w:t>
      </w:r>
    </w:p>
    <w:p w14:paraId="4BA485D1"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1AE9160"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14:paraId="210BB950"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59D0F6B3"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1.2.3.10. установка опор информационных и рекламных конструкций;</w:t>
      </w:r>
    </w:p>
    <w:p w14:paraId="40950A31"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0B4D97C"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Pr>
          <w:rFonts w:ascii="Times New Roman" w:eastAsia="Times New Roman" w:hAnsi="Times New Roman"/>
          <w:sz w:val="28"/>
          <w:szCs w:val="28"/>
          <w:lang w:eastAsia="ru-RU"/>
        </w:rPr>
        <w:t>мегапаскаля</w:t>
      </w:r>
      <w:proofErr w:type="spellEnd"/>
      <w:r>
        <w:rPr>
          <w:rFonts w:ascii="Times New Roman" w:eastAsia="Times New Roman" w:hAnsi="Times New Roman"/>
          <w:sz w:val="28"/>
          <w:szCs w:val="28"/>
          <w:lang w:eastAsia="ru-RU"/>
        </w:rPr>
        <w:t xml:space="preserve"> включительно для целей газификации муниципального образования «Гатчинский муниципальный округ» Ленинградской области в рамках региональной программы газификации.</w:t>
      </w:r>
    </w:p>
    <w:p w14:paraId="2508422A" w14:textId="77777777" w:rsidR="00830240" w:rsidRDefault="00830240" w:rsidP="00830240">
      <w:pPr>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lang w:eastAsia="ru-RU"/>
        </w:rPr>
        <w:t>1.3. Информация о месте нахождения организаций,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48DF101C" w14:textId="77777777" w:rsidR="00830240" w:rsidRDefault="00830240" w:rsidP="008302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3079ED9F" w14:textId="77777777" w:rsidR="00830240" w:rsidRDefault="00830240" w:rsidP="008302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 официальном сайте Гатчинского муниципального округа;</w:t>
      </w:r>
    </w:p>
    <w:p w14:paraId="509DB25F" w14:textId="77777777" w:rsidR="00830240" w:rsidRDefault="00830240" w:rsidP="008302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CD0B689" w14:textId="77777777" w:rsidR="00830240" w:rsidRDefault="00830240" w:rsidP="008302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eastAsia="Times New Roman" w:hAnsi="Times New Roman"/>
          <w:sz w:val="28"/>
          <w:szCs w:val="28"/>
          <w:lang w:eastAsia="ru-RU"/>
        </w:rPr>
        <w:t xml:space="preserve">www.gu.lenobl.ru/ </w:t>
      </w:r>
      <w:hyperlink r:id="rId6" w:history="1">
        <w:r>
          <w:rPr>
            <w:rStyle w:val="a8"/>
            <w:rFonts w:ascii="Times New Roman" w:eastAsia="Times New Roman" w:hAnsi="Times New Roman"/>
            <w:sz w:val="28"/>
            <w:szCs w:val="28"/>
            <w:lang w:eastAsia="ru-RU"/>
          </w:rPr>
          <w:t>www.gosuslugi.ru</w:t>
        </w:r>
      </w:hyperlink>
      <w:r>
        <w:rPr>
          <w:rFonts w:ascii="Times New Roman" w:eastAsia="Times New Roman" w:hAnsi="Times New Roman"/>
          <w:sz w:val="28"/>
          <w:szCs w:val="28"/>
          <w:lang w:eastAsia="ru-RU"/>
        </w:rPr>
        <w:t>.</w:t>
      </w:r>
    </w:p>
    <w:p w14:paraId="7DF77F4E" w14:textId="77777777" w:rsidR="00830240" w:rsidRDefault="00830240" w:rsidP="0083024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1ADBD5DD" w14:textId="77777777" w:rsidR="00830240" w:rsidRDefault="00830240" w:rsidP="00830240">
      <w:pPr>
        <w:spacing w:after="0" w:line="240" w:lineRule="auto"/>
        <w:ind w:firstLine="709"/>
        <w:jc w:val="both"/>
        <w:rPr>
          <w:rFonts w:ascii="Times New Roman" w:eastAsia="Times New Roman" w:hAnsi="Times New Roman"/>
          <w:sz w:val="28"/>
          <w:szCs w:val="28"/>
          <w:lang w:eastAsia="zh-CN"/>
        </w:rPr>
      </w:pPr>
    </w:p>
    <w:p w14:paraId="7EA842F1" w14:textId="77777777" w:rsidR="00830240" w:rsidRDefault="00830240" w:rsidP="00830240">
      <w:pPr>
        <w:suppressAutoHyphens/>
        <w:spacing w:line="240" w:lineRule="auto"/>
        <w:contextualSpacing/>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2. Стандарт предоставления муниципальной услуги</w:t>
      </w:r>
    </w:p>
    <w:p w14:paraId="181D1894"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p>
    <w:p w14:paraId="2F44B78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2.1. Наименование муниципальной услуги: </w:t>
      </w:r>
      <w:r>
        <w:rPr>
          <w:rFonts w:ascii="Times New Roman" w:eastAsia="Times New Roman" w:hAnsi="Times New Roman"/>
          <w:spacing w:val="-4"/>
          <w:sz w:val="28"/>
          <w:szCs w:val="28"/>
          <w:lang w:eastAsia="zh-CN"/>
        </w:rPr>
        <w:t xml:space="preserve">«Предоставление разрешения (ордера) на </w:t>
      </w:r>
      <w:r>
        <w:rPr>
          <w:rFonts w:ascii="Times New Roman" w:hAnsi="Times New Roman"/>
          <w:sz w:val="28"/>
          <w:szCs w:val="28"/>
          <w:lang w:eastAsia="ru-RU"/>
        </w:rPr>
        <w:t>производство</w:t>
      </w:r>
      <w:r>
        <w:rPr>
          <w:rFonts w:ascii="Times New Roman" w:hAnsi="Times New Roman"/>
          <w:b/>
          <w:sz w:val="28"/>
          <w:szCs w:val="28"/>
          <w:lang w:eastAsia="ru-RU"/>
        </w:rPr>
        <w:t xml:space="preserve"> </w:t>
      </w:r>
      <w:r>
        <w:rPr>
          <w:rFonts w:ascii="Times New Roman" w:eastAsia="Times New Roman" w:hAnsi="Times New Roman"/>
          <w:spacing w:val="-4"/>
          <w:sz w:val="28"/>
          <w:szCs w:val="28"/>
          <w:lang w:eastAsia="zh-CN"/>
        </w:rPr>
        <w:t>земляных работ».</w:t>
      </w:r>
    </w:p>
    <w:p w14:paraId="7A40FCF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2.2. </w:t>
      </w:r>
      <w:bookmarkStart w:id="1" w:name="sub_1022"/>
      <w:r>
        <w:rPr>
          <w:rFonts w:ascii="Times New Roman" w:eastAsia="Times New Roman" w:hAnsi="Times New Roman"/>
          <w:sz w:val="28"/>
          <w:szCs w:val="28"/>
          <w:lang w:eastAsia="zh-CN"/>
        </w:rPr>
        <w:t>Муниципальную услугу предоставляет: Администрация и территориальные управления.</w:t>
      </w:r>
    </w:p>
    <w:p w14:paraId="2A34C062" w14:textId="77777777" w:rsidR="00830240" w:rsidRDefault="00830240" w:rsidP="00830240">
      <w:pPr>
        <w:autoSpaceDE w:val="0"/>
        <w:autoSpaceDN w:val="0"/>
        <w:adjustRightInd w:val="0"/>
        <w:spacing w:after="0"/>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Ответственными за предоставление муниципальной услуги являются:</w:t>
      </w:r>
    </w:p>
    <w:p w14:paraId="44C53BCE" w14:textId="77777777" w:rsidR="00830240" w:rsidRDefault="00830240" w:rsidP="00830240">
      <w:pPr>
        <w:numPr>
          <w:ilvl w:val="0"/>
          <w:numId w:val="6"/>
        </w:numPr>
        <w:autoSpaceDE w:val="0"/>
        <w:autoSpaceDN w:val="0"/>
        <w:adjustRightInd w:val="0"/>
        <w:spacing w:after="0" w:line="240" w:lineRule="auto"/>
        <w:ind w:left="0" w:firstLine="567"/>
        <w:jc w:val="both"/>
        <w:rPr>
          <w:rFonts w:ascii="Times New Roman" w:eastAsia="Calibri" w:hAnsi="Times New Roman"/>
          <w:sz w:val="28"/>
          <w:szCs w:val="28"/>
        </w:rPr>
      </w:pPr>
      <w:r>
        <w:rPr>
          <w:rFonts w:ascii="Times New Roman" w:eastAsia="Times New Roman" w:hAnsi="Times New Roman"/>
          <w:sz w:val="28"/>
          <w:szCs w:val="28"/>
          <w:lang w:eastAsia="zh-CN"/>
        </w:rPr>
        <w:t>При производстве земляных работ в границах населенного пункта г. Гатчина Гатчинского муниципального округа Ленинградской области.</w:t>
      </w:r>
    </w:p>
    <w:p w14:paraId="5D941D42" w14:textId="77777777" w:rsidR="00830240" w:rsidRDefault="00830240" w:rsidP="00830240">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zh-CN"/>
        </w:rPr>
        <w:t xml:space="preserve"> Комитет жилищно-коммунального хозяйства Администрации (далее – Комитет).</w:t>
      </w:r>
      <w:r>
        <w:rPr>
          <w:rFonts w:ascii="Times New Roman" w:hAnsi="Times New Roman"/>
          <w:sz w:val="28"/>
          <w:szCs w:val="28"/>
        </w:rPr>
        <w:t xml:space="preserve"> </w:t>
      </w:r>
    </w:p>
    <w:p w14:paraId="16335B80" w14:textId="77777777" w:rsidR="00830240" w:rsidRDefault="00830240" w:rsidP="008302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Место нахождения Комитета: Ленинградская область, г. Гатчина, ул. </w:t>
      </w:r>
      <w:proofErr w:type="spellStart"/>
      <w:r>
        <w:rPr>
          <w:rFonts w:ascii="Times New Roman" w:hAnsi="Times New Roman"/>
          <w:sz w:val="28"/>
          <w:szCs w:val="28"/>
        </w:rPr>
        <w:t>Киргетова</w:t>
      </w:r>
      <w:proofErr w:type="spellEnd"/>
      <w:r>
        <w:rPr>
          <w:rFonts w:ascii="Times New Roman" w:hAnsi="Times New Roman"/>
          <w:sz w:val="28"/>
          <w:szCs w:val="28"/>
        </w:rPr>
        <w:t>, д. 1 (тел.: 8(81371) 3-78-84, 2-00-37).</w:t>
      </w:r>
    </w:p>
    <w:p w14:paraId="4B49EDE7" w14:textId="77777777" w:rsidR="00830240" w:rsidRDefault="00830240" w:rsidP="008302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График работы: с понедельника по четверг с 9-00 до 18-00 часов, в пятницу с 9-00 до 17-00 часов, перерыв с 13-00 до 14-00 часов.</w:t>
      </w:r>
    </w:p>
    <w:p w14:paraId="6E389DCB" w14:textId="77777777" w:rsidR="00830240" w:rsidRDefault="00830240" w:rsidP="00830240">
      <w:pPr>
        <w:numPr>
          <w:ilvl w:val="0"/>
          <w:numId w:val="6"/>
        </w:numPr>
        <w:autoSpaceDE w:val="0"/>
        <w:autoSpaceDN w:val="0"/>
        <w:adjustRightInd w:val="0"/>
        <w:spacing w:after="0"/>
        <w:ind w:left="0" w:firstLine="567"/>
        <w:jc w:val="both"/>
        <w:rPr>
          <w:rFonts w:ascii="Times New Roman" w:hAnsi="Times New Roman"/>
          <w:sz w:val="28"/>
          <w:szCs w:val="28"/>
        </w:rPr>
      </w:pPr>
      <w:r>
        <w:rPr>
          <w:rFonts w:ascii="Times New Roman" w:eastAsia="Times New Roman" w:hAnsi="Times New Roman"/>
          <w:sz w:val="28"/>
          <w:szCs w:val="28"/>
          <w:lang w:eastAsia="zh-CN"/>
        </w:rPr>
        <w:t>При производстве земляных работ в административных границах территориальных управлений, установленных в соответствии с решениями совета депутатов Гатчинского муниципального округа от 22.11.2024 № 56, от 22.11.2024 № 57, от 22.11.2024 № 58, от 22.11.2024 № 59, от 22.11.2024 № 60, от 22.11.2024 № 61, от 22.11.2024 № 62, от 22.11.2024 № 63, от 22.11.2024 № 64, от 22.11.2024 № 65, от 22.11.2024 № 66, от 22.11.2024 № 67, от 22.11.2024 № 68, от 22.11.2024 № 69, от 22.11.2024 № 70, от 22.11.2024 № 71, соответствующие территориальные управления.</w:t>
      </w:r>
    </w:p>
    <w:p w14:paraId="0D0A5DA6" w14:textId="77777777" w:rsidR="00830240" w:rsidRDefault="00830240" w:rsidP="008302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Места нахождения Территориальных управлений:</w:t>
      </w:r>
    </w:p>
    <w:p w14:paraId="61B7682B" w14:textId="77777777" w:rsidR="00830240" w:rsidRDefault="00830240" w:rsidP="00830240">
      <w:pPr>
        <w:numPr>
          <w:ilvl w:val="0"/>
          <w:numId w:val="8"/>
        </w:numPr>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Большеколпанское</w:t>
      </w:r>
      <w:proofErr w:type="spellEnd"/>
      <w:r>
        <w:rPr>
          <w:rFonts w:ascii="Times New Roman" w:hAnsi="Times New Roman"/>
          <w:sz w:val="28"/>
          <w:szCs w:val="28"/>
        </w:rPr>
        <w:t xml:space="preserve"> территориальное управление: 188349, Ленинградская область, Гатчинский район, д. Большие Колпаны, ул. 30 Лет Победы, д.1а, адрес эл. почты: b_kolpany@gmolo.ru;</w:t>
      </w:r>
    </w:p>
    <w:p w14:paraId="542422AB"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Веревское</w:t>
      </w:r>
      <w:proofErr w:type="spellEnd"/>
      <w:r>
        <w:rPr>
          <w:rFonts w:ascii="Times New Roman" w:hAnsi="Times New Roman"/>
          <w:sz w:val="28"/>
          <w:szCs w:val="28"/>
        </w:rPr>
        <w:t xml:space="preserve"> территориальное управление: 188354, Ленинградская Область, </w:t>
      </w:r>
      <w:proofErr w:type="spellStart"/>
      <w:r>
        <w:rPr>
          <w:rFonts w:ascii="Times New Roman" w:hAnsi="Times New Roman"/>
          <w:sz w:val="28"/>
          <w:szCs w:val="28"/>
        </w:rPr>
        <w:t>м.р</w:t>
      </w:r>
      <w:proofErr w:type="spellEnd"/>
      <w:r>
        <w:rPr>
          <w:rFonts w:ascii="Times New Roman" w:hAnsi="Times New Roman"/>
          <w:sz w:val="28"/>
          <w:szCs w:val="28"/>
        </w:rPr>
        <w:t xml:space="preserve">-н Гатчинский,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Веревское</w:t>
      </w:r>
      <w:proofErr w:type="spellEnd"/>
      <w:r>
        <w:rPr>
          <w:rFonts w:ascii="Times New Roman" w:hAnsi="Times New Roman"/>
          <w:sz w:val="28"/>
          <w:szCs w:val="28"/>
        </w:rPr>
        <w:t xml:space="preserve">, д Малое Верево, </w:t>
      </w:r>
      <w:proofErr w:type="spellStart"/>
      <w:r>
        <w:rPr>
          <w:rFonts w:ascii="Times New Roman" w:hAnsi="Times New Roman"/>
          <w:sz w:val="28"/>
          <w:szCs w:val="28"/>
        </w:rPr>
        <w:t>ул</w:t>
      </w:r>
      <w:proofErr w:type="spellEnd"/>
      <w:r>
        <w:rPr>
          <w:rFonts w:ascii="Times New Roman" w:hAnsi="Times New Roman"/>
          <w:sz w:val="28"/>
          <w:szCs w:val="28"/>
        </w:rPr>
        <w:t xml:space="preserve"> </w:t>
      </w:r>
      <w:proofErr w:type="spellStart"/>
      <w:r>
        <w:rPr>
          <w:rFonts w:ascii="Times New Roman" w:hAnsi="Times New Roman"/>
          <w:sz w:val="28"/>
          <w:szCs w:val="28"/>
        </w:rPr>
        <w:t>Кутышева</w:t>
      </w:r>
      <w:proofErr w:type="spellEnd"/>
      <w:r>
        <w:rPr>
          <w:rFonts w:ascii="Times New Roman" w:hAnsi="Times New Roman"/>
          <w:sz w:val="28"/>
          <w:szCs w:val="28"/>
        </w:rPr>
        <w:t xml:space="preserve">, д. 3, </w:t>
      </w:r>
      <w:proofErr w:type="spellStart"/>
      <w:r>
        <w:rPr>
          <w:rFonts w:ascii="Times New Roman" w:hAnsi="Times New Roman"/>
          <w:sz w:val="28"/>
          <w:szCs w:val="28"/>
        </w:rPr>
        <w:t>помещ</w:t>
      </w:r>
      <w:proofErr w:type="spellEnd"/>
      <w:r>
        <w:rPr>
          <w:rFonts w:ascii="Times New Roman" w:hAnsi="Times New Roman"/>
          <w:sz w:val="28"/>
          <w:szCs w:val="28"/>
        </w:rPr>
        <w:t xml:space="preserve">. 2-Н, адрес эл. почты: admvrv@mail.ru; </w:t>
      </w:r>
    </w:p>
    <w:p w14:paraId="0952ED4A"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Войсковицкое</w:t>
      </w:r>
      <w:proofErr w:type="spellEnd"/>
      <w:r>
        <w:rPr>
          <w:rFonts w:ascii="Times New Roman" w:hAnsi="Times New Roman"/>
          <w:sz w:val="28"/>
          <w:szCs w:val="28"/>
        </w:rPr>
        <w:t xml:space="preserve"> территориальное управление: 188360, Ленинградская область, м. р-н Гатчинский, с. п. </w:t>
      </w:r>
      <w:proofErr w:type="spellStart"/>
      <w:r>
        <w:rPr>
          <w:rFonts w:ascii="Times New Roman" w:hAnsi="Times New Roman"/>
          <w:sz w:val="28"/>
          <w:szCs w:val="28"/>
        </w:rPr>
        <w:t>Войсковицкое</w:t>
      </w:r>
      <w:proofErr w:type="spellEnd"/>
      <w:r>
        <w:rPr>
          <w:rFonts w:ascii="Times New Roman" w:hAnsi="Times New Roman"/>
          <w:sz w:val="28"/>
          <w:szCs w:val="28"/>
        </w:rPr>
        <w:t xml:space="preserve">, п. </w:t>
      </w:r>
      <w:proofErr w:type="spellStart"/>
      <w:r>
        <w:rPr>
          <w:rFonts w:ascii="Times New Roman" w:hAnsi="Times New Roman"/>
          <w:sz w:val="28"/>
          <w:szCs w:val="28"/>
        </w:rPr>
        <w:t>Войсковицы</w:t>
      </w:r>
      <w:proofErr w:type="spellEnd"/>
      <w:r>
        <w:rPr>
          <w:rFonts w:ascii="Times New Roman" w:hAnsi="Times New Roman"/>
          <w:sz w:val="28"/>
          <w:szCs w:val="28"/>
        </w:rPr>
        <w:t>, пл. Манина, д. 17, адрес эл. почты: voyskovicy@gmolo.ru;</w:t>
      </w:r>
    </w:p>
    <w:p w14:paraId="4D65EA54" w14:textId="77777777" w:rsidR="00830240" w:rsidRDefault="00830240" w:rsidP="00830240">
      <w:pPr>
        <w:numPr>
          <w:ilvl w:val="0"/>
          <w:numId w:val="8"/>
        </w:numPr>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Вырицкое</w:t>
      </w:r>
      <w:proofErr w:type="spellEnd"/>
      <w:r>
        <w:rPr>
          <w:rFonts w:ascii="Times New Roman" w:hAnsi="Times New Roman"/>
          <w:sz w:val="28"/>
          <w:szCs w:val="28"/>
        </w:rPr>
        <w:t xml:space="preserve"> территориальное управление: 188382, Ленинградская область, м. р-н Гатчинский, г. п. </w:t>
      </w:r>
      <w:proofErr w:type="spellStart"/>
      <w:r>
        <w:rPr>
          <w:rFonts w:ascii="Times New Roman" w:hAnsi="Times New Roman"/>
          <w:sz w:val="28"/>
          <w:szCs w:val="28"/>
        </w:rPr>
        <w:t>Вырицкое</w:t>
      </w:r>
      <w:proofErr w:type="spellEnd"/>
      <w:r>
        <w:rPr>
          <w:rFonts w:ascii="Times New Roman" w:hAnsi="Times New Roman"/>
          <w:sz w:val="28"/>
          <w:szCs w:val="28"/>
        </w:rPr>
        <w:t xml:space="preserve">, </w:t>
      </w:r>
      <w:proofErr w:type="spellStart"/>
      <w:r>
        <w:rPr>
          <w:rFonts w:ascii="Times New Roman" w:hAnsi="Times New Roman"/>
          <w:sz w:val="28"/>
          <w:szCs w:val="28"/>
        </w:rPr>
        <w:t>гп</w:t>
      </w:r>
      <w:proofErr w:type="spellEnd"/>
      <w:r>
        <w:rPr>
          <w:rFonts w:ascii="Times New Roman" w:hAnsi="Times New Roman"/>
          <w:sz w:val="28"/>
          <w:szCs w:val="28"/>
        </w:rPr>
        <w:t xml:space="preserve">. Вырица, ул. </w:t>
      </w:r>
      <w:proofErr w:type="spellStart"/>
      <w:r>
        <w:rPr>
          <w:rFonts w:ascii="Times New Roman" w:hAnsi="Times New Roman"/>
          <w:sz w:val="28"/>
          <w:szCs w:val="28"/>
        </w:rPr>
        <w:t>Оредежская</w:t>
      </w:r>
      <w:proofErr w:type="spellEnd"/>
      <w:r>
        <w:rPr>
          <w:rFonts w:ascii="Times New Roman" w:hAnsi="Times New Roman"/>
          <w:sz w:val="28"/>
          <w:szCs w:val="28"/>
        </w:rPr>
        <w:t>, д. 7, адрес эл. почты: vyritsa@inbox.ru;</w:t>
      </w:r>
    </w:p>
    <w:p w14:paraId="59DB6611"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Дружногорское</w:t>
      </w:r>
      <w:proofErr w:type="spellEnd"/>
      <w:r>
        <w:rPr>
          <w:rFonts w:ascii="Times New Roman" w:hAnsi="Times New Roman"/>
          <w:sz w:val="28"/>
          <w:szCs w:val="28"/>
        </w:rPr>
        <w:t xml:space="preserve"> территориальное управление: 188377, Ленинградская область, </w:t>
      </w:r>
      <w:proofErr w:type="spellStart"/>
      <w:r>
        <w:rPr>
          <w:rFonts w:ascii="Times New Roman" w:hAnsi="Times New Roman"/>
          <w:sz w:val="28"/>
          <w:szCs w:val="28"/>
        </w:rPr>
        <w:t>м.р</w:t>
      </w:r>
      <w:proofErr w:type="spellEnd"/>
      <w:r>
        <w:rPr>
          <w:rFonts w:ascii="Times New Roman" w:hAnsi="Times New Roman"/>
          <w:sz w:val="28"/>
          <w:szCs w:val="28"/>
        </w:rPr>
        <w:t xml:space="preserve">-н Гатчинский, </w:t>
      </w:r>
      <w:proofErr w:type="spellStart"/>
      <w:r>
        <w:rPr>
          <w:rFonts w:ascii="Times New Roman" w:hAnsi="Times New Roman"/>
          <w:sz w:val="28"/>
          <w:szCs w:val="28"/>
        </w:rPr>
        <w:t>гп</w:t>
      </w:r>
      <w:proofErr w:type="spellEnd"/>
      <w:r>
        <w:rPr>
          <w:rFonts w:ascii="Times New Roman" w:hAnsi="Times New Roman"/>
          <w:sz w:val="28"/>
          <w:szCs w:val="28"/>
        </w:rPr>
        <w:t xml:space="preserve"> Дружная Горка, </w:t>
      </w:r>
      <w:proofErr w:type="spellStart"/>
      <w:r>
        <w:rPr>
          <w:rFonts w:ascii="Times New Roman" w:hAnsi="Times New Roman"/>
          <w:sz w:val="28"/>
          <w:szCs w:val="28"/>
        </w:rPr>
        <w:t>ул</w:t>
      </w:r>
      <w:proofErr w:type="spellEnd"/>
      <w:r>
        <w:rPr>
          <w:rFonts w:ascii="Times New Roman" w:hAnsi="Times New Roman"/>
          <w:sz w:val="28"/>
          <w:szCs w:val="28"/>
        </w:rPr>
        <w:t xml:space="preserve"> Садовая, д. 4, адрес эл. почты: adm.drgp@yandex.ru;</w:t>
      </w:r>
    </w:p>
    <w:p w14:paraId="50E773F0"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Елизаветинское территориальное управление: 188370, Ленинградская область, м. р-н Гатчинский, с. п. Елизаветинское, п. Елизаветино, ул. Парковая, д. 17, адрес эл. почты: elizavetino@gmolo.ru; </w:t>
      </w:r>
    </w:p>
    <w:p w14:paraId="5A57AF41"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Кобринское территориальное управление: 188355, Ленинградская область, м. р-н Гатчинский, с. п. Кобринское, п. Кобринское, ул. Центральная, д. 16, адрес эл. почты: kobrino@gmolo.ru; </w:t>
      </w:r>
    </w:p>
    <w:p w14:paraId="70EB2E1F"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Территориальное управление Коммунар: 188320, Ленинградская область, м. р-н Гатчинский, г. п. Коммунарское, г. Коммунар, ул. Садовая, д. 3, адрес эл. почты: kommunar@gmolo.ru; </w:t>
      </w:r>
    </w:p>
    <w:p w14:paraId="09554F7B"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spellStart"/>
      <w:proofErr w:type="gramStart"/>
      <w:r>
        <w:rPr>
          <w:rFonts w:ascii="Times New Roman" w:hAnsi="Times New Roman"/>
          <w:sz w:val="28"/>
          <w:szCs w:val="28"/>
        </w:rPr>
        <w:lastRenderedPageBreak/>
        <w:t>Новосветское</w:t>
      </w:r>
      <w:proofErr w:type="spellEnd"/>
      <w:r>
        <w:rPr>
          <w:rFonts w:ascii="Times New Roman" w:hAnsi="Times New Roman"/>
          <w:sz w:val="28"/>
          <w:szCs w:val="28"/>
        </w:rPr>
        <w:t xml:space="preserve">  территориальное</w:t>
      </w:r>
      <w:proofErr w:type="gramEnd"/>
      <w:r>
        <w:rPr>
          <w:rFonts w:ascii="Times New Roman" w:hAnsi="Times New Roman"/>
          <w:sz w:val="28"/>
          <w:szCs w:val="28"/>
        </w:rPr>
        <w:t xml:space="preserve"> управление: 188361, Ленинградская область, м. р-н Гатчинский, с. п. </w:t>
      </w:r>
      <w:proofErr w:type="spellStart"/>
      <w:r>
        <w:rPr>
          <w:rFonts w:ascii="Times New Roman" w:hAnsi="Times New Roman"/>
          <w:sz w:val="28"/>
          <w:szCs w:val="28"/>
        </w:rPr>
        <w:t>Новосветское</w:t>
      </w:r>
      <w:proofErr w:type="spellEnd"/>
      <w:r>
        <w:rPr>
          <w:rFonts w:ascii="Times New Roman" w:hAnsi="Times New Roman"/>
          <w:sz w:val="28"/>
          <w:szCs w:val="28"/>
        </w:rPr>
        <w:t xml:space="preserve">, п. Новый Свет, д. 72, адрес эл. почты: nov_svet@gmolo.ru; </w:t>
      </w:r>
    </w:p>
    <w:p w14:paraId="28D6CAAC" w14:textId="77777777" w:rsidR="00830240" w:rsidRDefault="00830240" w:rsidP="00830240">
      <w:pPr>
        <w:numPr>
          <w:ilvl w:val="0"/>
          <w:numId w:val="8"/>
        </w:numPr>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Пудостьское</w:t>
      </w:r>
      <w:proofErr w:type="spellEnd"/>
      <w:r>
        <w:rPr>
          <w:rFonts w:ascii="Times New Roman" w:hAnsi="Times New Roman"/>
          <w:sz w:val="28"/>
          <w:szCs w:val="28"/>
        </w:rPr>
        <w:t xml:space="preserve"> территориальное управление: 188352, Ленинградская область, м. р-н Гатчинский, с. п. </w:t>
      </w:r>
      <w:proofErr w:type="spellStart"/>
      <w:r>
        <w:rPr>
          <w:rFonts w:ascii="Times New Roman" w:hAnsi="Times New Roman"/>
          <w:sz w:val="28"/>
          <w:szCs w:val="28"/>
        </w:rPr>
        <w:t>Пудостьское</w:t>
      </w:r>
      <w:proofErr w:type="spellEnd"/>
      <w:r>
        <w:rPr>
          <w:rFonts w:ascii="Times New Roman" w:hAnsi="Times New Roman"/>
          <w:sz w:val="28"/>
          <w:szCs w:val="28"/>
        </w:rPr>
        <w:t xml:space="preserve">, п. </w:t>
      </w:r>
      <w:proofErr w:type="spellStart"/>
      <w:r>
        <w:rPr>
          <w:rFonts w:ascii="Times New Roman" w:hAnsi="Times New Roman"/>
          <w:sz w:val="28"/>
          <w:szCs w:val="28"/>
        </w:rPr>
        <w:t>Пудость</w:t>
      </w:r>
      <w:proofErr w:type="spellEnd"/>
      <w:r>
        <w:rPr>
          <w:rFonts w:ascii="Times New Roman" w:hAnsi="Times New Roman"/>
          <w:sz w:val="28"/>
          <w:szCs w:val="28"/>
        </w:rPr>
        <w:t>, ул. Половинкиной, д. 64А, адрес эл. почты: pudost@gmolo.ru;</w:t>
      </w:r>
    </w:p>
    <w:p w14:paraId="5329E9AC"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Пудомягское</w:t>
      </w:r>
      <w:proofErr w:type="spellEnd"/>
      <w:r>
        <w:rPr>
          <w:rFonts w:ascii="Times New Roman" w:hAnsi="Times New Roman"/>
          <w:sz w:val="28"/>
          <w:szCs w:val="28"/>
        </w:rPr>
        <w:t xml:space="preserve"> территориальное управление: 188324, Ленинградская область, м. р-н Гатчинский, с. п. </w:t>
      </w:r>
      <w:proofErr w:type="spellStart"/>
      <w:r>
        <w:rPr>
          <w:rFonts w:ascii="Times New Roman" w:hAnsi="Times New Roman"/>
          <w:sz w:val="28"/>
          <w:szCs w:val="28"/>
        </w:rPr>
        <w:t>Пудомягское</w:t>
      </w:r>
      <w:proofErr w:type="spellEnd"/>
      <w:r>
        <w:rPr>
          <w:rFonts w:ascii="Times New Roman" w:hAnsi="Times New Roman"/>
          <w:sz w:val="28"/>
          <w:szCs w:val="28"/>
        </w:rPr>
        <w:t xml:space="preserve">, п. Лукаши, ул. Ижорская, д. 8, адрес эл. почты: pudomyagskoesp@mail.ru; </w:t>
      </w:r>
    </w:p>
    <w:p w14:paraId="09F64660"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Рождественское  территориальное</w:t>
      </w:r>
      <w:proofErr w:type="gramEnd"/>
      <w:r>
        <w:rPr>
          <w:rFonts w:ascii="Times New Roman" w:hAnsi="Times New Roman"/>
          <w:sz w:val="28"/>
          <w:szCs w:val="28"/>
        </w:rPr>
        <w:t xml:space="preserve"> управление: 188356, Ленинградская область, м. р-н Гатчинский, с. п. Рождественское, с. Рождествено, </w:t>
      </w:r>
      <w:proofErr w:type="spellStart"/>
      <w:r>
        <w:rPr>
          <w:rFonts w:ascii="Times New Roman" w:hAnsi="Times New Roman"/>
          <w:sz w:val="28"/>
          <w:szCs w:val="28"/>
        </w:rPr>
        <w:t>пр-кт</w:t>
      </w:r>
      <w:proofErr w:type="spellEnd"/>
      <w:r>
        <w:rPr>
          <w:rFonts w:ascii="Times New Roman" w:hAnsi="Times New Roman"/>
          <w:sz w:val="28"/>
          <w:szCs w:val="28"/>
        </w:rPr>
        <w:t xml:space="preserve"> Большой, д. 5 , адрес эл. почты: rozhdestveno@gmolo.ru; </w:t>
      </w:r>
    </w:p>
    <w:p w14:paraId="47F69103"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Сиверское  территориальное</w:t>
      </w:r>
      <w:proofErr w:type="gramEnd"/>
      <w:r>
        <w:rPr>
          <w:rFonts w:ascii="Times New Roman" w:hAnsi="Times New Roman"/>
          <w:sz w:val="28"/>
          <w:szCs w:val="28"/>
        </w:rPr>
        <w:t xml:space="preserve"> управление: 188330, Ленинградская область, м. р-н Гатчинский, г. п. Сиверское, </w:t>
      </w:r>
      <w:proofErr w:type="spellStart"/>
      <w:r>
        <w:rPr>
          <w:rFonts w:ascii="Times New Roman" w:hAnsi="Times New Roman"/>
          <w:sz w:val="28"/>
          <w:szCs w:val="28"/>
        </w:rPr>
        <w:t>гп</w:t>
      </w:r>
      <w:proofErr w:type="spellEnd"/>
      <w:r>
        <w:rPr>
          <w:rFonts w:ascii="Times New Roman" w:hAnsi="Times New Roman"/>
          <w:sz w:val="28"/>
          <w:szCs w:val="28"/>
        </w:rPr>
        <w:t xml:space="preserve">. Сиверский, ул. Крупской, д. 6, адрес эл. почты: siverskiy@gmolo.ru; </w:t>
      </w:r>
    </w:p>
    <w:p w14:paraId="59260C83"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Сусанинское  территориальное</w:t>
      </w:r>
      <w:proofErr w:type="gramEnd"/>
      <w:r>
        <w:rPr>
          <w:rFonts w:ascii="Times New Roman" w:hAnsi="Times New Roman"/>
          <w:sz w:val="28"/>
          <w:szCs w:val="28"/>
        </w:rPr>
        <w:t xml:space="preserve"> управление: 188365, Ленинградская область, м. р-н Гатчинский, с. п. Сусанинское, п. Сусанино, </w:t>
      </w:r>
      <w:proofErr w:type="spellStart"/>
      <w:r>
        <w:rPr>
          <w:rFonts w:ascii="Times New Roman" w:hAnsi="Times New Roman"/>
          <w:sz w:val="28"/>
          <w:szCs w:val="28"/>
        </w:rPr>
        <w:t>пр-кт</w:t>
      </w:r>
      <w:proofErr w:type="spellEnd"/>
      <w:r>
        <w:rPr>
          <w:rFonts w:ascii="Times New Roman" w:hAnsi="Times New Roman"/>
          <w:sz w:val="28"/>
          <w:szCs w:val="28"/>
        </w:rPr>
        <w:t xml:space="preserve"> Петровский, д. 20, адрес эл. почты: mo-ssp@mail.ru; </w:t>
      </w:r>
    </w:p>
    <w:p w14:paraId="23BAD110"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spellStart"/>
      <w:proofErr w:type="gramStart"/>
      <w:r>
        <w:rPr>
          <w:rFonts w:ascii="Times New Roman" w:hAnsi="Times New Roman"/>
          <w:sz w:val="28"/>
          <w:szCs w:val="28"/>
        </w:rPr>
        <w:t>Сяськелевское</w:t>
      </w:r>
      <w:proofErr w:type="spellEnd"/>
      <w:r>
        <w:rPr>
          <w:rFonts w:ascii="Times New Roman" w:hAnsi="Times New Roman"/>
          <w:sz w:val="28"/>
          <w:szCs w:val="28"/>
        </w:rPr>
        <w:t xml:space="preserve">  территориальное</w:t>
      </w:r>
      <w:proofErr w:type="gramEnd"/>
      <w:r>
        <w:rPr>
          <w:rFonts w:ascii="Times New Roman" w:hAnsi="Times New Roman"/>
          <w:sz w:val="28"/>
          <w:szCs w:val="28"/>
        </w:rPr>
        <w:t xml:space="preserve"> управление: 188358, Ленинградская область, м. р-н Гатчинский, с. п. </w:t>
      </w:r>
      <w:proofErr w:type="spellStart"/>
      <w:r>
        <w:rPr>
          <w:rFonts w:ascii="Times New Roman" w:hAnsi="Times New Roman"/>
          <w:sz w:val="28"/>
          <w:szCs w:val="28"/>
        </w:rPr>
        <w:t>Сяськелевское</w:t>
      </w:r>
      <w:proofErr w:type="spellEnd"/>
      <w:r>
        <w:rPr>
          <w:rFonts w:ascii="Times New Roman" w:hAnsi="Times New Roman"/>
          <w:sz w:val="28"/>
          <w:szCs w:val="28"/>
        </w:rPr>
        <w:t xml:space="preserve">, д. </w:t>
      </w:r>
      <w:proofErr w:type="spellStart"/>
      <w:r>
        <w:rPr>
          <w:rFonts w:ascii="Times New Roman" w:hAnsi="Times New Roman"/>
          <w:sz w:val="28"/>
          <w:szCs w:val="28"/>
        </w:rPr>
        <w:t>Сяськелево</w:t>
      </w:r>
      <w:proofErr w:type="spellEnd"/>
      <w:r>
        <w:rPr>
          <w:rFonts w:ascii="Times New Roman" w:hAnsi="Times New Roman"/>
          <w:sz w:val="28"/>
          <w:szCs w:val="28"/>
        </w:rPr>
        <w:t>, ул. Центральная, д. 12А, адрес эл. почты: syaskelevo@gmolo.ru;</w:t>
      </w:r>
    </w:p>
    <w:p w14:paraId="50F313A0" w14:textId="77777777" w:rsidR="00830240" w:rsidRDefault="00830240" w:rsidP="00830240">
      <w:pPr>
        <w:numPr>
          <w:ilvl w:val="0"/>
          <w:numId w:val="8"/>
        </w:numPr>
        <w:autoSpaceDE w:val="0"/>
        <w:autoSpaceDN w:val="0"/>
        <w:adjustRightInd w:val="0"/>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Таицкое</w:t>
      </w:r>
      <w:proofErr w:type="spellEnd"/>
      <w:r>
        <w:rPr>
          <w:rFonts w:ascii="Times New Roman" w:hAnsi="Times New Roman"/>
          <w:sz w:val="28"/>
          <w:szCs w:val="28"/>
        </w:rPr>
        <w:t xml:space="preserve"> территориальное управление: 188340, Ленинградская область, Гатчинский район, </w:t>
      </w:r>
      <w:proofErr w:type="spellStart"/>
      <w:r>
        <w:rPr>
          <w:rFonts w:ascii="Times New Roman" w:hAnsi="Times New Roman"/>
          <w:sz w:val="28"/>
          <w:szCs w:val="28"/>
        </w:rPr>
        <w:t>г.п</w:t>
      </w:r>
      <w:proofErr w:type="spellEnd"/>
      <w:r>
        <w:rPr>
          <w:rFonts w:ascii="Times New Roman" w:hAnsi="Times New Roman"/>
          <w:sz w:val="28"/>
          <w:szCs w:val="28"/>
        </w:rPr>
        <w:t xml:space="preserve">. Тайцы, </w:t>
      </w:r>
      <w:proofErr w:type="spellStart"/>
      <w:r>
        <w:rPr>
          <w:rFonts w:ascii="Times New Roman" w:hAnsi="Times New Roman"/>
          <w:sz w:val="28"/>
          <w:szCs w:val="28"/>
        </w:rPr>
        <w:t>ул.Санаторская</w:t>
      </w:r>
      <w:proofErr w:type="spellEnd"/>
      <w:r>
        <w:rPr>
          <w:rFonts w:ascii="Times New Roman" w:hAnsi="Times New Roman"/>
          <w:sz w:val="28"/>
          <w:szCs w:val="28"/>
        </w:rPr>
        <w:t xml:space="preserve"> д.24, адрес эл. почты: taici@taici.ru.</w:t>
      </w:r>
    </w:p>
    <w:p w14:paraId="1844BF8A" w14:textId="77777777" w:rsidR="00830240" w:rsidRDefault="00830240" w:rsidP="008302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Графики работы: с понедельника по четверг с 9-00 до 18-00 часов, в пятницу с 9-00 до 17-00 часов, перерыв с 13-00 до 14-00 часов.</w:t>
      </w:r>
    </w:p>
    <w:p w14:paraId="2074BF8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Заявление на получение муниципальной услуги с комплектом документов принимаются:</w:t>
      </w:r>
    </w:p>
    <w:p w14:paraId="39E3EF2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при личной явке:</w:t>
      </w:r>
    </w:p>
    <w:p w14:paraId="7859F6C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филиалах, отделах, удаленных рабочих местах ГБУ ЛО «МФЦ»;</w:t>
      </w:r>
    </w:p>
    <w:p w14:paraId="2E5DA4D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без личной явки:</w:t>
      </w:r>
    </w:p>
    <w:p w14:paraId="598A60F7"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электронной форме через личный кабинет заявителя на ПГУ/ ЕПГУ.</w:t>
      </w:r>
    </w:p>
    <w:bookmarkEnd w:id="1"/>
    <w:p w14:paraId="2CB6C3C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A81F0F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606836E"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w:t>
      </w:r>
      <w:r>
        <w:rPr>
          <w:rFonts w:ascii="Times New Roman" w:eastAsia="Times New Roman" w:hAnsi="Times New Roman"/>
          <w:sz w:val="28"/>
          <w:szCs w:val="28"/>
          <w:lang w:eastAsia="zh-CN"/>
        </w:rPr>
        <w:lastRenderedPageBreak/>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eastAsia="Times New Roman" w:hAnsi="Times New Roman"/>
          <w:sz w:val="28"/>
          <w:szCs w:val="28"/>
          <w:lang w:eastAsia="zh-CN"/>
        </w:rPr>
        <w:br/>
        <w:t>о физическом лице в указанных информационных системах;</w:t>
      </w:r>
    </w:p>
    <w:p w14:paraId="22ED004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30A48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2.3. Результатом предоставления муниципальной услуги является:</w:t>
      </w:r>
    </w:p>
    <w:p w14:paraId="5A245E67" w14:textId="77777777" w:rsidR="00830240" w:rsidRDefault="00830240" w:rsidP="00830240">
      <w:pPr>
        <w:autoSpaceDE w:val="0"/>
        <w:autoSpaceDN w:val="0"/>
        <w:adjustRightInd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выдача разрешения на производство земляных работ,</w:t>
      </w:r>
      <w:r>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14:paraId="40467866" w14:textId="77777777" w:rsidR="00830240" w:rsidRDefault="00830240" w:rsidP="0083024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продление срока действия разрешения на производство земляных работ;</w:t>
      </w:r>
    </w:p>
    <w:p w14:paraId="6A85B8DE" w14:textId="77777777" w:rsidR="00830240" w:rsidRDefault="00830240" w:rsidP="0083024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уведомление об отказе в предоставлении услуги, согласно </w:t>
      </w:r>
      <w:proofErr w:type="gramStart"/>
      <w:r>
        <w:rPr>
          <w:rFonts w:ascii="Times New Roman" w:eastAsia="Times New Roman" w:hAnsi="Times New Roman"/>
          <w:sz w:val="28"/>
          <w:szCs w:val="28"/>
          <w:lang w:eastAsia="ru-RU"/>
        </w:rPr>
        <w:t>приложению  6</w:t>
      </w:r>
      <w:proofErr w:type="gramEnd"/>
    </w:p>
    <w:p w14:paraId="2712185B" w14:textId="77777777" w:rsidR="00830240" w:rsidRDefault="00830240" w:rsidP="0083024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решение о закрытии (исполнении) разрешения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ru-RU"/>
        </w:rPr>
        <w:t xml:space="preserve">земляных работ </w:t>
      </w:r>
      <w:r>
        <w:rPr>
          <w:rFonts w:ascii="Times New Roman" w:eastAsia="Times New Roman" w:hAnsi="Times New Roman"/>
          <w:sz w:val="28"/>
          <w:szCs w:val="28"/>
          <w:lang w:eastAsia="zh-CN"/>
        </w:rPr>
        <w:t>по форме к административному регламенту согласно приложению 7</w:t>
      </w:r>
      <w:r>
        <w:rPr>
          <w:rFonts w:ascii="Times New Roman" w:eastAsia="Times New Roman" w:hAnsi="Times New Roman"/>
          <w:sz w:val="28"/>
          <w:szCs w:val="28"/>
          <w:lang w:eastAsia="ru-RU"/>
        </w:rPr>
        <w:t>.</w:t>
      </w:r>
    </w:p>
    <w:p w14:paraId="7C3D30A0" w14:textId="77777777" w:rsidR="00830240" w:rsidRDefault="00830240" w:rsidP="00830240">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14:paraId="527F549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Pr>
          <w:rFonts w:ascii="Times New Roman" w:eastAsia="Times New Roman" w:hAnsi="Times New Roman"/>
          <w:spacing w:val="-4"/>
          <w:sz w:val="28"/>
          <w:szCs w:val="28"/>
          <w:lang w:eastAsia="zh-CN"/>
        </w:rPr>
        <w:t xml:space="preserve">предоставление разрешения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pacing w:val="-4"/>
          <w:sz w:val="28"/>
          <w:szCs w:val="28"/>
          <w:lang w:eastAsia="zh-CN"/>
        </w:rPr>
        <w:t>земляных работ</w:t>
      </w:r>
      <w:r>
        <w:rPr>
          <w:rFonts w:ascii="Times New Roman" w:eastAsia="Times New Roman" w:hAnsi="Times New Roman"/>
          <w:sz w:val="28"/>
          <w:szCs w:val="28"/>
          <w:lang w:eastAsia="zh-CN"/>
        </w:rPr>
        <w:t>;</w:t>
      </w:r>
    </w:p>
    <w:p w14:paraId="79DD4FC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мотивированный отказ в предоставлении разрешения</w:t>
      </w:r>
      <w:r>
        <w:rPr>
          <w:rFonts w:ascii="Times New Roman" w:eastAsia="Times New Roman" w:hAnsi="Times New Roman"/>
          <w:spacing w:val="-4"/>
          <w:sz w:val="28"/>
          <w:szCs w:val="28"/>
          <w:lang w:eastAsia="zh-CN"/>
        </w:rPr>
        <w:t xml:space="preserve"> </w:t>
      </w:r>
      <w:r>
        <w:rPr>
          <w:rFonts w:ascii="Times New Roman" w:eastAsia="Times New Roman" w:hAnsi="Times New Roman"/>
          <w:sz w:val="28"/>
          <w:szCs w:val="28"/>
          <w:lang w:eastAsia="zh-CN"/>
        </w:rPr>
        <w:t xml:space="preserve">(ордера) </w:t>
      </w:r>
      <w:r>
        <w:rPr>
          <w:rFonts w:ascii="Times New Roman" w:eastAsia="Times New Roman" w:hAnsi="Times New Roman"/>
          <w:spacing w:val="-4"/>
          <w:sz w:val="28"/>
          <w:szCs w:val="28"/>
          <w:lang w:eastAsia="zh-CN"/>
        </w:rPr>
        <w:t xml:space="preserve">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pacing w:val="-4"/>
          <w:sz w:val="28"/>
          <w:szCs w:val="28"/>
          <w:lang w:eastAsia="zh-CN"/>
        </w:rPr>
        <w:t>земляных работ</w:t>
      </w:r>
      <w:r>
        <w:rPr>
          <w:rFonts w:ascii="Times New Roman" w:eastAsia="Times New Roman" w:hAnsi="Times New Roman"/>
          <w:sz w:val="28"/>
          <w:szCs w:val="28"/>
          <w:lang w:eastAsia="zh-CN"/>
        </w:rPr>
        <w:t>;</w:t>
      </w:r>
    </w:p>
    <w:p w14:paraId="3A49F86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проставление отметки о продлении срока действия 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pacing w:val="-4"/>
          <w:sz w:val="28"/>
          <w:szCs w:val="28"/>
          <w:lang w:eastAsia="zh-CN"/>
        </w:rPr>
        <w:t>земляных работ</w:t>
      </w:r>
      <w:r>
        <w:rPr>
          <w:rFonts w:ascii="Times New Roman" w:eastAsia="Times New Roman" w:hAnsi="Times New Roman"/>
          <w:sz w:val="28"/>
          <w:szCs w:val="28"/>
          <w:lang w:eastAsia="zh-CN"/>
        </w:rPr>
        <w:t>;</w:t>
      </w:r>
    </w:p>
    <w:p w14:paraId="42CB7E5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закрытие </w:t>
      </w:r>
      <w:r>
        <w:rPr>
          <w:rFonts w:ascii="Times New Roman" w:eastAsia="Times New Roman" w:hAnsi="Times New Roman"/>
          <w:sz w:val="28"/>
          <w:szCs w:val="28"/>
          <w:lang w:eastAsia="ru-RU"/>
        </w:rPr>
        <w:t xml:space="preserve">(исполнение) </w:t>
      </w:r>
      <w:r>
        <w:rPr>
          <w:rFonts w:ascii="Times New Roman" w:eastAsia="Times New Roman" w:hAnsi="Times New Roman"/>
          <w:sz w:val="28"/>
          <w:szCs w:val="28"/>
          <w:lang w:eastAsia="zh-CN"/>
        </w:rPr>
        <w:t xml:space="preserve">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pacing w:val="-4"/>
          <w:sz w:val="28"/>
          <w:szCs w:val="28"/>
          <w:lang w:eastAsia="zh-CN"/>
        </w:rPr>
        <w:t>земляных работ</w:t>
      </w:r>
      <w:r>
        <w:rPr>
          <w:rFonts w:ascii="Times New Roman" w:eastAsia="Times New Roman" w:hAnsi="Times New Roman"/>
          <w:sz w:val="28"/>
          <w:szCs w:val="28"/>
          <w:lang w:eastAsia="zh-CN"/>
        </w:rPr>
        <w:t xml:space="preserve"> (проставление отметки в разрешении о закрытии </w:t>
      </w:r>
      <w:r>
        <w:rPr>
          <w:rFonts w:ascii="Times New Roman" w:eastAsia="Times New Roman" w:hAnsi="Times New Roman"/>
          <w:sz w:val="28"/>
          <w:szCs w:val="28"/>
          <w:lang w:eastAsia="ru-RU"/>
        </w:rPr>
        <w:t>(исполнении)</w:t>
      </w:r>
      <w:r>
        <w:rPr>
          <w:rFonts w:ascii="Times New Roman" w:eastAsia="Times New Roman" w:hAnsi="Times New Roman"/>
          <w:sz w:val="28"/>
          <w:szCs w:val="28"/>
          <w:lang w:eastAsia="zh-CN"/>
        </w:rPr>
        <w:t>).</w:t>
      </w:r>
    </w:p>
    <w:p w14:paraId="13BA407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Результат предоставления муниципальной услуги предоставляется </w:t>
      </w:r>
      <w:r>
        <w:rPr>
          <w:rFonts w:ascii="Times New Roman" w:eastAsia="Times New Roman" w:hAnsi="Times New Roman"/>
          <w:sz w:val="28"/>
          <w:szCs w:val="28"/>
          <w:lang w:eastAsia="zh-CN"/>
        </w:rPr>
        <w:br/>
        <w:t xml:space="preserve">(в соответствии со способом, указанным заявителем при подаче заявления </w:t>
      </w:r>
      <w:r>
        <w:rPr>
          <w:rFonts w:ascii="Times New Roman" w:eastAsia="Times New Roman" w:hAnsi="Times New Roman"/>
          <w:sz w:val="28"/>
          <w:szCs w:val="28"/>
          <w:lang w:eastAsia="zh-CN"/>
        </w:rPr>
        <w:br/>
        <w:t>и документов):</w:t>
      </w:r>
    </w:p>
    <w:p w14:paraId="6B48214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при личной явке:</w:t>
      </w:r>
    </w:p>
    <w:p w14:paraId="49314090"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администрации;</w:t>
      </w:r>
    </w:p>
    <w:p w14:paraId="0186AEC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территориальных управлениях;</w:t>
      </w:r>
    </w:p>
    <w:p w14:paraId="26EADEC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филиалах, отделах, удаленных рабочих местах ГБУ ЛО «МФЦ»;</w:t>
      </w:r>
    </w:p>
    <w:p w14:paraId="1B7263A0"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без личной явки:</w:t>
      </w:r>
    </w:p>
    <w:p w14:paraId="0E64A77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адрес электронной почты;</w:t>
      </w:r>
    </w:p>
    <w:p w14:paraId="467A24A3" w14:textId="77777777" w:rsidR="00830240" w:rsidRDefault="00830240" w:rsidP="00830240">
      <w:pPr>
        <w:suppressAutoHyphens/>
        <w:spacing w:after="0" w:line="240" w:lineRule="auto"/>
        <w:ind w:firstLine="709"/>
        <w:jc w:val="both"/>
        <w:rPr>
          <w:rFonts w:ascii="Times New Roman" w:eastAsia="Times New Roman" w:hAnsi="Times New Roman"/>
          <w:sz w:val="28"/>
          <w:szCs w:val="28"/>
          <w:highlight w:val="yellow"/>
          <w:lang w:eastAsia="zh-CN"/>
        </w:rPr>
      </w:pPr>
      <w:r>
        <w:rPr>
          <w:rFonts w:ascii="Times New Roman" w:eastAsia="Times New Roman" w:hAnsi="Times New Roman"/>
          <w:sz w:val="28"/>
          <w:szCs w:val="28"/>
          <w:lang w:eastAsia="zh-CN"/>
        </w:rPr>
        <w:t>в электронной форме через личный кабинет заявителя на ПГУ ЛО/ЕПГУ;</w:t>
      </w:r>
    </w:p>
    <w:p w14:paraId="56DC6894" w14:textId="77777777" w:rsidR="00830240" w:rsidRDefault="00830240" w:rsidP="00830240">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2.4. Срок предоставления муниципальной услуги со дня подачи заявления о предоставлении услуги:</w:t>
      </w:r>
    </w:p>
    <w:p w14:paraId="60A4D260" w14:textId="77777777" w:rsidR="00830240" w:rsidRDefault="00830240" w:rsidP="00830240">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при</w:t>
      </w:r>
      <w:r>
        <w:rPr>
          <w:rFonts w:eastAsia="Times New Roman"/>
          <w:sz w:val="28"/>
          <w:szCs w:val="28"/>
          <w:lang w:eastAsia="zh-CN"/>
        </w:rPr>
        <w:t xml:space="preserve"> </w:t>
      </w:r>
      <w:r>
        <w:rPr>
          <w:rFonts w:ascii="Times New Roman" w:eastAsia="Times New Roman" w:hAnsi="Times New Roman"/>
          <w:color w:val="000000"/>
          <w:sz w:val="28"/>
          <w:szCs w:val="28"/>
          <w:lang w:eastAsia="zh-CN"/>
        </w:rPr>
        <w:t xml:space="preserve">предоставлении </w:t>
      </w:r>
      <w:r>
        <w:rPr>
          <w:rFonts w:ascii="Times New Roman" w:eastAsia="Times New Roman" w:hAnsi="Times New Roman"/>
          <w:sz w:val="28"/>
          <w:szCs w:val="28"/>
          <w:lang w:eastAsia="zh-CN"/>
        </w:rPr>
        <w:t xml:space="preserve">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не должен превышать </w:t>
      </w:r>
      <w:r>
        <w:rPr>
          <w:rFonts w:ascii="Times New Roman" w:eastAsia="Times New Roman" w:hAnsi="Times New Roman"/>
          <w:color w:val="000000"/>
          <w:sz w:val="28"/>
          <w:szCs w:val="28"/>
          <w:lang w:eastAsia="zh-CN"/>
        </w:rPr>
        <w:t xml:space="preserve">10 </w:t>
      </w:r>
      <w:r>
        <w:rPr>
          <w:rFonts w:ascii="Times New Roman" w:eastAsia="Times New Roman" w:hAnsi="Times New Roman"/>
          <w:sz w:val="28"/>
          <w:szCs w:val="28"/>
          <w:lang w:eastAsia="zh-CN"/>
        </w:rPr>
        <w:t>рабочих дней со дня регистрации заявления в Администрации и(или) территориальном управлении;</w:t>
      </w:r>
    </w:p>
    <w:p w14:paraId="2E279A32" w14:textId="77777777" w:rsidR="00830240" w:rsidRDefault="00830240" w:rsidP="00830240">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при предоставлении 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w:t>
      </w:r>
      <w:r>
        <w:rPr>
          <w:rFonts w:ascii="Times New Roman" w:eastAsia="Times New Roman" w:hAnsi="Times New Roman"/>
          <w:sz w:val="28"/>
          <w:szCs w:val="28"/>
          <w:lang w:eastAsia="zh-CN"/>
        </w:rPr>
        <w:lastRenderedPageBreak/>
        <w:t>Администрации и(или) территориальном управлении;</w:t>
      </w:r>
    </w:p>
    <w:p w14:paraId="40534A87" w14:textId="77777777" w:rsidR="00830240" w:rsidRDefault="00830240" w:rsidP="00830240">
      <w:pPr>
        <w:suppressAutoHyphens/>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при предоставлении 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по основанию, предусмотренному в пункте </w:t>
      </w:r>
      <w:r>
        <w:rPr>
          <w:rFonts w:ascii="Times New Roman" w:eastAsia="Times New Roman" w:hAnsi="Times New Roman"/>
          <w:sz w:val="28"/>
          <w:szCs w:val="28"/>
          <w:lang w:eastAsia="ru-RU"/>
        </w:rPr>
        <w:t xml:space="preserve">1.2.3.12 настоящего административного регламента, </w:t>
      </w:r>
      <w:r>
        <w:rPr>
          <w:rFonts w:ascii="Times New Roman" w:eastAsia="Times New Roman" w:hAnsi="Times New Roman"/>
          <w:sz w:val="28"/>
          <w:szCs w:val="28"/>
          <w:lang w:eastAsia="zh-CN"/>
        </w:rPr>
        <w:t xml:space="preserve">не должен превышать </w:t>
      </w:r>
      <w:r>
        <w:rPr>
          <w:rFonts w:ascii="Times New Roman" w:eastAsia="Times New Roman" w:hAnsi="Times New Roman"/>
          <w:color w:val="000000"/>
          <w:sz w:val="28"/>
          <w:szCs w:val="28"/>
          <w:lang w:eastAsia="zh-CN"/>
        </w:rPr>
        <w:t xml:space="preserve">5 </w:t>
      </w:r>
      <w:r>
        <w:rPr>
          <w:rFonts w:ascii="Times New Roman" w:eastAsia="Times New Roman" w:hAnsi="Times New Roman"/>
          <w:sz w:val="28"/>
          <w:szCs w:val="28"/>
          <w:lang w:eastAsia="zh-CN"/>
        </w:rPr>
        <w:t>рабочих дней со дня регистрации заявления в Администрации и(или) территориальном управлении,</w:t>
      </w:r>
      <w:r>
        <w:rPr>
          <w:rFonts w:ascii="Times New Roman" w:eastAsia="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w:t>
      </w:r>
      <w:r>
        <w:rPr>
          <w:rFonts w:ascii="Times New Roman" w:eastAsia="Times New Roman" w:hAnsi="Times New Roman"/>
          <w:sz w:val="28"/>
          <w:szCs w:val="28"/>
          <w:lang w:eastAsia="zh-CN"/>
        </w:rPr>
        <w:t>и(или) территориальное управление</w:t>
      </w:r>
      <w:r>
        <w:rPr>
          <w:rFonts w:ascii="Times New Roman" w:eastAsia="Times New Roman" w:hAnsi="Times New Roman"/>
          <w:sz w:val="28"/>
          <w:szCs w:val="28"/>
          <w:lang w:eastAsia="ru-RU"/>
        </w:rPr>
        <w:t xml:space="preserve"> заявления на получение разрешения (ордера) на проведение земляных работ не позднее, чем за 3 рабочих дня до начала земляных работ</w:t>
      </w:r>
      <w:r>
        <w:rPr>
          <w:rFonts w:ascii="Times New Roman" w:eastAsia="Times New Roman" w:hAnsi="Times New Roman"/>
          <w:sz w:val="28"/>
          <w:szCs w:val="28"/>
          <w:lang w:eastAsia="zh-CN"/>
        </w:rPr>
        <w:t>;</w:t>
      </w:r>
    </w:p>
    <w:p w14:paraId="565EF921" w14:textId="77777777" w:rsidR="00830240" w:rsidRDefault="00830240" w:rsidP="00830240">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при продлении</w:t>
      </w:r>
      <w:r>
        <w:rPr>
          <w:rFonts w:ascii="Times New Roman" w:eastAsia="Times New Roman" w:hAnsi="Times New Roman"/>
          <w:bCs/>
          <w:sz w:val="28"/>
          <w:szCs w:val="28"/>
          <w:lang w:eastAsia="zh-CN"/>
        </w:rPr>
        <w:t xml:space="preserve"> 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bCs/>
          <w:sz w:val="28"/>
          <w:szCs w:val="28"/>
          <w:lang w:eastAsia="zh-CN"/>
        </w:rPr>
        <w:t>земляных работ</w:t>
      </w:r>
      <w:r>
        <w:rPr>
          <w:rFonts w:ascii="Times New Roman" w:eastAsia="Times New Roman" w:hAnsi="Times New Roman"/>
          <w:sz w:val="28"/>
          <w:szCs w:val="28"/>
          <w:lang w:eastAsia="zh-CN"/>
        </w:rPr>
        <w:t xml:space="preserve"> - не более 3 рабочих дней со дня регистрации заявления в Администрации и(или) территориальном управлении;</w:t>
      </w:r>
    </w:p>
    <w:p w14:paraId="148849E6" w14:textId="77777777" w:rsidR="00830240" w:rsidRDefault="00830240" w:rsidP="00830240">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 закрытии </w:t>
      </w:r>
      <w:r>
        <w:rPr>
          <w:rFonts w:ascii="Times New Roman" w:eastAsia="Times New Roman" w:hAnsi="Times New Roman"/>
          <w:sz w:val="28"/>
          <w:szCs w:val="28"/>
          <w:lang w:eastAsia="ru-RU"/>
        </w:rPr>
        <w:t>(исполнении)</w:t>
      </w:r>
      <w:r>
        <w:rPr>
          <w:rFonts w:ascii="Times New Roman" w:eastAsia="Times New Roman" w:hAnsi="Times New Roman"/>
          <w:color w:val="FF0000"/>
          <w:sz w:val="28"/>
          <w:szCs w:val="28"/>
          <w:lang w:eastAsia="ru-RU"/>
        </w:rPr>
        <w:t xml:space="preserve"> </w:t>
      </w:r>
      <w:r>
        <w:rPr>
          <w:rFonts w:ascii="Times New Roman" w:eastAsia="Times New Roman" w:hAnsi="Times New Roman"/>
          <w:bCs/>
          <w:sz w:val="28"/>
          <w:szCs w:val="28"/>
          <w:lang w:eastAsia="zh-CN"/>
        </w:rPr>
        <w:t xml:space="preserve">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bCs/>
          <w:sz w:val="28"/>
          <w:szCs w:val="28"/>
          <w:lang w:eastAsia="zh-CN"/>
        </w:rPr>
        <w:t>земляных работ</w:t>
      </w:r>
      <w:r>
        <w:rPr>
          <w:rFonts w:ascii="Times New Roman" w:eastAsia="Times New Roman" w:hAnsi="Times New Roman"/>
          <w:sz w:val="28"/>
          <w:szCs w:val="28"/>
          <w:lang w:eastAsia="zh-CN"/>
        </w:rPr>
        <w:t xml:space="preserve"> - не более 5 рабочих дней со дня регистрации заявления в Администрации и(или) территориальном управлении.</w:t>
      </w:r>
    </w:p>
    <w:p w14:paraId="4B87A70A" w14:textId="77777777" w:rsidR="00830240" w:rsidRDefault="00830240" w:rsidP="00830240">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и(или) территориальных управлений,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Pr>
          <w:rFonts w:ascii="Times New Roman" w:eastAsia="Times New Roman" w:hAnsi="Times New Roman"/>
          <w:sz w:val="28"/>
          <w:szCs w:val="28"/>
          <w:lang w:eastAsia="zh-CN"/>
        </w:rPr>
        <w:t>аварийно</w:t>
      </w:r>
      <w:proofErr w:type="spellEnd"/>
      <w:r>
        <w:rPr>
          <w:rFonts w:ascii="Times New Roman" w:eastAsia="Times New Roman" w:hAnsi="Times New Roman"/>
          <w:sz w:val="28"/>
          <w:szCs w:val="28"/>
          <w:lang w:eastAsia="zh-CN"/>
        </w:rPr>
        <w:t xml:space="preserve"> - восстановительных работ соответствующего заявления.</w:t>
      </w:r>
    </w:p>
    <w:p w14:paraId="2E200419" w14:textId="77777777" w:rsidR="00830240" w:rsidRDefault="00830240" w:rsidP="00830240">
      <w:pPr>
        <w:widowControl w:val="0"/>
        <w:suppressAutoHyphens/>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 xml:space="preserve">2.4.2. </w:t>
      </w:r>
      <w:r>
        <w:rPr>
          <w:rFonts w:ascii="Times New Roman" w:eastAsia="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1D4A0847" w14:textId="77777777" w:rsidR="00830240" w:rsidRDefault="00830240" w:rsidP="008302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2.4.3.</w:t>
      </w:r>
      <w:r>
        <w:rPr>
          <w:rFonts w:eastAsia="Times New Roman"/>
          <w:sz w:val="28"/>
          <w:szCs w:val="28"/>
          <w:lang w:eastAsia="zh-CN"/>
        </w:rPr>
        <w:t xml:space="preserve"> </w:t>
      </w:r>
      <w:r>
        <w:rPr>
          <w:rFonts w:ascii="Times New Roman" w:eastAsia="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3C2C536D" w14:textId="77777777" w:rsidR="00830240" w:rsidRDefault="00830240" w:rsidP="00830240">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2.5. Правовые основания для предоставления муниципальной услуги:</w:t>
      </w:r>
    </w:p>
    <w:p w14:paraId="0B8948F4" w14:textId="77777777" w:rsidR="00830240" w:rsidRDefault="00830240" w:rsidP="00830240">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Земельный кодекс Российской Федерации от 25.10.2001 № 136-ФЗ;</w:t>
      </w:r>
    </w:p>
    <w:p w14:paraId="2CC06FA4" w14:textId="77777777" w:rsidR="00830240" w:rsidRDefault="00830240" w:rsidP="00830240">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Градостроительный кодекс Российской Федерации от 29.12.2004 № 190-ФЗ;</w:t>
      </w:r>
    </w:p>
    <w:p w14:paraId="6D87A67D" w14:textId="77777777" w:rsidR="00830240" w:rsidRDefault="00830240" w:rsidP="00830240">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14:paraId="080B074B" w14:textId="77777777" w:rsidR="00830240" w:rsidRDefault="00830240" w:rsidP="00830240">
      <w:pPr>
        <w:spacing w:after="0" w:line="240" w:lineRule="auto"/>
        <w:ind w:firstLine="709"/>
        <w:jc w:val="both"/>
        <w:rPr>
          <w:rFonts w:ascii="Times New Roman" w:eastAsia="Times New Roman" w:hAnsi="Times New Roman"/>
          <w:strike/>
          <w:sz w:val="28"/>
          <w:szCs w:val="28"/>
          <w:lang w:eastAsia="zh-CN"/>
        </w:rPr>
      </w:pPr>
      <w:r>
        <w:rPr>
          <w:rFonts w:ascii="Times New Roman" w:eastAsia="Times New Roman" w:hAnsi="Times New Roman"/>
          <w:sz w:val="28"/>
          <w:szCs w:val="28"/>
          <w:lang w:eastAsia="zh-CN"/>
        </w:rPr>
        <w:t>настоящий административный регламент;</w:t>
      </w:r>
    </w:p>
    <w:p w14:paraId="2A2381B8" w14:textId="77777777" w:rsidR="00830240" w:rsidRDefault="00830240" w:rsidP="00830240">
      <w:pPr>
        <w:spacing w:after="0" w:line="240" w:lineRule="auto"/>
        <w:ind w:firstLine="709"/>
        <w:jc w:val="both"/>
        <w:rPr>
          <w:rFonts w:ascii="Times New Roman" w:eastAsia="Times New Roman" w:hAnsi="Times New Roman"/>
          <w:bCs/>
          <w:sz w:val="28"/>
          <w:szCs w:val="28"/>
          <w:lang w:eastAsia="zh-CN"/>
        </w:rPr>
      </w:pPr>
      <w:r>
        <w:rPr>
          <w:rFonts w:ascii="Times New Roman" w:eastAsia="Times New Roman" w:hAnsi="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F342F89"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w:t>
      </w:r>
      <w:r>
        <w:rPr>
          <w:rFonts w:ascii="Times New Roman" w:eastAsia="Times New Roman" w:hAnsi="Times New Roman"/>
          <w:sz w:val="28"/>
          <w:szCs w:val="28"/>
          <w:lang w:eastAsia="zh-CN"/>
        </w:rPr>
        <w:lastRenderedPageBreak/>
        <w:t xml:space="preserve">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0105D63"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EDB3E70"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Times New Roman" w:eastAsia="Times New Roman" w:hAnsi="Times New Roman"/>
          <w:sz w:val="28"/>
          <w:szCs w:val="28"/>
          <w:lang w:eastAsia="zh-CN"/>
        </w:rPr>
        <w:t>sig</w:t>
      </w:r>
      <w:proofErr w:type="spellEnd"/>
      <w:r>
        <w:rPr>
          <w:rFonts w:ascii="Times New Roman" w:eastAsia="Times New Roman" w:hAnsi="Times New Roman"/>
          <w:sz w:val="28"/>
          <w:szCs w:val="28"/>
          <w:lang w:eastAsia="zh-CN"/>
        </w:rPr>
        <w:t xml:space="preserve">; </w:t>
      </w:r>
    </w:p>
    <w:p w14:paraId="0BF70D42"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3) Гарантийное письмо по восстановлению покрытия; </w:t>
      </w:r>
    </w:p>
    <w:p w14:paraId="1FC45173"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49755A19"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 договор на проведение работ, в случае если работы будут проводиться подрядной организацией;</w:t>
      </w:r>
    </w:p>
    <w:p w14:paraId="360E56FC"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F2BDC95"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0BA3492" w14:textId="77777777" w:rsidR="00830240" w:rsidRDefault="00830240" w:rsidP="00830240">
      <w:pPr>
        <w:suppressAutoHyphens/>
        <w:spacing w:line="240" w:lineRule="auto"/>
        <w:ind w:firstLine="709"/>
        <w:contextualSpacing/>
        <w:jc w:val="both"/>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2.6.1. Для получения 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bCs/>
          <w:sz w:val="28"/>
          <w:szCs w:val="28"/>
          <w:lang w:eastAsia="zh-CN"/>
        </w:rPr>
        <w:t xml:space="preserve">земляных работ заявитель подает следующие документы: </w:t>
      </w:r>
    </w:p>
    <w:p w14:paraId="727F82DA"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проект производства работ (за исключением </w:t>
      </w:r>
      <w:r>
        <w:rPr>
          <w:rFonts w:ascii="Times New Roman" w:eastAsia="Times New Roman" w:hAnsi="Times New Roman"/>
          <w:sz w:val="28"/>
          <w:szCs w:val="28"/>
          <w:lang w:eastAsia="ru-RU"/>
        </w:rPr>
        <w:t>случаев, предусмотренных в пунктах 1.2.3.5, 1.2.3.6, 1.2.3.10, 1.2.3.12 настоящего административного регламента)</w:t>
      </w:r>
      <w:r>
        <w:rPr>
          <w:rFonts w:ascii="Times New Roman" w:eastAsia="Times New Roman" w:hAnsi="Times New Roman"/>
          <w:sz w:val="28"/>
          <w:szCs w:val="28"/>
          <w:lang w:eastAsia="zh-CN"/>
        </w:rPr>
        <w:t>, который содержит:</w:t>
      </w:r>
    </w:p>
    <w:p w14:paraId="20CBDFC8"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4854B56D"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w:t>
      </w:r>
      <w:r>
        <w:rPr>
          <w:rFonts w:ascii="Times New Roman" w:eastAsia="Times New Roman" w:hAnsi="Times New Roman"/>
          <w:sz w:val="28"/>
          <w:szCs w:val="28"/>
          <w:lang w:eastAsia="zh-CN"/>
        </w:rPr>
        <w:lastRenderedPageBreak/>
        <w:t xml:space="preserve">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74C0F228"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2916E763"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EB7885E"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11F78253"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5F4F6D83"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highlight w:val="yellow"/>
          <w:lang w:eastAsia="zh-CN"/>
        </w:rPr>
      </w:pPr>
    </w:p>
    <w:p w14:paraId="05291FBF"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1.1.) проект производства работ (для </w:t>
      </w:r>
      <w:r>
        <w:rPr>
          <w:rFonts w:ascii="Times New Roman" w:eastAsia="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Pr>
          <w:rFonts w:ascii="Times New Roman" w:eastAsia="Times New Roman" w:hAnsi="Times New Roman"/>
          <w:sz w:val="28"/>
          <w:szCs w:val="28"/>
          <w:lang w:eastAsia="zh-CN"/>
        </w:rPr>
        <w:t xml:space="preserve"> который содержит:</w:t>
      </w:r>
    </w:p>
    <w:p w14:paraId="15B39E1C"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26C542BC" w14:textId="77777777" w:rsidR="00830240" w:rsidRDefault="00830240" w:rsidP="0083024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789DE05D"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BB54738"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w:t>
      </w:r>
      <w:r>
        <w:rPr>
          <w:rFonts w:ascii="Times New Roman" w:eastAsia="Times New Roman" w:hAnsi="Times New Roman"/>
          <w:sz w:val="28"/>
          <w:szCs w:val="28"/>
          <w:lang w:eastAsia="zh-CN"/>
        </w:rPr>
        <w:lastRenderedPageBreak/>
        <w:t xml:space="preserve">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47A1DDD"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6BD87E0D" w14:textId="77777777" w:rsidR="00830240" w:rsidRDefault="00830240" w:rsidP="0083024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6B689F99"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1.2.)  </w:t>
      </w:r>
      <w:r>
        <w:rPr>
          <w:rFonts w:ascii="Times New Roman" w:eastAsia="Times New Roman" w:hAnsi="Times New Roman"/>
          <w:sz w:val="28"/>
          <w:szCs w:val="28"/>
          <w:lang w:eastAsia="zh-CN"/>
        </w:rPr>
        <w:t xml:space="preserve">проект производства работ (для </w:t>
      </w:r>
      <w:r>
        <w:rPr>
          <w:rFonts w:ascii="Times New Roman" w:eastAsia="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Pr>
          <w:rFonts w:ascii="Times New Roman" w:eastAsia="Times New Roman" w:hAnsi="Times New Roman"/>
          <w:sz w:val="28"/>
          <w:szCs w:val="28"/>
          <w:lang w:eastAsia="zh-CN"/>
        </w:rPr>
        <w:t xml:space="preserve"> который содержит:</w:t>
      </w:r>
    </w:p>
    <w:p w14:paraId="27BF998F"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7C72C8DB" w14:textId="77777777" w:rsidR="00830240" w:rsidRDefault="00830240" w:rsidP="00830240">
      <w:pPr>
        <w:suppressAutoHyphens/>
        <w:spacing w:line="240" w:lineRule="auto"/>
        <w:ind w:firstLine="709"/>
        <w:contextualSpacing/>
        <w:jc w:val="both"/>
        <w:rPr>
          <w:rFonts w:ascii="Times New Roman" w:eastAsia="Calibri" w:hAnsi="Times New Roman"/>
          <w:sz w:val="28"/>
          <w:szCs w:val="28"/>
        </w:rPr>
      </w:pPr>
      <w:r>
        <w:rPr>
          <w:rFonts w:ascii="Times New Roman" w:hAnsi="Times New Roman"/>
          <w:sz w:val="28"/>
          <w:szCs w:val="28"/>
        </w:rPr>
        <w:t xml:space="preserve">- графическую схему места производства земляных работ с </w:t>
      </w:r>
      <w:r>
        <w:rPr>
          <w:rFonts w:ascii="Times New Roman" w:hAnsi="Times New Roman"/>
          <w:color w:val="333333"/>
          <w:sz w:val="28"/>
          <w:szCs w:val="28"/>
          <w:shd w:val="clear" w:color="auto" w:fill="FFFFFF"/>
        </w:rPr>
        <w:t>указанием границ проводимых </w:t>
      </w:r>
      <w:r>
        <w:rPr>
          <w:rFonts w:ascii="Times New Roman" w:hAnsi="Times New Roman"/>
          <w:bCs/>
          <w:color w:val="333333"/>
          <w:sz w:val="28"/>
          <w:szCs w:val="28"/>
          <w:shd w:val="clear" w:color="auto" w:fill="FFFFFF"/>
        </w:rPr>
        <w:t>работ</w:t>
      </w:r>
      <w:r>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Pr>
          <w:rFonts w:ascii="Times New Roman" w:hAnsi="Times New Roman"/>
          <w:sz w:val="28"/>
          <w:szCs w:val="28"/>
        </w:rPr>
        <w:t>Указанная  схема</w:t>
      </w:r>
      <w:proofErr w:type="gramEnd"/>
      <w:r>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Pr>
          <w:rFonts w:ascii="Times New Roman" w:hAnsi="Times New Roman"/>
          <w:sz w:val="28"/>
          <w:szCs w:val="28"/>
          <w:lang w:eastAsia="ru-RU"/>
        </w:rPr>
        <w:t>качестве,  позволяющем в полном объеме прочитать (распознать) графическую информацию.</w:t>
      </w:r>
      <w:r>
        <w:rPr>
          <w:rFonts w:ascii="Times New Roman" w:hAnsi="Times New Roman"/>
          <w:sz w:val="28"/>
          <w:szCs w:val="28"/>
        </w:rPr>
        <w:t xml:space="preserve"> </w:t>
      </w:r>
    </w:p>
    <w:p w14:paraId="5A906574"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Pr>
          <w:rFonts w:ascii="Times New Roman" w:eastAsia="Times New Roman" w:hAnsi="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7091028E"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61C059D" w14:textId="77777777" w:rsidR="00830240" w:rsidRDefault="00830240" w:rsidP="0083024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7C100D9B"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календарный график производства работ</w:t>
      </w:r>
    </w:p>
    <w:p w14:paraId="0EE6EEA5"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Pr>
          <w:rFonts w:ascii="Times New Roman" w:eastAsia="Times New Roman" w:hAnsi="Times New Roman"/>
          <w:sz w:val="28"/>
          <w:szCs w:val="28"/>
          <w:lang w:eastAsia="zh-CN"/>
        </w:rPr>
        <w:t>пункте  2.9</w:t>
      </w:r>
      <w:proofErr w:type="gramEnd"/>
      <w:r>
        <w:rPr>
          <w:rFonts w:ascii="Times New Roman" w:eastAsia="Times New Roman" w:hAnsi="Times New Roman"/>
          <w:sz w:val="28"/>
          <w:szCs w:val="28"/>
          <w:lang w:eastAsia="zh-CN"/>
        </w:rPr>
        <w:t xml:space="preserve"> настоящего Административного регламента</w:t>
      </w:r>
    </w:p>
    <w:p w14:paraId="4C5DE2D1"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48D35294"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E13CBC2" w14:textId="77777777" w:rsidR="00830240" w:rsidRDefault="00830240" w:rsidP="00830240">
      <w:pPr>
        <w:shd w:val="clear" w:color="auto" w:fill="FFFFFF"/>
        <w:suppressAutoHyphens/>
        <w:spacing w:after="0" w:line="240" w:lineRule="auto"/>
        <w:ind w:firstLine="709"/>
        <w:jc w:val="both"/>
        <w:textAlignment w:val="baseline"/>
        <w:rPr>
          <w:rFonts w:ascii="Times New Roman" w:eastAsia="Times New Roman" w:hAnsi="Times New Roman"/>
          <w:sz w:val="28"/>
          <w:szCs w:val="28"/>
          <w:lang w:eastAsia="zh-CN"/>
        </w:rPr>
      </w:pPr>
      <w:r>
        <w:rPr>
          <w:rFonts w:ascii="Times New Roman" w:eastAsia="Times New Roman" w:hAnsi="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14:paraId="087CC312"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календарный график производства земляных работ; </w:t>
      </w:r>
    </w:p>
    <w:p w14:paraId="35544B1A"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14:paraId="7DD1FBCF"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BB62C75"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14:paraId="16D472E0"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схема участка работ (</w:t>
      </w:r>
      <w:proofErr w:type="spellStart"/>
      <w:r>
        <w:rPr>
          <w:rFonts w:ascii="Times New Roman" w:eastAsia="Times New Roman" w:hAnsi="Times New Roman"/>
          <w:sz w:val="28"/>
          <w:szCs w:val="28"/>
          <w:lang w:eastAsia="zh-CN"/>
        </w:rPr>
        <w:t>выкопировка</w:t>
      </w:r>
      <w:proofErr w:type="spellEnd"/>
      <w:r>
        <w:rPr>
          <w:rFonts w:ascii="Times New Roman" w:eastAsia="Times New Roman" w:hAnsi="Times New Roman"/>
          <w:sz w:val="28"/>
          <w:szCs w:val="28"/>
          <w:lang w:eastAsia="zh-CN"/>
        </w:rPr>
        <w:t xml:space="preserve"> из исполнительной документации на подземные коммуникации и сооружения); </w:t>
      </w:r>
    </w:p>
    <w:p w14:paraId="6F47C447" w14:textId="77777777" w:rsidR="00830240" w:rsidRDefault="00830240" w:rsidP="00830240">
      <w:pPr>
        <w:suppressAutoHyphens/>
        <w:spacing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2F41CDE2" w14:textId="77777777" w:rsidR="00830240" w:rsidRDefault="00830240" w:rsidP="00830240">
      <w:pPr>
        <w:shd w:val="clear" w:color="auto" w:fill="FFFFFF"/>
        <w:suppressAutoHyphens/>
        <w:spacing w:after="0" w:line="240" w:lineRule="auto"/>
        <w:ind w:firstLine="709"/>
        <w:jc w:val="both"/>
        <w:textAlignment w:val="baseline"/>
        <w:rPr>
          <w:rFonts w:ascii="Times New Roman" w:eastAsia="Times New Roman" w:hAnsi="Times New Roman"/>
          <w:sz w:val="28"/>
          <w:szCs w:val="28"/>
          <w:shd w:val="clear" w:color="auto" w:fill="FFFFFF"/>
          <w:lang w:eastAsia="zh-CN"/>
        </w:rPr>
      </w:pPr>
      <w:r>
        <w:rPr>
          <w:rFonts w:ascii="Times New Roman" w:eastAsia="Times New Roman" w:hAnsi="Times New Roman"/>
          <w:sz w:val="28"/>
          <w:szCs w:val="28"/>
          <w:shd w:val="clear" w:color="auto" w:fill="FFFFFF"/>
          <w:lang w:eastAsia="zh-CN"/>
        </w:rPr>
        <w:t xml:space="preserve">2.6.4. Для закрытия </w:t>
      </w: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 xml:space="preserve">исполнения) </w:t>
      </w:r>
      <w:r>
        <w:rPr>
          <w:rFonts w:ascii="Times New Roman" w:eastAsia="Times New Roman" w:hAnsi="Times New Roman"/>
          <w:sz w:val="28"/>
          <w:szCs w:val="28"/>
          <w:shd w:val="clear" w:color="auto" w:fill="FFFFFF"/>
          <w:lang w:eastAsia="zh-CN"/>
        </w:rPr>
        <w:t xml:space="preserve"> разрешения</w:t>
      </w:r>
      <w:proofErr w:type="gramEnd"/>
      <w:r>
        <w:rPr>
          <w:rFonts w:ascii="Times New Roman" w:eastAsia="Times New Roman" w:hAnsi="Times New Roman"/>
          <w:sz w:val="28"/>
          <w:szCs w:val="28"/>
          <w:shd w:val="clear" w:color="auto" w:fill="FFFFFF"/>
          <w:lang w:eastAsia="zh-CN"/>
        </w:rPr>
        <w:t xml:space="preserve"> (ордера) заявитель представляет следующие документы: </w:t>
      </w:r>
    </w:p>
    <w:p w14:paraId="0A8414C5"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hyperlink r:id="rId7" w:history="1">
        <w:r>
          <w:rPr>
            <w:rStyle w:val="a8"/>
            <w:rFonts w:ascii="Times New Roman" w:eastAsia="Times New Roman" w:hAnsi="Times New Roman"/>
            <w:sz w:val="28"/>
            <w:szCs w:val="28"/>
            <w:lang w:eastAsia="ru-RU"/>
          </w:rPr>
          <w:t>акт</w:t>
        </w:r>
      </w:hyperlink>
      <w:r>
        <w:rPr>
          <w:rFonts w:ascii="Times New Roman" w:eastAsia="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081D8FDA" w14:textId="77777777" w:rsidR="00830240" w:rsidRDefault="00830240" w:rsidP="0083024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7124603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B8BAC1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val="x-none" w:eastAsia="zh-CN"/>
        </w:rPr>
        <w:t xml:space="preserve">Администрация </w:t>
      </w:r>
      <w:r>
        <w:rPr>
          <w:rFonts w:ascii="Times New Roman" w:eastAsia="Times New Roman" w:hAnsi="Times New Roman"/>
          <w:sz w:val="28"/>
          <w:szCs w:val="28"/>
          <w:lang w:eastAsia="zh-CN"/>
        </w:rPr>
        <w:t>или территориальное управление</w:t>
      </w:r>
      <w:r>
        <w:rPr>
          <w:rFonts w:ascii="Times New Roman" w:eastAsia="Times New Roman" w:hAnsi="Times New Roman"/>
          <w:sz w:val="28"/>
          <w:szCs w:val="28"/>
          <w:lang w:val="x-none" w:eastAsia="zh-CN"/>
        </w:rPr>
        <w:t xml:space="preserve">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5854E7B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2.7.1. </w:t>
      </w:r>
      <w:r>
        <w:rPr>
          <w:rFonts w:ascii="Times New Roman" w:eastAsia="Times New Roman" w:hAnsi="Times New Roman"/>
          <w:bCs/>
          <w:sz w:val="28"/>
          <w:szCs w:val="28"/>
          <w:lang w:eastAsia="zh-CN"/>
        </w:rPr>
        <w:t xml:space="preserve">Для получения 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bCs/>
          <w:sz w:val="28"/>
          <w:szCs w:val="28"/>
          <w:lang w:eastAsia="zh-CN"/>
        </w:rPr>
        <w:t>земляных работ:</w:t>
      </w:r>
    </w:p>
    <w:p w14:paraId="4C49FB4C" w14:textId="77777777" w:rsidR="00830240" w:rsidRDefault="00830240" w:rsidP="00830240">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D3A65B4"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545C9516"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7ED06001"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t>уведомление о планируемом сносе;</w:t>
      </w:r>
    </w:p>
    <w:p w14:paraId="1AFFFF9A"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разрешение на строительство,</w:t>
      </w:r>
    </w:p>
    <w:p w14:paraId="69FD6686"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t>разрешение на проведение работ по сохранению объектов культурного наследия;</w:t>
      </w:r>
    </w:p>
    <w:p w14:paraId="395309A2"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w:t>
      </w:r>
      <w:r>
        <w:rPr>
          <w:rFonts w:ascii="Times New Roman" w:hAnsi="Times New Roman"/>
          <w:sz w:val="28"/>
          <w:szCs w:val="28"/>
        </w:rPr>
        <w:tab/>
        <w:t>разрешение на вырубку зеленых насаждений,</w:t>
      </w:r>
    </w:p>
    <w:p w14:paraId="41A5555B"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7EC8652A"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Pr>
          <w:rFonts w:ascii="Times New Roman" w:hAnsi="Times New Roman"/>
          <w:sz w:val="28"/>
          <w:szCs w:val="28"/>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Pr>
          <w:rFonts w:ascii="Times New Roman" w:hAnsi="Times New Roman"/>
          <w:sz w:val="28"/>
          <w:szCs w:val="28"/>
        </w:rPr>
        <w:t>догазификации</w:t>
      </w:r>
      <w:proofErr w:type="spellEnd"/>
      <w:r>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68DDE5AE"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3C133EE"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Pr>
          <w:rFonts w:ascii="Times New Roman" w:hAnsi="Times New Roman"/>
          <w:sz w:val="28"/>
          <w:szCs w:val="28"/>
        </w:rPr>
        <w:tab/>
        <w:t>разрешение на установку и эксплуатацию рекламной конструкции;</w:t>
      </w:r>
    </w:p>
    <w:p w14:paraId="45F204A2"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Pr>
          <w:rFonts w:ascii="Times New Roman" w:hAnsi="Times New Roman"/>
          <w:sz w:val="28"/>
          <w:szCs w:val="28"/>
        </w:rPr>
        <w:tab/>
        <w:t>технические условия для подключения к сетям инженерно- технического обеспечения;</w:t>
      </w:r>
    </w:p>
    <w:p w14:paraId="70A88627"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Pr>
          <w:rFonts w:ascii="Times New Roman" w:hAnsi="Times New Roman"/>
          <w:sz w:val="28"/>
          <w:szCs w:val="28"/>
        </w:rPr>
        <w:tab/>
        <w:t xml:space="preserve">схему движения транспорта и пешеходов. </w:t>
      </w:r>
    </w:p>
    <w:p w14:paraId="0C2F7511" w14:textId="77777777" w:rsidR="00830240" w:rsidRDefault="00830240" w:rsidP="00830240">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Pr>
          <w:rFonts w:ascii="Times New Roman" w:hAnsi="Times New Roman"/>
          <w:sz w:val="28"/>
          <w:szCs w:val="28"/>
        </w:rPr>
        <w:t xml:space="preserve">2.7.2. </w:t>
      </w:r>
      <w:r>
        <w:rPr>
          <w:rFonts w:ascii="Times New Roman" w:eastAsia="Times New Roman" w:hAnsi="Times New Roman"/>
          <w:sz w:val="28"/>
          <w:szCs w:val="28"/>
          <w:shd w:val="clear" w:color="auto" w:fill="FFFFFF"/>
          <w:lang w:eastAsia="zh-CN"/>
        </w:rPr>
        <w:t xml:space="preserve">Для закрытия </w:t>
      </w: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 xml:space="preserve">исполнения) </w:t>
      </w:r>
      <w:r>
        <w:rPr>
          <w:rFonts w:ascii="Times New Roman" w:eastAsia="Times New Roman" w:hAnsi="Times New Roman"/>
          <w:sz w:val="28"/>
          <w:szCs w:val="28"/>
          <w:shd w:val="clear" w:color="auto" w:fill="FFFFFF"/>
          <w:lang w:eastAsia="zh-CN"/>
        </w:rPr>
        <w:t xml:space="preserve"> разрешения</w:t>
      </w:r>
      <w:proofErr w:type="gramEnd"/>
      <w:r>
        <w:rPr>
          <w:rFonts w:ascii="Times New Roman" w:eastAsia="Times New Roman" w:hAnsi="Times New Roman"/>
          <w:sz w:val="28"/>
          <w:szCs w:val="28"/>
          <w:shd w:val="clear" w:color="auto" w:fill="FFFFFF"/>
          <w:lang w:eastAsia="zh-CN"/>
        </w:rPr>
        <w:t xml:space="preserve"> (ордера):</w:t>
      </w:r>
    </w:p>
    <w:p w14:paraId="13AABA10" w14:textId="77777777" w:rsidR="00830240" w:rsidRDefault="00830240" w:rsidP="00830240">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Pr>
          <w:rFonts w:ascii="Times New Roman" w:hAnsi="Times New Roman"/>
          <w:sz w:val="28"/>
          <w:szCs w:val="28"/>
        </w:rPr>
        <w:t>а)</w:t>
      </w:r>
      <w:r>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Pr>
          <w:rFonts w:ascii="Times New Roman" w:hAnsi="Times New Roman"/>
          <w:sz w:val="28"/>
          <w:szCs w:val="28"/>
        </w:rPr>
        <w:t>догазификации</w:t>
      </w:r>
      <w:proofErr w:type="spellEnd"/>
      <w:r>
        <w:rPr>
          <w:rFonts w:ascii="Times New Roman" w:hAnsi="Times New Roman"/>
          <w:sz w:val="28"/>
          <w:szCs w:val="28"/>
        </w:rPr>
        <w:t>)</w:t>
      </w:r>
    </w:p>
    <w:p w14:paraId="17B0A3B9" w14:textId="77777777" w:rsidR="00830240" w:rsidRDefault="00830240" w:rsidP="00830240">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2.7.3. Заявитель вправе представить документы (сведения), указанные в </w:t>
      </w:r>
      <w:hyperlink r:id="rId8" w:history="1">
        <w:r>
          <w:rPr>
            <w:rStyle w:val="a8"/>
            <w:rFonts w:ascii="Times New Roman" w:hAnsi="Times New Roman"/>
            <w:sz w:val="28"/>
            <w:szCs w:val="28"/>
          </w:rPr>
          <w:t>пункте 2.7</w:t>
        </w:r>
      </w:hyperlink>
      <w:r>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E85B49D"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2.7.4. При предоставлении муниципальной услуги запрещается требовать от Заявителя:</w:t>
      </w:r>
    </w:p>
    <w:p w14:paraId="1A6EE505"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54BF91"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hAnsi="Times New Roman"/>
          <w:sz w:val="28"/>
          <w:szCs w:val="28"/>
        </w:rPr>
        <w:lastRenderedPageBreak/>
        <w:t xml:space="preserve">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Pr>
            <w:rStyle w:val="a8"/>
            <w:rFonts w:ascii="Times New Roman" w:hAnsi="Times New Roman"/>
            <w:sz w:val="28"/>
            <w:szCs w:val="28"/>
          </w:rPr>
          <w:t>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D45F3D7"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Pr>
            <w:rStyle w:val="a8"/>
            <w:rFonts w:ascii="Times New Roman" w:hAnsi="Times New Roman"/>
            <w:sz w:val="28"/>
            <w:szCs w:val="28"/>
          </w:rPr>
          <w:t>части 1 статьи 9</w:t>
        </w:r>
      </w:hyperlink>
      <w:r>
        <w:rPr>
          <w:rFonts w:ascii="Times New Roman" w:hAnsi="Times New Roman"/>
          <w:sz w:val="28"/>
          <w:szCs w:val="28"/>
        </w:rPr>
        <w:t xml:space="preserve"> Федерального закона № 210-ФЗ;</w:t>
      </w:r>
    </w:p>
    <w:p w14:paraId="2FA87AF7"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Pr>
            <w:rStyle w:val="a8"/>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 210-ФЗ;</w:t>
      </w:r>
    </w:p>
    <w:p w14:paraId="6D8212F2"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Pr>
            <w:rStyle w:val="a8"/>
            <w:rFonts w:ascii="Times New Roman" w:hAnsi="Times New Roman"/>
            <w:sz w:val="28"/>
            <w:szCs w:val="28"/>
          </w:rPr>
          <w:t>пунктом 7.2 части 1 статьи 16</w:t>
        </w:r>
      </w:hyperlink>
      <w:r>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1DB71D"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906AE46"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588BFF" w14:textId="77777777" w:rsidR="00830240" w:rsidRDefault="00830240" w:rsidP="008302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FF83E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2.8. Основания для приостановления предоставления муниципальной услуги не предусмотрены.</w:t>
      </w:r>
    </w:p>
    <w:p w14:paraId="387560E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14:paraId="0A13928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Основаниями для отказа в приеме документов, необходимых для предоставления муниципальной услуги являются:</w:t>
      </w:r>
    </w:p>
    <w:p w14:paraId="2BE819C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14:paraId="0230F87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14:paraId="2BB9215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14:paraId="7841935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6BFA94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1CD2BA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710AE57"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15FCFF1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 Заявление с комплектом документов подписаны недействительной электронной подписью:</w:t>
      </w:r>
    </w:p>
    <w:p w14:paraId="25D2409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E05902B"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787FE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Представление неполного комплекта документов, необходимых для предоставления услуги;</w:t>
      </w:r>
    </w:p>
    <w:p w14:paraId="57CEFF2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 Предмет запроса не регламентируется законодательством в рамках услуги:</w:t>
      </w:r>
    </w:p>
    <w:p w14:paraId="3B1E82C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14:paraId="1C8B2A4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Нарушение любого из указанных требований, является основанием для отказа в приеме документов.</w:t>
      </w:r>
    </w:p>
    <w:p w14:paraId="21E21C3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7A625BA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w:t>
      </w:r>
      <w:r>
        <w:rPr>
          <w:rFonts w:ascii="Times New Roman" w:eastAsia="Times New Roman" w:hAnsi="Times New Roman"/>
          <w:sz w:val="28"/>
          <w:szCs w:val="28"/>
          <w:lang w:eastAsia="zh-CN"/>
        </w:rPr>
        <w:lastRenderedPageBreak/>
        <w:t>уполномоченный орган государственной власти, орган местного самоуправления, организацию.</w:t>
      </w:r>
    </w:p>
    <w:p w14:paraId="2A63DDEE"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и(или) территориальное управление за получением услуги.</w:t>
      </w:r>
    </w:p>
    <w:p w14:paraId="5445C47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14:paraId="138EA3E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14:paraId="6232C83B"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невозможность выполнения работ в заявленные сроки;</w:t>
      </w:r>
    </w:p>
    <w:p w14:paraId="51386E2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Представленные заявителем документы недействительны/указанные в заявлении сведения недостоверны:</w:t>
      </w:r>
    </w:p>
    <w:p w14:paraId="7CE7A00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несоответствие проекта производства работ требованиям, установленным нормативными правовыми актами;</w:t>
      </w:r>
    </w:p>
    <w:p w14:paraId="5CF2BA5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земляных работ;</w:t>
      </w:r>
    </w:p>
    <w:p w14:paraId="66E3128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p>
    <w:p w14:paraId="304B12C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B1CEDB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Отказ от предоставления муниципальной услуги не препятствует повторному обращению Заявителя в Администрацию и(или) территориальное управление за предоставлением муниципальной услуги.</w:t>
      </w:r>
    </w:p>
    <w:p w14:paraId="2FD80B2D" w14:textId="77777777" w:rsidR="00830240" w:rsidRDefault="00830240" w:rsidP="00830240">
      <w:pPr>
        <w:widowControl w:val="0"/>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0E318FB2" w14:textId="77777777" w:rsidR="00830240" w:rsidRDefault="00830240" w:rsidP="00830240">
      <w:pPr>
        <w:widowControl w:val="0"/>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2.11.1. Муниципальная услуга предоставляется бесплатно.</w:t>
      </w:r>
    </w:p>
    <w:p w14:paraId="1E626B0B" w14:textId="77777777" w:rsidR="00830240" w:rsidRDefault="00830240" w:rsidP="00830240">
      <w:pPr>
        <w:widowControl w:val="0"/>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2.12. Срок регистрации запроса заявителя о предоставлении муниципальной услуги составляет в администрации </w:t>
      </w:r>
      <w:r>
        <w:rPr>
          <w:rFonts w:ascii="Times New Roman" w:eastAsia="Times New Roman" w:hAnsi="Times New Roman"/>
          <w:sz w:val="28"/>
          <w:szCs w:val="28"/>
          <w:lang w:eastAsia="zh-CN"/>
        </w:rPr>
        <w:t>и(или) территориальном управлении</w:t>
      </w:r>
      <w:r>
        <w:rPr>
          <w:rFonts w:ascii="Times New Roman" w:eastAsia="Times New Roman" w:hAnsi="Times New Roman"/>
          <w:sz w:val="28"/>
          <w:szCs w:val="28"/>
          <w:lang w:eastAsia="ru-RU"/>
        </w:rPr>
        <w:t>:</w:t>
      </w:r>
    </w:p>
    <w:p w14:paraId="40B1547F" w14:textId="77777777" w:rsidR="00830240" w:rsidRDefault="00830240" w:rsidP="00830240">
      <w:pPr>
        <w:widowControl w:val="0"/>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 личном обращении – 1 рабочий день с даты поступления;</w:t>
      </w:r>
    </w:p>
    <w:p w14:paraId="6E035B42" w14:textId="77777777" w:rsidR="00830240" w:rsidRDefault="00830240" w:rsidP="00830240">
      <w:pPr>
        <w:widowControl w:val="0"/>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Pr>
          <w:rFonts w:ascii="Times New Roman" w:eastAsia="Times New Roman" w:hAnsi="Times New Roman"/>
          <w:sz w:val="28"/>
          <w:szCs w:val="28"/>
          <w:lang w:eastAsia="ru-RU"/>
        </w:rPr>
        <w:t>в  администрацию</w:t>
      </w:r>
      <w:proofErr w:type="gramEnd"/>
      <w:r>
        <w:rPr>
          <w:rFonts w:ascii="Times New Roman" w:eastAsia="Times New Roman" w:hAnsi="Times New Roman"/>
          <w:sz w:val="28"/>
          <w:szCs w:val="28"/>
          <w:lang w:eastAsia="ru-RU"/>
        </w:rPr>
        <w:t>;</w:t>
      </w:r>
    </w:p>
    <w:p w14:paraId="11D0EBFD" w14:textId="77777777" w:rsidR="00830240" w:rsidRDefault="00830240" w:rsidP="00830240">
      <w:pPr>
        <w:widowControl w:val="0"/>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направлении запроса на бумажном носителе из ГБУ ЛО «МФЦ» в территориальное управление – 1 рабочий день с даты поступления документов из ГБУ ЛО «МФЦ» </w:t>
      </w:r>
      <w:proofErr w:type="gramStart"/>
      <w:r>
        <w:rPr>
          <w:rFonts w:ascii="Times New Roman" w:eastAsia="Times New Roman" w:hAnsi="Times New Roman"/>
          <w:sz w:val="28"/>
          <w:szCs w:val="28"/>
          <w:lang w:eastAsia="ru-RU"/>
        </w:rPr>
        <w:t>в  территориальное</w:t>
      </w:r>
      <w:proofErr w:type="gramEnd"/>
      <w:r>
        <w:rPr>
          <w:rFonts w:ascii="Times New Roman" w:eastAsia="Times New Roman" w:hAnsi="Times New Roman"/>
          <w:sz w:val="28"/>
          <w:szCs w:val="28"/>
          <w:lang w:eastAsia="ru-RU"/>
        </w:rPr>
        <w:t xml:space="preserve"> управление;</w:t>
      </w:r>
    </w:p>
    <w:p w14:paraId="16FA09E0" w14:textId="77777777" w:rsidR="00830240" w:rsidRDefault="00830240" w:rsidP="00830240">
      <w:pPr>
        <w:widowControl w:val="0"/>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11599C5C"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rFonts w:ascii="Times New Roman" w:eastAsia="Times New Roman" w:hAnsi="Times New Roman"/>
          <w:sz w:val="28"/>
          <w:szCs w:val="28"/>
          <w:lang w:eastAsia="ru-RU"/>
        </w:rPr>
        <w:lastRenderedPageBreak/>
        <w:t>их заполнения и перечнем документов, необходимых для предоставления муниципальной услуги.</w:t>
      </w:r>
    </w:p>
    <w:p w14:paraId="35D041ED"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территориальных управлений или в многофункциональных центрах.</w:t>
      </w:r>
    </w:p>
    <w:p w14:paraId="117DE609"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5EE9EF1"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E545BD1"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Pr>
          <w:rFonts w:ascii="Times New Roman" w:eastAsia="Times New Roman" w:hAnsi="Times New Roman"/>
          <w:sz w:val="28"/>
          <w:szCs w:val="28"/>
          <w:lang w:eastAsia="ru-RU"/>
        </w:rPr>
        <w:t>наименование  администрации</w:t>
      </w:r>
      <w:proofErr w:type="gramEnd"/>
      <w:r>
        <w:rPr>
          <w:rFonts w:ascii="Times New Roman" w:eastAsia="Times New Roman" w:hAnsi="Times New Roman"/>
          <w:sz w:val="28"/>
          <w:szCs w:val="28"/>
          <w:lang w:eastAsia="ru-RU"/>
        </w:rPr>
        <w:t>, а также информацию о режиме работы.</w:t>
      </w:r>
    </w:p>
    <w:p w14:paraId="155339B8"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34DA04B0"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2AF29A4C"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2.13.7. При необходимости работником ГБУ ЛО «МФЦ», администрации </w:t>
      </w:r>
      <w:r>
        <w:rPr>
          <w:rFonts w:ascii="Times New Roman" w:eastAsia="Times New Roman" w:hAnsi="Times New Roman"/>
          <w:sz w:val="28"/>
          <w:szCs w:val="28"/>
          <w:lang w:eastAsia="zh-CN"/>
        </w:rPr>
        <w:t xml:space="preserve">и территориального </w:t>
      </w:r>
      <w:proofErr w:type="gramStart"/>
      <w:r>
        <w:rPr>
          <w:rFonts w:ascii="Times New Roman" w:eastAsia="Times New Roman" w:hAnsi="Times New Roman"/>
          <w:sz w:val="28"/>
          <w:szCs w:val="28"/>
          <w:lang w:eastAsia="zh-CN"/>
        </w:rPr>
        <w:t>управления</w:t>
      </w:r>
      <w:r>
        <w:rPr>
          <w:rFonts w:ascii="Times New Roman" w:eastAsia="Times New Roman" w:hAnsi="Times New Roman"/>
          <w:sz w:val="28"/>
          <w:szCs w:val="28"/>
          <w:lang w:eastAsia="ru-RU"/>
        </w:rPr>
        <w:t xml:space="preserve">  инвалиду</w:t>
      </w:r>
      <w:proofErr w:type="gramEnd"/>
      <w:r>
        <w:rPr>
          <w:rFonts w:ascii="Times New Roman" w:eastAsia="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14:paraId="38161E97"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3A05D8C"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Times New Roman" w:hAnsi="Times New Roman"/>
          <w:sz w:val="28"/>
          <w:szCs w:val="28"/>
          <w:lang w:eastAsia="ru-RU"/>
        </w:rPr>
        <w:t>тифлосурдопереводчика</w:t>
      </w:r>
      <w:proofErr w:type="spellEnd"/>
      <w:r>
        <w:rPr>
          <w:rFonts w:ascii="Times New Roman" w:eastAsia="Times New Roman" w:hAnsi="Times New Roman"/>
          <w:sz w:val="28"/>
          <w:szCs w:val="28"/>
          <w:lang w:eastAsia="ru-RU"/>
        </w:rPr>
        <w:t>.</w:t>
      </w:r>
    </w:p>
    <w:p w14:paraId="7A31A3C4"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D648339"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40B06A2"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660A6864"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2.13.13. Места ожидания и места для информирования оборудуются стульями (кресельными секциями, скамьями) и столами (стойками) для </w:t>
      </w:r>
      <w:r>
        <w:rPr>
          <w:rFonts w:ascii="Times New Roman" w:eastAsia="Times New Roman" w:hAnsi="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853A1C4"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71A315"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 Показатели доступности и качества муниципальной услуги.</w:t>
      </w:r>
    </w:p>
    <w:p w14:paraId="518A5663"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4320F43F"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транспортная доступность к месту предоставления муниципальной услуги;</w:t>
      </w:r>
    </w:p>
    <w:p w14:paraId="6246FE62"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5899EC36"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территориальных управлениях, ГБУ ЛО «МФЦ», по телефону, на официальном сайте Гатчинского муниципального округа, посредством ЕПГУ, либо ПГУ ЛО;</w:t>
      </w:r>
    </w:p>
    <w:p w14:paraId="2407C210"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8ACAF9C"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3D9DEAB"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08402EA6"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наличие инфраструктуры, указанной в пункте 2.14;</w:t>
      </w:r>
    </w:p>
    <w:p w14:paraId="214A58C5"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исполнение требований доступности услуг для инвалидов;</w:t>
      </w:r>
    </w:p>
    <w:p w14:paraId="3C3C3577"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CDBDD09"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2.14.3. Показатели качества муниципальной услуги:</w:t>
      </w:r>
    </w:p>
    <w:p w14:paraId="49BB950F"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соблюдение срока предоставления муниципальной услуги;</w:t>
      </w:r>
    </w:p>
    <w:p w14:paraId="3C5244C7"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соблюдение времени ожидания в очереди при подаче запроса и получении результата; </w:t>
      </w:r>
    </w:p>
    <w:p w14:paraId="3B256873"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осуществление не более одного обращения заявителя к должностным лицам администрации, территориальных </w:t>
      </w:r>
      <w:proofErr w:type="gramStart"/>
      <w:r>
        <w:rPr>
          <w:rFonts w:ascii="Times New Roman" w:eastAsia="Times New Roman" w:hAnsi="Times New Roman"/>
          <w:sz w:val="28"/>
          <w:szCs w:val="28"/>
          <w:lang w:eastAsia="ru-RU"/>
        </w:rPr>
        <w:t>управлений  или</w:t>
      </w:r>
      <w:proofErr w:type="gramEnd"/>
      <w:r>
        <w:rPr>
          <w:rFonts w:ascii="Times New Roman" w:eastAsia="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524DBAC"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отсутствие жалоб на действия или бездействия должностных лиц администрации </w:t>
      </w:r>
      <w:r>
        <w:rPr>
          <w:rFonts w:ascii="Times New Roman" w:eastAsia="Times New Roman" w:hAnsi="Times New Roman"/>
          <w:sz w:val="28"/>
          <w:szCs w:val="28"/>
          <w:lang w:eastAsia="zh-CN"/>
        </w:rPr>
        <w:t>или территориальных управлений</w:t>
      </w:r>
      <w:r>
        <w:rPr>
          <w:rFonts w:ascii="Times New Roman" w:eastAsia="Times New Roman" w:hAnsi="Times New Roman"/>
          <w:sz w:val="28"/>
          <w:szCs w:val="28"/>
          <w:lang w:eastAsia="ru-RU"/>
        </w:rPr>
        <w:t>, поданных в установленном порядке.</w:t>
      </w:r>
    </w:p>
    <w:p w14:paraId="120C0B70"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31F72C5"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2.15. Получение услуг, которые являются необходимыми и обязательными для предоставления муниципальной услуги, не требуется.</w:t>
      </w:r>
    </w:p>
    <w:p w14:paraId="1882DA6B"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01EF3E"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8441C74"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28045C98" w14:textId="77777777" w:rsidR="00830240" w:rsidRDefault="00830240" w:rsidP="00830240">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2.16.3. Предоставление услуги по экстерриториальному принципу не предусмотрено.</w:t>
      </w:r>
    </w:p>
    <w:p w14:paraId="4A60ED83" w14:textId="77777777" w:rsidR="00830240" w:rsidRDefault="00830240" w:rsidP="00830240">
      <w:pPr>
        <w:widowControl w:val="0"/>
        <w:suppressAutoHyphens/>
        <w:autoSpaceDE w:val="0"/>
        <w:spacing w:line="240" w:lineRule="auto"/>
        <w:ind w:firstLine="709"/>
        <w:contextualSpacing/>
        <w:jc w:val="center"/>
        <w:rPr>
          <w:rFonts w:ascii="Times New Roman" w:eastAsia="Times New Roman" w:hAnsi="Times New Roman"/>
          <w:b/>
          <w:bCs/>
          <w:sz w:val="28"/>
          <w:szCs w:val="28"/>
          <w:lang w:eastAsia="zh-CN"/>
        </w:rPr>
      </w:pPr>
    </w:p>
    <w:p w14:paraId="0384A092" w14:textId="77777777" w:rsidR="00830240" w:rsidRDefault="00830240" w:rsidP="00830240">
      <w:pPr>
        <w:widowControl w:val="0"/>
        <w:suppressAutoHyphens/>
        <w:autoSpaceDE w:val="0"/>
        <w:spacing w:line="240" w:lineRule="auto"/>
        <w:contextualSpacing/>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 xml:space="preserve">3. </w:t>
      </w:r>
      <w:r>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1210BCAF" w14:textId="77777777" w:rsidR="00830240" w:rsidRDefault="00830240" w:rsidP="00830240">
      <w:pPr>
        <w:widowControl w:val="0"/>
        <w:suppressAutoHyphens/>
        <w:autoSpaceDE w:val="0"/>
        <w:spacing w:line="240" w:lineRule="auto"/>
        <w:contextualSpacing/>
        <w:jc w:val="center"/>
        <w:rPr>
          <w:rFonts w:ascii="Times New Roman" w:eastAsia="Times New Roman" w:hAnsi="Times New Roman"/>
          <w:b/>
          <w:bCs/>
          <w:sz w:val="28"/>
          <w:szCs w:val="28"/>
          <w:lang w:eastAsia="zh-CN"/>
        </w:rPr>
      </w:pPr>
    </w:p>
    <w:p w14:paraId="27234F8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r>
        <w:rPr>
          <w:rFonts w:ascii="Times New Roman" w:eastAsia="Times New Roman" w:hAnsi="Times New Roman"/>
          <w:sz w:val="28"/>
          <w:szCs w:val="28"/>
          <w:lang w:val="x-none" w:eastAsia="zh-CN"/>
        </w:rPr>
        <w:t>.1. Предоставление муниципальной услуги включает в себя следующие административные процедуры:</w:t>
      </w:r>
    </w:p>
    <w:p w14:paraId="10AED29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прием документов и регистрация заявления в журнале регистрации – 1 рабочий день</w:t>
      </w:r>
      <w:r>
        <w:t xml:space="preserve"> </w:t>
      </w:r>
      <w:r>
        <w:rPr>
          <w:rFonts w:ascii="Times New Roman" w:eastAsia="Times New Roman" w:hAnsi="Times New Roman"/>
          <w:sz w:val="28"/>
          <w:szCs w:val="28"/>
          <w:lang w:eastAsia="zh-CN"/>
        </w:rPr>
        <w:t>(не включается в общий срок предоставления муниципальной услуги);</w:t>
      </w:r>
    </w:p>
    <w:p w14:paraId="1DD2084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рассмотрение документов об оказании муниципальной услуги – до 3 рабочих дня со дня регистрации заявления;</w:t>
      </w:r>
    </w:p>
    <w:p w14:paraId="1D947DB0"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64A6800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-выдача результата – 1 день,</w:t>
      </w:r>
      <w:r>
        <w:t xml:space="preserve"> </w:t>
      </w:r>
      <w:r>
        <w:rPr>
          <w:rFonts w:ascii="Times New Roman" w:eastAsia="Times New Roman" w:hAnsi="Times New Roman"/>
          <w:sz w:val="28"/>
          <w:szCs w:val="28"/>
          <w:lang w:eastAsia="zh-CN"/>
        </w:rPr>
        <w:t>но не позднее истечения общего срока предоставления муниципальной услуги.</w:t>
      </w:r>
    </w:p>
    <w:p w14:paraId="6289B9F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b/>
          <w:sz w:val="28"/>
          <w:szCs w:val="28"/>
          <w:lang w:eastAsia="zh-CN"/>
        </w:rPr>
        <w:t>3.2. Прием документов и регистрация заявления в журнале регистрации:</w:t>
      </w:r>
    </w:p>
    <w:p w14:paraId="58B058D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004D836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14:paraId="38B6E8F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5C1386A6"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proofErr w:type="spellStart"/>
      <w:r>
        <w:rPr>
          <w:rFonts w:ascii="Times New Roman" w:eastAsia="Times New Roman" w:hAnsi="Times New Roman"/>
          <w:sz w:val="28"/>
          <w:szCs w:val="28"/>
          <w:lang w:eastAsia="zh-CN"/>
        </w:rPr>
        <w:t>пп</w:t>
      </w:r>
      <w:proofErr w:type="spellEnd"/>
      <w:r>
        <w:rPr>
          <w:rFonts w:ascii="Times New Roman" w:eastAsia="Times New Roman" w:hAnsi="Times New Roman"/>
          <w:sz w:val="28"/>
          <w:szCs w:val="28"/>
          <w:lang w:eastAsia="zh-CN"/>
        </w:rPr>
        <w:t>. 1, 2, 4, 7, 8 п. 2.9 настоящего административного регламента.</w:t>
      </w:r>
    </w:p>
    <w:p w14:paraId="74216465" w14:textId="77777777" w:rsidR="00830240" w:rsidRDefault="00830240" w:rsidP="00830240">
      <w:pPr>
        <w:suppressAutoHyphens/>
        <w:spacing w:after="0" w:line="240" w:lineRule="auto"/>
        <w:ind w:firstLine="709"/>
        <w:jc w:val="both"/>
        <w:rPr>
          <w:rFonts w:ascii="Times New Roman" w:eastAsia="Times New Roman" w:hAnsi="Times New Roman"/>
          <w:b/>
          <w:sz w:val="28"/>
          <w:szCs w:val="28"/>
          <w:lang w:eastAsia="zh-CN"/>
        </w:rPr>
      </w:pPr>
      <w:r>
        <w:rPr>
          <w:rFonts w:ascii="Times New Roman" w:eastAsia="Times New Roman" w:hAnsi="Times New Roman"/>
          <w:sz w:val="28"/>
          <w:szCs w:val="28"/>
          <w:lang w:eastAsia="zh-CN"/>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40156B9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b/>
          <w:sz w:val="28"/>
          <w:szCs w:val="28"/>
          <w:lang w:eastAsia="zh-CN"/>
        </w:rPr>
        <w:t>3.3. Рассмотрение документов об оказании муниципальной услуги.</w:t>
      </w:r>
    </w:p>
    <w:p w14:paraId="10CCF46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rFonts w:ascii="Times New Roman" w:eastAsia="Times New Roman" w:hAnsi="Times New Roman"/>
          <w:bCs/>
          <w:sz w:val="28"/>
          <w:szCs w:val="28"/>
          <w:lang w:eastAsia="zh-CN"/>
        </w:rPr>
        <w:t>.</w:t>
      </w:r>
    </w:p>
    <w:p w14:paraId="21C88230"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3.3.2. Лицо, ответственное за выполнение административной процедуры: должностное лицо, которому руководителем поручено выполнение данных административных действий (далее – должностное лицо). </w:t>
      </w:r>
    </w:p>
    <w:p w14:paraId="24372775"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72F179EF"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u w:val="single"/>
          <w:lang w:eastAsia="zh-CN"/>
        </w:rPr>
        <w:t xml:space="preserve">при предоставлении разрешения (ордера) на </w:t>
      </w:r>
      <w:r>
        <w:rPr>
          <w:rFonts w:ascii="Times New Roman" w:hAnsi="Times New Roman"/>
          <w:sz w:val="28"/>
          <w:szCs w:val="28"/>
          <w:u w:val="single"/>
          <w:lang w:eastAsia="ru-RU"/>
        </w:rPr>
        <w:t>производство</w:t>
      </w:r>
      <w:r>
        <w:rPr>
          <w:rFonts w:ascii="Times New Roman" w:eastAsia="Times New Roman" w:hAnsi="Times New Roman"/>
          <w:sz w:val="28"/>
          <w:szCs w:val="28"/>
          <w:u w:val="single"/>
          <w:shd w:val="clear" w:color="auto" w:fill="FBFCFD"/>
          <w:lang w:eastAsia="zh-CN"/>
        </w:rPr>
        <w:t xml:space="preserve"> </w:t>
      </w:r>
      <w:r>
        <w:rPr>
          <w:rFonts w:ascii="Times New Roman" w:eastAsia="Times New Roman" w:hAnsi="Times New Roman"/>
          <w:sz w:val="28"/>
          <w:szCs w:val="28"/>
          <w:u w:val="single"/>
          <w:lang w:eastAsia="zh-CN"/>
        </w:rPr>
        <w:t>земляных работ:</w:t>
      </w:r>
    </w:p>
    <w:p w14:paraId="34DFBC2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должностное лицо готовит уведомление об отказе в предоставлении услуги, выполнение последующих действий не требуется. </w:t>
      </w:r>
    </w:p>
    <w:p w14:paraId="06415D5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4A779AD"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77F3A0D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u w:val="single"/>
          <w:lang w:eastAsia="zh-CN"/>
        </w:rPr>
        <w:t xml:space="preserve">при продлении срока действия разрешения (ордера) на </w:t>
      </w:r>
      <w:r>
        <w:rPr>
          <w:rFonts w:ascii="Times New Roman" w:hAnsi="Times New Roman"/>
          <w:sz w:val="28"/>
          <w:szCs w:val="28"/>
          <w:u w:val="single"/>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u w:val="single"/>
          <w:lang w:eastAsia="zh-CN"/>
        </w:rPr>
        <w:t>земляных работ в течение 1 рабочего дня</w:t>
      </w:r>
      <w:r>
        <w:rPr>
          <w:rFonts w:ascii="Times New Roman" w:eastAsia="Times New Roman" w:hAnsi="Times New Roman"/>
          <w:sz w:val="28"/>
          <w:szCs w:val="28"/>
          <w:lang w:eastAsia="zh-CN"/>
        </w:rPr>
        <w:t>:</w:t>
      </w:r>
    </w:p>
    <w:p w14:paraId="586F0EE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должностное лицо готовит уведомление об отказе в предоставлении услуги, </w:t>
      </w:r>
      <w:proofErr w:type="gramStart"/>
      <w:r>
        <w:rPr>
          <w:rFonts w:ascii="Times New Roman" w:eastAsia="Times New Roman" w:hAnsi="Times New Roman"/>
          <w:sz w:val="28"/>
          <w:szCs w:val="28"/>
          <w:lang w:eastAsia="zh-CN"/>
        </w:rPr>
        <w:t>выполнение  последующих</w:t>
      </w:r>
      <w:proofErr w:type="gramEnd"/>
      <w:r>
        <w:rPr>
          <w:rFonts w:ascii="Times New Roman" w:eastAsia="Times New Roman" w:hAnsi="Times New Roman"/>
          <w:sz w:val="28"/>
          <w:szCs w:val="28"/>
          <w:lang w:eastAsia="zh-CN"/>
        </w:rPr>
        <w:t xml:space="preserve"> действий не требуется. </w:t>
      </w:r>
    </w:p>
    <w:p w14:paraId="379BC53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w:t>
      </w:r>
      <w:r>
        <w:rPr>
          <w:rFonts w:ascii="Times New Roman" w:eastAsia="Times New Roman" w:hAnsi="Times New Roman"/>
          <w:sz w:val="28"/>
          <w:szCs w:val="28"/>
          <w:lang w:eastAsia="zh-CN"/>
        </w:rPr>
        <w:lastRenderedPageBreak/>
        <w:t>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6DE93D72"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27E72B4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u w:val="single"/>
          <w:lang w:eastAsia="zh-CN"/>
        </w:rPr>
        <w:t xml:space="preserve">при закрытии </w:t>
      </w:r>
      <w:r>
        <w:rPr>
          <w:rFonts w:eastAsia="Times New Roman"/>
          <w:sz w:val="28"/>
          <w:szCs w:val="28"/>
          <w:lang w:eastAsia="ru-RU"/>
        </w:rPr>
        <w:t>(</w:t>
      </w:r>
      <w:r>
        <w:rPr>
          <w:rFonts w:ascii="Times New Roman" w:eastAsia="Times New Roman" w:hAnsi="Times New Roman"/>
          <w:sz w:val="28"/>
          <w:szCs w:val="28"/>
          <w:lang w:eastAsia="ru-RU"/>
        </w:rPr>
        <w:t>исполнении)</w:t>
      </w:r>
      <w:r>
        <w:rPr>
          <w:rFonts w:eastAsia="Times New Roman"/>
          <w:sz w:val="28"/>
          <w:szCs w:val="28"/>
          <w:lang w:eastAsia="ru-RU"/>
        </w:rPr>
        <w:t xml:space="preserve"> </w:t>
      </w:r>
      <w:r>
        <w:rPr>
          <w:rFonts w:ascii="Times New Roman" w:eastAsia="Times New Roman" w:hAnsi="Times New Roman"/>
          <w:sz w:val="28"/>
          <w:szCs w:val="28"/>
          <w:u w:val="single"/>
          <w:lang w:eastAsia="zh-CN"/>
        </w:rPr>
        <w:t xml:space="preserve">разрешения (ордера) на </w:t>
      </w:r>
      <w:r>
        <w:rPr>
          <w:rFonts w:ascii="Times New Roman" w:hAnsi="Times New Roman"/>
          <w:sz w:val="28"/>
          <w:szCs w:val="28"/>
          <w:u w:val="single"/>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u w:val="single"/>
          <w:lang w:eastAsia="zh-CN"/>
        </w:rPr>
        <w:t>земляных работ в течение 3 рабочих дней:</w:t>
      </w:r>
      <w:r>
        <w:rPr>
          <w:rFonts w:ascii="Times New Roman" w:eastAsia="Times New Roman" w:hAnsi="Times New Roman"/>
          <w:sz w:val="28"/>
          <w:szCs w:val="28"/>
          <w:lang w:eastAsia="zh-CN"/>
        </w:rPr>
        <w:t xml:space="preserve"> </w:t>
      </w:r>
    </w:p>
    <w:p w14:paraId="6A74668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должностное лицо готовит уведомление об отказе в предоставлении услуги, выполнение последующих действий не требуется. </w:t>
      </w:r>
    </w:p>
    <w:p w14:paraId="0E8D850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Pr>
          <w:rFonts w:eastAsia="Times New Roman"/>
          <w:sz w:val="21"/>
          <w:szCs w:val="21"/>
          <w:lang w:eastAsia="zh-CN"/>
        </w:rPr>
        <w:t xml:space="preserve"> </w:t>
      </w:r>
      <w:r>
        <w:rPr>
          <w:rFonts w:ascii="Times New Roman" w:eastAsia="Times New Roman" w:hAnsi="Times New Roman"/>
          <w:sz w:val="28"/>
          <w:szCs w:val="28"/>
          <w:lang w:eastAsia="zh-CN"/>
        </w:rPr>
        <w:t xml:space="preserve">в котором отражаются все элементы восстановленного благоустройства. </w:t>
      </w:r>
      <w:r>
        <w:rPr>
          <w:rFonts w:eastAsia="Times New Roman"/>
          <w:sz w:val="21"/>
          <w:szCs w:val="21"/>
          <w:lang w:eastAsia="zh-CN"/>
        </w:rPr>
        <w:t xml:space="preserve"> </w:t>
      </w:r>
      <w:r>
        <w:rPr>
          <w:rFonts w:ascii="Times New Roman" w:eastAsia="Times New Roman" w:hAnsi="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должностное лицо составляет акт замечаний и передает его заявителю.</w:t>
      </w:r>
    </w:p>
    <w:p w14:paraId="66347A4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3 действие: подготовка проекта решения о закрытии </w:t>
      </w:r>
      <w:r>
        <w:rPr>
          <w:rFonts w:ascii="Times New Roman" w:eastAsia="Times New Roman" w:hAnsi="Times New Roman"/>
          <w:sz w:val="28"/>
          <w:szCs w:val="28"/>
          <w:lang w:eastAsia="ru-RU"/>
        </w:rPr>
        <w:t>(исполнении)</w:t>
      </w:r>
      <w:r>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14:paraId="064342B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14:paraId="5D625EC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3.4.1. Основание для начала административной процедуры: представление должностным лицом для принятия решения руководителю заявления и прилагаемых документов, а также проекта решения.</w:t>
      </w:r>
    </w:p>
    <w:p w14:paraId="21DB20B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3.4.2. Лицо, ответственное за выполнение административной процедуры: заместитель главы администрации, глава территориального управления, ответственные за предоставление услуги, либо назначенные ими лица.</w:t>
      </w:r>
    </w:p>
    <w:p w14:paraId="6E838C5C"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47AC8AE0"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u w:val="single"/>
          <w:lang w:eastAsia="zh-CN"/>
        </w:rPr>
        <w:t xml:space="preserve">при предоставлении (отказе в предоставлении) разрешения(ордера) на </w:t>
      </w:r>
      <w:r>
        <w:rPr>
          <w:rFonts w:ascii="Times New Roman" w:hAnsi="Times New Roman"/>
          <w:sz w:val="28"/>
          <w:szCs w:val="28"/>
          <w:u w:val="single"/>
          <w:lang w:eastAsia="ru-RU"/>
        </w:rPr>
        <w:t>производство</w:t>
      </w:r>
      <w:r>
        <w:rPr>
          <w:rFonts w:ascii="Times New Roman" w:eastAsia="Times New Roman" w:hAnsi="Times New Roman"/>
          <w:sz w:val="28"/>
          <w:szCs w:val="28"/>
          <w:u w:val="single"/>
          <w:shd w:val="clear" w:color="auto" w:fill="FBFCFD"/>
          <w:lang w:eastAsia="zh-CN"/>
        </w:rPr>
        <w:t xml:space="preserve"> </w:t>
      </w:r>
      <w:r>
        <w:rPr>
          <w:rFonts w:ascii="Times New Roman" w:eastAsia="Times New Roman" w:hAnsi="Times New Roman"/>
          <w:sz w:val="28"/>
          <w:szCs w:val="28"/>
          <w:u w:val="single"/>
          <w:lang w:eastAsia="zh-CN"/>
        </w:rPr>
        <w:t>земляных работ:</w:t>
      </w:r>
    </w:p>
    <w:p w14:paraId="41588B1E"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7CDDCC45"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u w:val="single"/>
          <w:lang w:eastAsia="zh-CN"/>
        </w:rPr>
        <w:t xml:space="preserve">при продлении срока действия разрешения (ордера) на </w:t>
      </w:r>
      <w:r>
        <w:rPr>
          <w:rFonts w:ascii="Times New Roman" w:hAnsi="Times New Roman"/>
          <w:sz w:val="28"/>
          <w:szCs w:val="28"/>
          <w:u w:val="single"/>
          <w:lang w:eastAsia="ru-RU"/>
        </w:rPr>
        <w:t>производство</w:t>
      </w:r>
      <w:r>
        <w:rPr>
          <w:rFonts w:ascii="Times New Roman" w:eastAsia="Times New Roman" w:hAnsi="Times New Roman"/>
          <w:sz w:val="28"/>
          <w:szCs w:val="28"/>
          <w:u w:val="single"/>
          <w:shd w:val="clear" w:color="auto" w:fill="FBFCFD"/>
          <w:lang w:eastAsia="zh-CN"/>
        </w:rPr>
        <w:t xml:space="preserve"> </w:t>
      </w:r>
      <w:r>
        <w:rPr>
          <w:rFonts w:ascii="Times New Roman" w:eastAsia="Times New Roman" w:hAnsi="Times New Roman"/>
          <w:sz w:val="28"/>
          <w:szCs w:val="28"/>
          <w:u w:val="single"/>
          <w:lang w:eastAsia="zh-CN"/>
        </w:rPr>
        <w:t xml:space="preserve">земляных работ и при закрытии </w:t>
      </w:r>
      <w:r>
        <w:rPr>
          <w:rFonts w:ascii="Times New Roman" w:eastAsia="Times New Roman" w:hAnsi="Times New Roman"/>
          <w:sz w:val="28"/>
          <w:szCs w:val="28"/>
          <w:u w:val="single"/>
          <w:lang w:eastAsia="ru-RU"/>
        </w:rPr>
        <w:t>(исполнении)</w:t>
      </w:r>
      <w:r>
        <w:rPr>
          <w:rFonts w:ascii="Times New Roman" w:eastAsia="Times New Roman" w:hAnsi="Times New Roman"/>
          <w:sz w:val="28"/>
          <w:szCs w:val="28"/>
          <w:u w:val="single"/>
          <w:lang w:eastAsia="zh-CN"/>
        </w:rPr>
        <w:t xml:space="preserve"> разрешения (ордера) на </w:t>
      </w:r>
      <w:r>
        <w:rPr>
          <w:rFonts w:ascii="Times New Roman" w:hAnsi="Times New Roman"/>
          <w:sz w:val="28"/>
          <w:szCs w:val="28"/>
          <w:u w:val="single"/>
          <w:lang w:eastAsia="ru-RU"/>
        </w:rPr>
        <w:t>производство</w:t>
      </w:r>
      <w:r>
        <w:rPr>
          <w:rFonts w:ascii="Times New Roman" w:eastAsia="Times New Roman" w:hAnsi="Times New Roman"/>
          <w:sz w:val="28"/>
          <w:szCs w:val="28"/>
          <w:u w:val="single"/>
          <w:shd w:val="clear" w:color="auto" w:fill="FBFCFD"/>
          <w:lang w:eastAsia="zh-CN"/>
        </w:rPr>
        <w:t xml:space="preserve"> </w:t>
      </w:r>
      <w:r>
        <w:rPr>
          <w:rFonts w:ascii="Times New Roman" w:eastAsia="Times New Roman" w:hAnsi="Times New Roman"/>
          <w:sz w:val="28"/>
          <w:szCs w:val="28"/>
          <w:u w:val="single"/>
          <w:lang w:eastAsia="zh-CN"/>
        </w:rPr>
        <w:t xml:space="preserve">земляных работ: </w:t>
      </w:r>
    </w:p>
    <w:p w14:paraId="63F2731E"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принятие решения о продлении 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с проставлением отметки либо о закрытии </w:t>
      </w: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 xml:space="preserve">исполнении) </w:t>
      </w:r>
      <w:r>
        <w:rPr>
          <w:rFonts w:ascii="Times New Roman" w:eastAsia="Times New Roman" w:hAnsi="Times New Roman"/>
          <w:sz w:val="28"/>
          <w:szCs w:val="28"/>
          <w:lang w:eastAsia="zh-CN"/>
        </w:rPr>
        <w:t xml:space="preserve"> разрешения</w:t>
      </w:r>
      <w:proofErr w:type="gramEnd"/>
      <w:r>
        <w:rPr>
          <w:rFonts w:ascii="Times New Roman" w:eastAsia="Times New Roman" w:hAnsi="Times New Roman"/>
          <w:sz w:val="28"/>
          <w:szCs w:val="28"/>
          <w:lang w:eastAsia="zh-CN"/>
        </w:rPr>
        <w:t xml:space="preserve">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и внесение </w:t>
      </w:r>
      <w:r>
        <w:rPr>
          <w:rFonts w:ascii="Times New Roman" w:eastAsia="Times New Roman" w:hAnsi="Times New Roman"/>
          <w:sz w:val="28"/>
          <w:szCs w:val="28"/>
          <w:lang w:eastAsia="zh-CN"/>
        </w:rPr>
        <w:lastRenderedPageBreak/>
        <w:t xml:space="preserve">соответствующей записи о закрытии </w:t>
      </w:r>
      <w:r>
        <w:rPr>
          <w:rFonts w:ascii="Times New Roman" w:eastAsia="Times New Roman" w:hAnsi="Times New Roman"/>
          <w:sz w:val="28"/>
          <w:szCs w:val="28"/>
          <w:lang w:eastAsia="ru-RU"/>
        </w:rPr>
        <w:t>(исполнении)</w:t>
      </w:r>
      <w:r>
        <w:rPr>
          <w:rFonts w:eastAsia="Times New Roman"/>
          <w:sz w:val="28"/>
          <w:szCs w:val="28"/>
          <w:lang w:eastAsia="ru-RU"/>
        </w:rPr>
        <w:t xml:space="preserve"> </w:t>
      </w:r>
      <w:r>
        <w:rPr>
          <w:rFonts w:ascii="Times New Roman" w:eastAsia="Times New Roman" w:hAnsi="Times New Roman"/>
          <w:sz w:val="28"/>
          <w:szCs w:val="28"/>
          <w:lang w:eastAsia="zh-CN"/>
        </w:rPr>
        <w:t xml:space="preserve">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земляных работ в разрешение (ордер) в течение 1 рабочего дня.</w:t>
      </w:r>
    </w:p>
    <w:p w14:paraId="67373012" w14:textId="77777777" w:rsidR="00830240" w:rsidRDefault="00830240" w:rsidP="00830240">
      <w:pPr>
        <w:suppressAutoHyphens/>
        <w:spacing w:after="0" w:line="240" w:lineRule="auto"/>
        <w:ind w:firstLine="709"/>
        <w:jc w:val="both"/>
        <w:rPr>
          <w:rFonts w:ascii="Times New Roman" w:eastAsia="Times New Roman" w:hAnsi="Times New Roman"/>
          <w:sz w:val="28"/>
          <w:szCs w:val="28"/>
          <w:u w:val="single"/>
          <w:lang w:eastAsia="zh-CN"/>
        </w:rPr>
      </w:pPr>
      <w:r>
        <w:rPr>
          <w:rFonts w:ascii="Times New Roman" w:eastAsia="Times New Roman" w:hAnsi="Times New Roman"/>
          <w:sz w:val="28"/>
          <w:szCs w:val="28"/>
          <w:u w:val="single"/>
          <w:lang w:eastAsia="zh-CN"/>
        </w:rPr>
        <w:t xml:space="preserve">при закрытии </w:t>
      </w:r>
      <w:r>
        <w:rPr>
          <w:rFonts w:eastAsia="Times New Roman"/>
          <w:sz w:val="28"/>
          <w:szCs w:val="28"/>
          <w:lang w:eastAsia="ru-RU"/>
        </w:rPr>
        <w:t>(</w:t>
      </w:r>
      <w:r>
        <w:rPr>
          <w:rFonts w:ascii="Times New Roman" w:eastAsia="Times New Roman" w:hAnsi="Times New Roman"/>
          <w:sz w:val="28"/>
          <w:szCs w:val="28"/>
          <w:lang w:eastAsia="ru-RU"/>
        </w:rPr>
        <w:t>исполнении)</w:t>
      </w:r>
      <w:r>
        <w:rPr>
          <w:rFonts w:eastAsia="Times New Roman"/>
          <w:sz w:val="28"/>
          <w:szCs w:val="28"/>
          <w:lang w:eastAsia="ru-RU"/>
        </w:rPr>
        <w:t xml:space="preserve"> </w:t>
      </w:r>
      <w:r>
        <w:rPr>
          <w:rFonts w:ascii="Times New Roman" w:eastAsia="Times New Roman" w:hAnsi="Times New Roman"/>
          <w:sz w:val="28"/>
          <w:szCs w:val="28"/>
          <w:u w:val="single"/>
          <w:lang w:eastAsia="zh-CN"/>
        </w:rPr>
        <w:t xml:space="preserve">разрешения (ордера) на </w:t>
      </w:r>
      <w:r>
        <w:rPr>
          <w:rFonts w:ascii="Times New Roman" w:hAnsi="Times New Roman"/>
          <w:sz w:val="28"/>
          <w:szCs w:val="28"/>
          <w:u w:val="single"/>
          <w:lang w:eastAsia="ru-RU"/>
        </w:rPr>
        <w:t>производство</w:t>
      </w:r>
      <w:r>
        <w:rPr>
          <w:rFonts w:ascii="Times New Roman" w:eastAsia="Times New Roman" w:hAnsi="Times New Roman"/>
          <w:sz w:val="28"/>
          <w:szCs w:val="28"/>
          <w:u w:val="single"/>
          <w:shd w:val="clear" w:color="auto" w:fill="FBFCFD"/>
          <w:lang w:eastAsia="zh-CN"/>
        </w:rPr>
        <w:t xml:space="preserve"> </w:t>
      </w:r>
      <w:r>
        <w:rPr>
          <w:rFonts w:ascii="Times New Roman" w:eastAsia="Times New Roman" w:hAnsi="Times New Roman"/>
          <w:sz w:val="28"/>
          <w:szCs w:val="28"/>
          <w:u w:val="single"/>
          <w:lang w:eastAsia="zh-CN"/>
        </w:rPr>
        <w:t>земляных работ:</w:t>
      </w:r>
    </w:p>
    <w:p w14:paraId="4B3C0B2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принятие решения о закрытии </w:t>
      </w:r>
      <w:r>
        <w:rPr>
          <w:rFonts w:ascii="Times New Roman" w:eastAsia="Times New Roman" w:hAnsi="Times New Roman"/>
          <w:sz w:val="28"/>
          <w:szCs w:val="28"/>
          <w:lang w:eastAsia="ru-RU"/>
        </w:rPr>
        <w:t>(исполнении)</w:t>
      </w:r>
      <w:r>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r>
        <w:t xml:space="preserve"> </w:t>
      </w:r>
      <w:r>
        <w:rPr>
          <w:rFonts w:ascii="Times New Roman" w:eastAsia="Times New Roman" w:hAnsi="Times New Roman"/>
          <w:sz w:val="28"/>
          <w:szCs w:val="28"/>
          <w:lang w:eastAsia="zh-CN"/>
        </w:rPr>
        <w:t xml:space="preserve">в течение 1 рабочего дня. </w:t>
      </w:r>
    </w:p>
    <w:p w14:paraId="59842D6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3ECFCE7F" w14:textId="77777777" w:rsidR="00830240" w:rsidRDefault="00830240" w:rsidP="00830240">
      <w:pPr>
        <w:suppressAutoHyphens/>
        <w:spacing w:after="0" w:line="240" w:lineRule="auto"/>
        <w:ind w:firstLine="709"/>
        <w:jc w:val="both"/>
        <w:rPr>
          <w:rFonts w:ascii="Times New Roman" w:eastAsia="Times New Roman" w:hAnsi="Times New Roman"/>
          <w:b/>
          <w:sz w:val="28"/>
          <w:szCs w:val="28"/>
          <w:lang w:eastAsia="zh-CN"/>
        </w:rPr>
      </w:pPr>
      <w:r>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4531A97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b/>
          <w:sz w:val="28"/>
          <w:szCs w:val="28"/>
          <w:lang w:eastAsia="zh-CN"/>
        </w:rPr>
        <w:t>3.5. Выдача результата.</w:t>
      </w:r>
    </w:p>
    <w:p w14:paraId="1D3E1C9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3.5.1. Основание для начала административной процедуры:</w:t>
      </w:r>
    </w:p>
    <w:p w14:paraId="72DB535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а) подписанное разрешение (ордер)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земляных работ либо уведомление об отказе в предоставлении муниципальной услуги;</w:t>
      </w:r>
    </w:p>
    <w:p w14:paraId="631A5C2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б) внесение соответствующей записи о продлении в разрешение (ордер)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удостоверенное печатью и подписью начальника отдела либо лица, замещающего его; </w:t>
      </w:r>
    </w:p>
    <w:p w14:paraId="054DE25E"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в) внесение соответствующей записи о закрытии </w:t>
      </w:r>
      <w:r>
        <w:rPr>
          <w:rFonts w:ascii="Times New Roman" w:eastAsia="Times New Roman" w:hAnsi="Times New Roman"/>
          <w:sz w:val="28"/>
          <w:szCs w:val="28"/>
          <w:lang w:eastAsia="ru-RU"/>
        </w:rPr>
        <w:t>(исполнении)</w:t>
      </w:r>
      <w:r>
        <w:rPr>
          <w:rFonts w:eastAsia="Times New Roman"/>
          <w:sz w:val="28"/>
          <w:szCs w:val="28"/>
          <w:lang w:eastAsia="ru-RU"/>
        </w:rPr>
        <w:t xml:space="preserve"> </w:t>
      </w:r>
      <w:r>
        <w:rPr>
          <w:rFonts w:ascii="Times New Roman" w:eastAsia="Times New Roman" w:hAnsi="Times New Roman"/>
          <w:sz w:val="28"/>
          <w:szCs w:val="28"/>
          <w:lang w:eastAsia="zh-CN"/>
        </w:rPr>
        <w:t xml:space="preserve">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в разрешение (ордер)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земляных работ, удостоверенное печатью и подписью начальника отдела либо лица, замещающего его.</w:t>
      </w:r>
    </w:p>
    <w:p w14:paraId="17F1EB5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14:paraId="36DE557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 xml:space="preserve">земляных работ или уведомление об отказе в предоставлении муниципальной услуги. </w:t>
      </w:r>
    </w:p>
    <w:p w14:paraId="0A82003E"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384FF29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 закрытии </w:t>
      </w:r>
      <w:r>
        <w:rPr>
          <w:rFonts w:ascii="Times New Roman" w:eastAsia="Times New Roman" w:hAnsi="Times New Roman"/>
          <w:sz w:val="28"/>
          <w:szCs w:val="28"/>
          <w:lang w:eastAsia="ru-RU"/>
        </w:rPr>
        <w:t>(исполнении)</w:t>
      </w:r>
      <w:r>
        <w:rPr>
          <w:rFonts w:eastAsia="Times New Roman"/>
          <w:color w:val="FF0000"/>
          <w:sz w:val="28"/>
          <w:szCs w:val="28"/>
          <w:lang w:eastAsia="ru-RU"/>
        </w:rPr>
        <w:t xml:space="preserve"> </w:t>
      </w:r>
      <w:r>
        <w:rPr>
          <w:rFonts w:ascii="Times New Roman" w:eastAsia="Times New Roman" w:hAnsi="Times New Roman"/>
          <w:sz w:val="28"/>
          <w:szCs w:val="28"/>
          <w:lang w:eastAsia="zh-CN"/>
        </w:rPr>
        <w:t xml:space="preserve">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6E1B2B5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3.5.4. Критерий принятия решения: не имеется.</w:t>
      </w:r>
    </w:p>
    <w:p w14:paraId="235A1B7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2DD92DB" w14:textId="77777777" w:rsidR="00830240" w:rsidRDefault="00830240" w:rsidP="00830240">
      <w:pPr>
        <w:suppressAutoHyphens/>
        <w:spacing w:after="0" w:line="240" w:lineRule="auto"/>
        <w:jc w:val="center"/>
        <w:rPr>
          <w:rFonts w:ascii="Times New Roman" w:eastAsia="Times New Roman" w:hAnsi="Times New Roman"/>
          <w:sz w:val="28"/>
          <w:szCs w:val="28"/>
          <w:lang w:eastAsia="zh-CN"/>
        </w:rPr>
      </w:pPr>
    </w:p>
    <w:p w14:paraId="1957AC7C" w14:textId="77777777" w:rsidR="00830240" w:rsidRDefault="00830240" w:rsidP="00830240">
      <w:pPr>
        <w:suppressAutoHyphens/>
        <w:spacing w:after="0" w:line="240" w:lineRule="auto"/>
        <w:jc w:val="center"/>
        <w:rPr>
          <w:rFonts w:ascii="Times New Roman" w:eastAsia="Times New Roman" w:hAnsi="Times New Roman"/>
          <w:b/>
          <w:color w:val="00B050"/>
          <w:sz w:val="28"/>
          <w:szCs w:val="28"/>
          <w:lang w:eastAsia="zh-CN"/>
        </w:rPr>
      </w:pPr>
      <w:r>
        <w:rPr>
          <w:rFonts w:ascii="Times New Roman" w:eastAsia="Times New Roman" w:hAnsi="Times New Roman"/>
          <w:b/>
          <w:sz w:val="28"/>
          <w:szCs w:val="28"/>
          <w:lang w:eastAsia="zh-CN"/>
        </w:rPr>
        <w:t xml:space="preserve">4. Формы контроля за исполнением Административного регламента  </w:t>
      </w:r>
    </w:p>
    <w:p w14:paraId="5380CB1E" w14:textId="77777777" w:rsidR="00830240" w:rsidRDefault="00830240" w:rsidP="00830240">
      <w:pPr>
        <w:suppressAutoHyphens/>
        <w:spacing w:after="0" w:line="240" w:lineRule="auto"/>
        <w:jc w:val="center"/>
        <w:rPr>
          <w:rFonts w:ascii="Times New Roman" w:eastAsia="Times New Roman" w:hAnsi="Times New Roman"/>
          <w:b/>
          <w:color w:val="00B050"/>
          <w:sz w:val="28"/>
          <w:szCs w:val="28"/>
          <w:lang w:eastAsia="zh-CN"/>
        </w:rPr>
      </w:pPr>
    </w:p>
    <w:p w14:paraId="0EFD0EF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Pr>
          <w:rFonts w:ascii="Times New Roman" w:eastAsia="Times New Roman" w:hAnsi="Times New Roman"/>
          <w:sz w:val="28"/>
          <w:szCs w:val="28"/>
          <w:lang w:eastAsia="zh-CN"/>
        </w:rPr>
        <w:lastRenderedPageBreak/>
        <w:t>устанавливающих требования к предоставлению муниципальной услуги, а также принятием решений ответственными лицами.</w:t>
      </w:r>
    </w:p>
    <w:p w14:paraId="1D342E77"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и начальником отдела в территориальном управлении проверок исполнения положений настоящего административного регламента, иных нормативных правовых </w:t>
      </w:r>
      <w:proofErr w:type="gramStart"/>
      <w:r>
        <w:rPr>
          <w:rFonts w:ascii="Times New Roman" w:eastAsia="Times New Roman" w:hAnsi="Times New Roman"/>
          <w:sz w:val="28"/>
          <w:szCs w:val="28"/>
          <w:lang w:eastAsia="zh-CN"/>
        </w:rPr>
        <w:t>актов .</w:t>
      </w:r>
      <w:proofErr w:type="gramEnd"/>
      <w:r>
        <w:rPr>
          <w:rFonts w:ascii="Times New Roman" w:eastAsia="Times New Roman" w:hAnsi="Times New Roman"/>
          <w:sz w:val="28"/>
          <w:szCs w:val="28"/>
          <w:lang w:eastAsia="zh-CN"/>
        </w:rPr>
        <w:t xml:space="preserve"> </w:t>
      </w:r>
    </w:p>
    <w:p w14:paraId="75E7540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4690B29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81F4CE7"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3D606C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Плановые проверки предоставления муниципальной услуги проводятся в соответствии с планом проведения проверок, утвержденным главой администрации</w:t>
      </w:r>
      <w:r>
        <w:t xml:space="preserve"> </w:t>
      </w:r>
      <w:r>
        <w:rPr>
          <w:rFonts w:ascii="Times New Roman" w:eastAsia="Times New Roman" w:hAnsi="Times New Roman"/>
          <w:sz w:val="28"/>
          <w:szCs w:val="28"/>
          <w:lang w:eastAsia="zh-CN"/>
        </w:rPr>
        <w:t>или уполномоченное им должностное лицо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4CF818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07A8BB1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Решение о проведении внеплановой проверки принимает глава администрации и глава территориального управления, а также уполномоченные ими должностные лица.</w:t>
      </w:r>
    </w:p>
    <w:p w14:paraId="6F1EFB4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129BF33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03CF80F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Pr>
          <w:rFonts w:ascii="Times New Roman" w:eastAsia="Times New Roman" w:hAnsi="Times New Roman"/>
          <w:sz w:val="28"/>
          <w:szCs w:val="28"/>
          <w:lang w:eastAsia="zh-CN"/>
        </w:rPr>
        <w:lastRenderedPageBreak/>
        <w:t>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4A927B36"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 результатам рассмотрения обращений дается письменный ответ.</w:t>
      </w:r>
    </w:p>
    <w:p w14:paraId="708DA267"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49C36D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val="x-none" w:eastAsia="zh-CN"/>
        </w:rPr>
      </w:pPr>
      <w:r>
        <w:rPr>
          <w:rFonts w:ascii="Times New Roman" w:eastAsia="Times New Roman" w:hAnsi="Times New Roman"/>
          <w:sz w:val="28"/>
          <w:szCs w:val="28"/>
          <w:lang w:eastAsia="zh-CN"/>
        </w:rPr>
        <w:t>Руководитель Администрации и территориального управления несут персональную ответственность за обеспечение предоставления муниципальной услуги.</w:t>
      </w:r>
    </w:p>
    <w:p w14:paraId="77EFAAE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val="x-none" w:eastAsia="zh-CN"/>
        </w:rPr>
      </w:pPr>
      <w:r>
        <w:rPr>
          <w:rFonts w:ascii="Times New Roman" w:eastAsia="Times New Roman" w:hAnsi="Times New Roman"/>
          <w:sz w:val="28"/>
          <w:szCs w:val="28"/>
          <w:lang w:val="x-none" w:eastAsia="zh-CN"/>
        </w:rPr>
        <w:t xml:space="preserve">Работники </w:t>
      </w:r>
      <w:r>
        <w:rPr>
          <w:rFonts w:ascii="Times New Roman" w:eastAsia="Times New Roman" w:hAnsi="Times New Roman"/>
          <w:sz w:val="28"/>
          <w:szCs w:val="28"/>
          <w:lang w:eastAsia="zh-CN"/>
        </w:rPr>
        <w:t>Администрации и территориальных управлений</w:t>
      </w:r>
      <w:r>
        <w:rPr>
          <w:rFonts w:ascii="Times New Roman" w:eastAsia="Times New Roman" w:hAnsi="Times New Roman"/>
          <w:sz w:val="28"/>
          <w:szCs w:val="28"/>
          <w:lang w:val="x-none" w:eastAsia="zh-CN"/>
        </w:rPr>
        <w:t xml:space="preserve"> при предоставлении муниципальной услуги несут персональную ответственность:</w:t>
      </w:r>
    </w:p>
    <w:p w14:paraId="407BEB2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val="x-none" w:eastAsia="zh-CN"/>
        </w:rPr>
      </w:pPr>
      <w:r>
        <w:rPr>
          <w:rFonts w:ascii="Times New Roman" w:eastAsia="Times New Roman" w:hAnsi="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14:paraId="6CF940F5"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val="x-none" w:eastAsia="zh-CN"/>
        </w:rPr>
      </w:pPr>
      <w:r>
        <w:rPr>
          <w:rFonts w:ascii="Times New Roman" w:eastAsia="Times New Roman" w:hAnsi="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313DF8A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val="x-none" w:eastAsia="zh-CN"/>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sz w:val="28"/>
          <w:szCs w:val="28"/>
          <w:lang w:eastAsia="zh-CN"/>
        </w:rPr>
        <w:t>Административного регламента</w:t>
      </w:r>
      <w:r>
        <w:rPr>
          <w:rFonts w:ascii="Times New Roman" w:eastAsia="Times New Roman" w:hAnsi="Times New Roman"/>
          <w:sz w:val="28"/>
          <w:szCs w:val="28"/>
          <w:lang w:val="x-none" w:eastAsia="zh-CN"/>
        </w:rPr>
        <w:t>, привлекаются к ответственности в порядке, установленном действующим законодательством РФ.</w:t>
      </w:r>
    </w:p>
    <w:p w14:paraId="31781B9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7C86226"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D6A3F46"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00A1062" w14:textId="77777777" w:rsidR="00830240" w:rsidRDefault="00830240" w:rsidP="00830240">
      <w:pPr>
        <w:widowControl w:val="0"/>
        <w:suppressAutoHyphens/>
        <w:autoSpaceDE w:val="0"/>
        <w:spacing w:line="240" w:lineRule="auto"/>
        <w:ind w:firstLine="709"/>
        <w:contextualSpacing/>
        <w:jc w:val="center"/>
        <w:rPr>
          <w:rFonts w:ascii="Times New Roman" w:eastAsia="Times New Roman" w:hAnsi="Times New Roman"/>
          <w:b/>
          <w:bCs/>
          <w:sz w:val="28"/>
          <w:szCs w:val="28"/>
          <w:lang w:eastAsia="zh-CN"/>
        </w:rPr>
      </w:pPr>
    </w:p>
    <w:p w14:paraId="5D236308" w14:textId="77777777" w:rsidR="00830240" w:rsidRDefault="00830240" w:rsidP="00830240">
      <w:pPr>
        <w:widowControl w:val="0"/>
        <w:suppressAutoHyphens/>
        <w:autoSpaceDE w:val="0"/>
        <w:spacing w:line="240" w:lineRule="auto"/>
        <w:ind w:firstLine="709"/>
        <w:contextualSpacing/>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319B052C" w14:textId="77777777" w:rsidR="00830240" w:rsidRDefault="00830240" w:rsidP="00830240">
      <w:pPr>
        <w:widowControl w:val="0"/>
        <w:suppressAutoHyphens/>
        <w:autoSpaceDE w:val="0"/>
        <w:spacing w:line="240" w:lineRule="auto"/>
        <w:ind w:firstLine="709"/>
        <w:contextualSpacing/>
        <w:jc w:val="both"/>
        <w:rPr>
          <w:rFonts w:ascii="Times New Roman" w:eastAsia="Times New Roman" w:hAnsi="Times New Roman"/>
          <w:b/>
          <w:bCs/>
          <w:sz w:val="28"/>
          <w:szCs w:val="28"/>
          <w:lang w:eastAsia="zh-CN"/>
        </w:rPr>
      </w:pPr>
    </w:p>
    <w:p w14:paraId="2322259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095CC2"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2387A2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BB432B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0A87E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3) требование у заявителя документов или информации либо осуществления действий, представление или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z w:val="28"/>
          <w:szCs w:val="28"/>
          <w:lang w:eastAsia="zh-CN"/>
        </w:rPr>
        <w:t>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0D42B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DC592D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9E2D1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3400E0"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Pr>
          <w:rFonts w:ascii="Times New Roman" w:eastAsia="Times New Roman" w:hAnsi="Times New Roman"/>
          <w:sz w:val="28"/>
          <w:szCs w:val="28"/>
          <w:lang w:eastAsia="zh-CN"/>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0127C7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8) нарушение срока или порядка выдачи документов по результатам предоставления муниципальной услуги;</w:t>
      </w:r>
    </w:p>
    <w:p w14:paraId="603D10E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1BE78EA"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3167F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96D9EE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rFonts w:ascii="Times New Roman" w:eastAsia="Times New Roman" w:hAnsi="Times New Roman"/>
          <w:sz w:val="28"/>
          <w:szCs w:val="28"/>
          <w:lang w:eastAsia="zh-CN"/>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D76FF81"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Pr>
            <w:rStyle w:val="a8"/>
            <w:rFonts w:ascii="Times New Roman" w:eastAsia="Times New Roman" w:hAnsi="Times New Roman"/>
            <w:sz w:val="28"/>
            <w:szCs w:val="28"/>
            <w:lang w:eastAsia="zh-CN"/>
          </w:rPr>
          <w:t>части 5 статьи 11.2</w:t>
        </w:r>
      </w:hyperlink>
      <w:r>
        <w:rPr>
          <w:rFonts w:ascii="Times New Roman" w:eastAsia="Times New Roman" w:hAnsi="Times New Roman"/>
          <w:sz w:val="28"/>
          <w:szCs w:val="28"/>
          <w:lang w:eastAsia="zh-CN"/>
        </w:rPr>
        <w:t xml:space="preserve"> Федерального закона № 210-ФЗ.</w:t>
      </w:r>
    </w:p>
    <w:p w14:paraId="1934D90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письменной жалобе в обязательном порядке указываются:</w:t>
      </w:r>
    </w:p>
    <w:p w14:paraId="1B776B64"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F5FA07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9CA7F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EE560C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BFE57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Pr>
            <w:rStyle w:val="a8"/>
            <w:rFonts w:ascii="Times New Roman" w:eastAsia="Times New Roman" w:hAnsi="Times New Roman"/>
            <w:sz w:val="28"/>
            <w:szCs w:val="28"/>
            <w:lang w:eastAsia="zh-CN"/>
          </w:rPr>
          <w:t>статьей 11.1</w:t>
        </w:r>
      </w:hyperlink>
      <w:r>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CD351F7"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w:t>
      </w:r>
      <w:r>
        <w:rPr>
          <w:rFonts w:ascii="Times New Roman" w:eastAsia="Times New Roman" w:hAnsi="Times New Roman"/>
          <w:sz w:val="28"/>
          <w:szCs w:val="28"/>
          <w:lang w:eastAsia="zh-CN"/>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FC1FB6"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5.7. По результатам рассмотрения жалобы принимается одно из следующих решений:</w:t>
      </w:r>
    </w:p>
    <w:p w14:paraId="60595EAF"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F924A0C"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в удовлетворении жалобы отказывается.</w:t>
      </w:r>
    </w:p>
    <w:p w14:paraId="0A2F8C79"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2CB6D3"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6EB7B0"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899828"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9EF95D"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p>
    <w:p w14:paraId="57D165E3" w14:textId="77777777" w:rsidR="00830240" w:rsidRDefault="00830240" w:rsidP="00830240">
      <w:pPr>
        <w:keepNext/>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Особенности выполнения административных процедур в многофункциональных центрах</w:t>
      </w:r>
    </w:p>
    <w:p w14:paraId="173E8E1C" w14:textId="77777777" w:rsidR="00830240" w:rsidRDefault="00830240" w:rsidP="00830240">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а также территориальных управлений. </w:t>
      </w:r>
    </w:p>
    <w:p w14:paraId="55DE7713"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6.2. В случае подачи документов в администрацию </w:t>
      </w:r>
      <w:r>
        <w:rPr>
          <w:rFonts w:ascii="Times New Roman" w:eastAsia="Times New Roman" w:hAnsi="Times New Roman"/>
          <w:sz w:val="28"/>
          <w:szCs w:val="28"/>
          <w:lang w:eastAsia="zh-CN"/>
        </w:rPr>
        <w:t>и территориальное управление</w:t>
      </w:r>
      <w:r>
        <w:rPr>
          <w:rFonts w:ascii="Times New Roman" w:hAnsi="Times New Roman"/>
          <w:bCs/>
          <w:sz w:val="28"/>
          <w:szCs w:val="28"/>
        </w:rPr>
        <w:t xml:space="preserve">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28B08DD"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ADFF4E1"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CC23979"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б) определяет предмет обращения;</w:t>
      </w:r>
    </w:p>
    <w:p w14:paraId="0223B9B7"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проводит проверку правильности заполнения обращения;</w:t>
      </w:r>
    </w:p>
    <w:p w14:paraId="2F986465"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проводит проверку укомплектованности пакета документов;</w:t>
      </w:r>
    </w:p>
    <w:p w14:paraId="0450320A"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9C6EB8"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е) заверяет каждый документ дела своей электронной подписью;</w:t>
      </w:r>
    </w:p>
    <w:p w14:paraId="73504E73"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ж) направляет копии документов и реестр документов в администрацию </w:t>
      </w:r>
      <w:r>
        <w:rPr>
          <w:rFonts w:ascii="Times New Roman" w:eastAsia="Times New Roman" w:hAnsi="Times New Roman"/>
          <w:sz w:val="28"/>
          <w:szCs w:val="28"/>
          <w:lang w:eastAsia="zh-CN"/>
        </w:rPr>
        <w:t>или территориальное управление</w:t>
      </w:r>
      <w:r>
        <w:rPr>
          <w:rFonts w:ascii="Times New Roman" w:hAnsi="Times New Roman"/>
          <w:bCs/>
          <w:sz w:val="28"/>
          <w:szCs w:val="28"/>
        </w:rPr>
        <w:t>:</w:t>
      </w:r>
    </w:p>
    <w:p w14:paraId="6ADE8829"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14:paraId="761A8CCB"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3984A58"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346902E3"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6.3. При установлении работником МФЦ следующих фактов:</w:t>
      </w:r>
    </w:p>
    <w:p w14:paraId="3BA08E1D"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978CB99"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сообщает заявителю, какие необходимые документы им не представлены;</w:t>
      </w:r>
    </w:p>
    <w:p w14:paraId="4A2776FC"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70C898C"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67059E31"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D92B1F0"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сообщает заявителю об отсутствии у него права на получение муниципальной услуги;</w:t>
      </w:r>
    </w:p>
    <w:p w14:paraId="5FC132DB"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11C8E044"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w:t>
      </w:r>
      <w:r>
        <w:rPr>
          <w:rFonts w:ascii="Times New Roman" w:eastAsia="Times New Roman" w:hAnsi="Times New Roman"/>
          <w:sz w:val="28"/>
          <w:szCs w:val="28"/>
          <w:lang w:eastAsia="zh-CN"/>
        </w:rPr>
        <w:t>или территориального управления</w:t>
      </w:r>
      <w:r>
        <w:rPr>
          <w:rFonts w:ascii="Times New Roman" w:hAnsi="Times New Roman"/>
          <w:bCs/>
          <w:sz w:val="28"/>
          <w:szCs w:val="28"/>
        </w:rPr>
        <w:t>,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25048F9"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D0C621B"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F1C83FF"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4008D7A" w14:textId="77777777" w:rsidR="00830240" w:rsidRDefault="00830240" w:rsidP="0083024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Работник ГБУ ЛО «МФЦ», ответственный за выдачу документов, полученных от администрации</w:t>
      </w:r>
      <w:r>
        <w:rPr>
          <w:rFonts w:ascii="Times New Roman" w:eastAsia="Times New Roman" w:hAnsi="Times New Roman"/>
          <w:sz w:val="28"/>
          <w:szCs w:val="28"/>
          <w:lang w:eastAsia="zh-CN"/>
        </w:rPr>
        <w:t xml:space="preserve"> и территориального управления</w:t>
      </w:r>
      <w:r>
        <w:rPr>
          <w:rFonts w:ascii="Times New Roman" w:hAnsi="Times New Roman"/>
          <w:bCs/>
          <w:sz w:val="28"/>
          <w:szCs w:val="28"/>
        </w:rPr>
        <w:t xml:space="preserve"> по результатам рассмотрения представленных заявителем документов, не позднее двух дней с даты их получения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44051DE" w14:textId="77777777" w:rsidR="00830240" w:rsidRDefault="00830240" w:rsidP="00830240">
      <w:pPr>
        <w:suppressAutoHyphens/>
        <w:spacing w:after="0" w:line="240" w:lineRule="auto"/>
        <w:ind w:firstLine="709"/>
        <w:jc w:val="both"/>
        <w:rPr>
          <w:rFonts w:ascii="Times New Roman" w:eastAsia="Times New Roman" w:hAnsi="Times New Roman"/>
          <w:sz w:val="28"/>
          <w:szCs w:val="28"/>
          <w:lang w:eastAsia="zh-CN"/>
        </w:rPr>
      </w:pPr>
    </w:p>
    <w:p w14:paraId="7291959A" w14:textId="77777777" w:rsidR="00830240" w:rsidRDefault="00830240" w:rsidP="00830240">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0"/>
          <w:szCs w:val="20"/>
          <w:lang w:eastAsia="zh-CN"/>
        </w:rPr>
      </w:pPr>
    </w:p>
    <w:p w14:paraId="56251A9F"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1</w:t>
      </w:r>
    </w:p>
    <w:p w14:paraId="687B3255"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5946C849"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0B7E7775"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DB97C4E"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bookmarkStart w:id="2" w:name="P413"/>
      <w:bookmarkEnd w:id="2"/>
      <w:r>
        <w:rPr>
          <w:rFonts w:ascii="Times New Roman" w:eastAsia="Times New Roman" w:hAnsi="Times New Roman"/>
          <w:b/>
          <w:sz w:val="28"/>
          <w:szCs w:val="28"/>
          <w:lang w:eastAsia="zh-CN"/>
        </w:rPr>
        <w:t>ЗАЯВЛЕНИЕ</w:t>
      </w:r>
    </w:p>
    <w:p w14:paraId="1FE263AD"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 xml:space="preserve">о выдаче разрешения (ордера) на право производства земляных </w:t>
      </w:r>
      <w:proofErr w:type="gramStart"/>
      <w:r>
        <w:rPr>
          <w:rFonts w:ascii="Times New Roman" w:eastAsia="Times New Roman" w:hAnsi="Times New Roman"/>
          <w:b/>
          <w:sz w:val="28"/>
          <w:szCs w:val="28"/>
          <w:lang w:eastAsia="zh-CN"/>
        </w:rPr>
        <w:t xml:space="preserve">работ </w:t>
      </w:r>
      <w:r>
        <w:rPr>
          <w:rFonts w:ascii="Times New Roman" w:eastAsia="Times New Roman" w:hAnsi="Times New Roman"/>
          <w:sz w:val="28"/>
          <w:szCs w:val="28"/>
          <w:lang w:eastAsia="zh-CN"/>
        </w:rPr>
        <w:t xml:space="preserve"> </w:t>
      </w:r>
      <w:r>
        <w:rPr>
          <w:rFonts w:ascii="Times New Roman" w:eastAsia="Times New Roman" w:hAnsi="Times New Roman"/>
          <w:b/>
          <w:sz w:val="28"/>
          <w:szCs w:val="28"/>
          <w:lang w:eastAsia="zh-CN"/>
        </w:rPr>
        <w:t>на</w:t>
      </w:r>
      <w:proofErr w:type="gramEnd"/>
      <w:r>
        <w:rPr>
          <w:rFonts w:ascii="Times New Roman" w:eastAsia="Times New Roman" w:hAnsi="Times New Roman"/>
          <w:b/>
          <w:sz w:val="28"/>
          <w:szCs w:val="28"/>
          <w:lang w:eastAsia="zh-CN"/>
        </w:rPr>
        <w:t xml:space="preserve"> территории Гатчинского муниципального округа Ленинградской области</w:t>
      </w:r>
    </w:p>
    <w:p w14:paraId="4B16A52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3ECBE4E6"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администрацию Гатчинского муниципального округа Ленинградской области/территориальное управление администрации Гатчинского муниципального округа Ленинградской области</w:t>
      </w:r>
    </w:p>
    <w:p w14:paraId="2F1929D1"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(указать наименование территориального управления)</w:t>
      </w:r>
    </w:p>
    <w:p w14:paraId="7365FDBB"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от_______________________________________________________________________</w:t>
      </w:r>
    </w:p>
    <w:p w14:paraId="2AC3E1BA"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(наименование организации, фамилия, имя, отчество физического лица)</w:t>
      </w:r>
    </w:p>
    <w:p w14:paraId="37B75A89" w14:textId="77777777" w:rsidR="00830240" w:rsidRDefault="00830240" w:rsidP="0083024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Адрес: </w:t>
      </w:r>
    </w:p>
    <w:p w14:paraId="10191BEE" w14:textId="77777777" w:rsidR="00830240" w:rsidRDefault="00830240" w:rsidP="0083024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Телефон: </w:t>
      </w:r>
    </w:p>
    <w:p w14:paraId="2E512AFD" w14:textId="77777777" w:rsidR="00830240" w:rsidRDefault="00830240" w:rsidP="0083024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ИНН: </w:t>
      </w:r>
    </w:p>
    <w:p w14:paraId="7AEB083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25A7442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1CEE7718"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Прошу выдать разрешение (ордер) на право производства земляных работ на территории Гатчинского муниципального округа Ленинградской области </w:t>
      </w:r>
    </w:p>
    <w:p w14:paraId="035B8EEB"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6A866D83"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0"/>
          <w:szCs w:val="20"/>
          <w:lang w:eastAsia="zh-CN"/>
        </w:rPr>
      </w:pPr>
      <w:r>
        <w:rPr>
          <w:rFonts w:ascii="Times New Roman" w:eastAsia="Times New Roman" w:hAnsi="Times New Roman"/>
          <w:sz w:val="28"/>
          <w:szCs w:val="28"/>
          <w:lang w:eastAsia="zh-CN"/>
        </w:rPr>
        <w:t xml:space="preserve">_______________________________________________________________                             </w:t>
      </w:r>
      <w:proofErr w:type="gramStart"/>
      <w:r>
        <w:rPr>
          <w:rFonts w:ascii="Times New Roman" w:eastAsia="Times New Roman" w:hAnsi="Times New Roman"/>
          <w:sz w:val="28"/>
          <w:szCs w:val="28"/>
          <w:lang w:eastAsia="zh-CN"/>
        </w:rPr>
        <w:t xml:space="preserve">   </w:t>
      </w:r>
      <w:r>
        <w:rPr>
          <w:rFonts w:ascii="Times New Roman" w:eastAsia="Times New Roman" w:hAnsi="Times New Roman"/>
          <w:sz w:val="20"/>
          <w:szCs w:val="20"/>
          <w:lang w:eastAsia="zh-CN"/>
        </w:rPr>
        <w:t>(</w:t>
      </w:r>
      <w:proofErr w:type="gramEnd"/>
      <w:r>
        <w:rPr>
          <w:rFonts w:ascii="Times New Roman" w:eastAsia="Times New Roman" w:hAnsi="Times New Roman"/>
          <w:sz w:val="20"/>
          <w:szCs w:val="20"/>
          <w:lang w:eastAsia="zh-CN"/>
        </w:rPr>
        <w:t>вид работ)</w:t>
      </w:r>
    </w:p>
    <w:p w14:paraId="422437D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0280347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14:paraId="0B69738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14:paraId="6781C1A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14:paraId="77EF430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14:paraId="30EB61E0"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51168B71"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14:paraId="68F04950"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6539650A"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14:paraId="65E62EC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14:paraId="4A9EB6E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Место проведения </w:t>
      </w:r>
      <w:proofErr w:type="gramStart"/>
      <w:r>
        <w:rPr>
          <w:rFonts w:ascii="Times New Roman" w:eastAsia="Times New Roman" w:hAnsi="Times New Roman"/>
          <w:sz w:val="28"/>
          <w:szCs w:val="28"/>
          <w:lang w:eastAsia="zh-CN"/>
        </w:rPr>
        <w:t>работ:_</w:t>
      </w:r>
      <w:proofErr w:type="gramEnd"/>
      <w:r>
        <w:rPr>
          <w:rFonts w:ascii="Times New Roman" w:eastAsia="Times New Roman" w:hAnsi="Times New Roman"/>
          <w:sz w:val="28"/>
          <w:szCs w:val="28"/>
          <w:lang w:eastAsia="zh-CN"/>
        </w:rPr>
        <w:t>_________________________________________</w:t>
      </w:r>
    </w:p>
    <w:p w14:paraId="45DBB7D9"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1928EA4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Вид вскрываемого </w:t>
      </w:r>
      <w:proofErr w:type="gramStart"/>
      <w:r>
        <w:rPr>
          <w:rFonts w:ascii="Times New Roman" w:eastAsia="Times New Roman" w:hAnsi="Times New Roman"/>
          <w:sz w:val="28"/>
          <w:szCs w:val="28"/>
          <w:lang w:eastAsia="zh-CN"/>
        </w:rPr>
        <w:t>покрытия:_</w:t>
      </w:r>
      <w:proofErr w:type="gramEnd"/>
      <w:r>
        <w:rPr>
          <w:rFonts w:ascii="Times New Roman" w:eastAsia="Times New Roman" w:hAnsi="Times New Roman"/>
          <w:sz w:val="28"/>
          <w:szCs w:val="28"/>
          <w:lang w:eastAsia="zh-CN"/>
        </w:rPr>
        <w:t>_____________________________________</w:t>
      </w:r>
    </w:p>
    <w:p w14:paraId="51B19072"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Сведение об ответственном за производство земляных работ:</w:t>
      </w:r>
    </w:p>
    <w:p w14:paraId="23FF44A6"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Ф.И.О.: ________________________________________________________</w:t>
      </w:r>
    </w:p>
    <w:p w14:paraId="12F968FA"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Должность: ____________________________________________________</w:t>
      </w:r>
    </w:p>
    <w:p w14:paraId="053CFC0A"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Паспортные данные: Серия _________ N ___________ выдан__________</w:t>
      </w:r>
    </w:p>
    <w:p w14:paraId="0F9DCE79"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Номер телефона: ___________________</w:t>
      </w:r>
    </w:p>
    <w:p w14:paraId="3406AC55"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14:paraId="7F0E1171"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Срок производства земляных работ: ___________________________</w:t>
      </w:r>
    </w:p>
    <w:p w14:paraId="59C010B6"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14:paraId="384E0F47"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25ACE59F"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Производство работ предполагает/не предполагает (нужное подчеркнуть) снос зеленых насаждений.</w:t>
      </w:r>
    </w:p>
    <w:p w14:paraId="74F1BB88"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78B44823"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3740711C"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Обязуемся восстановить благоустройство на месте проведения работ.</w:t>
      </w:r>
    </w:p>
    <w:p w14:paraId="3E40058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3920FB63"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4158DBA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Результат рассмотрения заявления прошу:</w:t>
      </w:r>
    </w:p>
    <w:p w14:paraId="08EF9BF1"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30240" w14:paraId="7D844762" w14:textId="77777777" w:rsidTr="00830240">
        <w:tc>
          <w:tcPr>
            <w:tcW w:w="534" w:type="dxa"/>
            <w:tcBorders>
              <w:top w:val="single" w:sz="4" w:space="0" w:color="auto"/>
              <w:left w:val="single" w:sz="4" w:space="0" w:color="auto"/>
              <w:bottom w:val="single" w:sz="4" w:space="0" w:color="auto"/>
              <w:right w:val="single" w:sz="4" w:space="0" w:color="auto"/>
            </w:tcBorders>
          </w:tcPr>
          <w:p w14:paraId="6B3E3335"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4C3F5D1B"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35E3C188"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выдать на руки в Администрации</w:t>
            </w:r>
          </w:p>
        </w:tc>
      </w:tr>
      <w:tr w:rsidR="00830240" w14:paraId="032AD301" w14:textId="77777777" w:rsidTr="00830240">
        <w:tc>
          <w:tcPr>
            <w:tcW w:w="534" w:type="dxa"/>
            <w:tcBorders>
              <w:top w:val="single" w:sz="4" w:space="0" w:color="auto"/>
              <w:left w:val="single" w:sz="4" w:space="0" w:color="auto"/>
              <w:bottom w:val="single" w:sz="4" w:space="0" w:color="auto"/>
              <w:right w:val="single" w:sz="4" w:space="0" w:color="auto"/>
            </w:tcBorders>
          </w:tcPr>
          <w:p w14:paraId="56B377A8"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3E024804"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78918F13"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выдать на руки в МФЦ, расположенном по адресу:</w:t>
            </w:r>
          </w:p>
        </w:tc>
      </w:tr>
      <w:tr w:rsidR="00830240" w14:paraId="6FCFFC2F" w14:textId="77777777" w:rsidTr="00830240">
        <w:tc>
          <w:tcPr>
            <w:tcW w:w="534" w:type="dxa"/>
            <w:tcBorders>
              <w:top w:val="single" w:sz="4" w:space="0" w:color="auto"/>
              <w:left w:val="single" w:sz="4" w:space="0" w:color="auto"/>
              <w:bottom w:val="single" w:sz="4" w:space="0" w:color="auto"/>
              <w:right w:val="single" w:sz="4" w:space="0" w:color="auto"/>
            </w:tcBorders>
          </w:tcPr>
          <w:p w14:paraId="1CED6DA9"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5B94AAE3"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716CA3AC"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направить по электронной почте</w:t>
            </w:r>
          </w:p>
        </w:tc>
      </w:tr>
      <w:tr w:rsidR="00830240" w14:paraId="1336221A" w14:textId="77777777" w:rsidTr="00830240">
        <w:trPr>
          <w:trHeight w:val="461"/>
        </w:trPr>
        <w:tc>
          <w:tcPr>
            <w:tcW w:w="534" w:type="dxa"/>
            <w:tcBorders>
              <w:top w:val="single" w:sz="4" w:space="0" w:color="auto"/>
              <w:left w:val="single" w:sz="4" w:space="0" w:color="auto"/>
              <w:bottom w:val="single" w:sz="4" w:space="0" w:color="auto"/>
              <w:right w:val="single" w:sz="4" w:space="0" w:color="auto"/>
            </w:tcBorders>
          </w:tcPr>
          <w:p w14:paraId="190A9D46"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47404632"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07D1B5BF"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направить в электронной форме в личный кабинет на ПГУ ЛО/ЕПГУ</w:t>
            </w:r>
          </w:p>
        </w:tc>
      </w:tr>
    </w:tbl>
    <w:p w14:paraId="1EC6FE63"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5319E59E"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Прилагаю: (согласно п. </w:t>
      </w:r>
      <w:proofErr w:type="gramStart"/>
      <w:r>
        <w:rPr>
          <w:rFonts w:ascii="Times New Roman" w:eastAsia="Times New Roman" w:hAnsi="Times New Roman"/>
          <w:sz w:val="28"/>
          <w:szCs w:val="28"/>
          <w:lang w:eastAsia="zh-CN"/>
        </w:rPr>
        <w:t>2.6  административного</w:t>
      </w:r>
      <w:proofErr w:type="gramEnd"/>
      <w:r>
        <w:rPr>
          <w:rFonts w:ascii="Times New Roman" w:eastAsia="Times New Roman" w:hAnsi="Times New Roman"/>
          <w:sz w:val="28"/>
          <w:szCs w:val="28"/>
          <w:lang w:eastAsia="zh-CN"/>
        </w:rPr>
        <w:t xml:space="preserve"> регламента)</w:t>
      </w:r>
    </w:p>
    <w:p w14:paraId="238ACD72"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1EF8493C"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361E4CD4"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 ___________ 20___ г.      ___________________     ___________________</w:t>
      </w:r>
    </w:p>
    <w:p w14:paraId="4376262D"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0"/>
          <w:szCs w:val="20"/>
          <w:lang w:eastAsia="zh-CN"/>
        </w:rPr>
      </w:pPr>
      <w:r>
        <w:rPr>
          <w:rFonts w:ascii="Times New Roman" w:eastAsia="Times New Roman" w:hAnsi="Times New Roman"/>
          <w:sz w:val="28"/>
          <w:szCs w:val="28"/>
          <w:lang w:eastAsia="zh-CN"/>
        </w:rPr>
        <w:t xml:space="preserve">   дата подачи заявления                    подпись заявителя Ф.И.О. заявителя</w:t>
      </w:r>
    </w:p>
    <w:p w14:paraId="26A358ED"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397480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DB201EA"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10046A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2A3239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7988D27"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26BE75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096A3BD"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E1446E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AEFE894"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2</w:t>
      </w:r>
    </w:p>
    <w:p w14:paraId="30BA2A24"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70EF7FA4"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2F00AB3E"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7B63C52"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22"/>
      <w:bookmarkEnd w:id="3"/>
      <w:r>
        <w:rPr>
          <w:rFonts w:ascii="Times New Roman" w:eastAsia="Times New Roman" w:hAnsi="Times New Roman"/>
          <w:b/>
          <w:sz w:val="28"/>
          <w:szCs w:val="28"/>
          <w:lang w:eastAsia="zh-CN"/>
        </w:rPr>
        <w:t>ЗАЯВЛЕНИЕ</w:t>
      </w:r>
    </w:p>
    <w:p w14:paraId="3534E49D"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о продлении разрешения (ордера) на право производства земляных работ на территории Гатчинского муниципального округа Ленинградской области</w:t>
      </w:r>
    </w:p>
    <w:p w14:paraId="4933382C"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4CFEC15B"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644CA3F0"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администрацию Гатчинского муниципального округа Ленинградской области/территориальное управление администрации Гатчинского муниципального округа Ленинградской области</w:t>
      </w:r>
    </w:p>
    <w:p w14:paraId="6B3A0CE5"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(указать наименование территориального управления)</w:t>
      </w:r>
    </w:p>
    <w:p w14:paraId="2D0D9DCF"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от_______________________________________________________________________</w:t>
      </w:r>
    </w:p>
    <w:p w14:paraId="7E6BE856"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(наименование организации, фамилия, </w:t>
      </w:r>
      <w:r>
        <w:rPr>
          <w:rFonts w:ascii="Times New Roman" w:eastAsia="Times New Roman" w:hAnsi="Times New Roman"/>
          <w:sz w:val="28"/>
          <w:szCs w:val="28"/>
          <w:lang w:eastAsia="zh-CN"/>
        </w:rPr>
        <w:lastRenderedPageBreak/>
        <w:t>имя, отчество физического лица)</w:t>
      </w:r>
    </w:p>
    <w:p w14:paraId="0CBD18CA" w14:textId="77777777" w:rsidR="00830240" w:rsidRDefault="00830240" w:rsidP="0083024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Адрес: </w:t>
      </w:r>
    </w:p>
    <w:p w14:paraId="4D6CC670" w14:textId="77777777" w:rsidR="00830240" w:rsidRDefault="00830240" w:rsidP="0083024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Телефон: </w:t>
      </w:r>
    </w:p>
    <w:p w14:paraId="61059459"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2E18F61F"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Прошу продлить разрешение (ордер) на право производства земляных работ на территории Гатчинского муниципального </w:t>
      </w:r>
      <w:proofErr w:type="gramStart"/>
      <w:r>
        <w:rPr>
          <w:rFonts w:ascii="Times New Roman" w:eastAsia="Times New Roman" w:hAnsi="Times New Roman"/>
          <w:sz w:val="28"/>
          <w:szCs w:val="28"/>
          <w:lang w:eastAsia="zh-CN"/>
        </w:rPr>
        <w:t>округа  от</w:t>
      </w:r>
      <w:proofErr w:type="gramEnd"/>
      <w:r>
        <w:rPr>
          <w:rFonts w:ascii="Times New Roman" w:eastAsia="Times New Roman" w:hAnsi="Times New Roman"/>
          <w:sz w:val="28"/>
          <w:szCs w:val="28"/>
          <w:lang w:eastAsia="zh-CN"/>
        </w:rPr>
        <w:t xml:space="preserve">  "____"_______________ 20____ г. № ________.</w:t>
      </w:r>
    </w:p>
    <w:p w14:paraId="0EA6CA4C"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Срок производства </w:t>
      </w:r>
      <w:proofErr w:type="gramStart"/>
      <w:r>
        <w:rPr>
          <w:rFonts w:ascii="Times New Roman" w:eastAsia="Times New Roman" w:hAnsi="Times New Roman"/>
          <w:sz w:val="28"/>
          <w:szCs w:val="28"/>
          <w:lang w:eastAsia="zh-CN"/>
        </w:rPr>
        <w:t>земляных  работ</w:t>
      </w:r>
      <w:proofErr w:type="gramEnd"/>
      <w:r>
        <w:rPr>
          <w:rFonts w:ascii="Times New Roman" w:eastAsia="Times New Roman" w:hAnsi="Times New Roman"/>
          <w:sz w:val="28"/>
          <w:szCs w:val="28"/>
          <w:lang w:eastAsia="zh-CN"/>
        </w:rPr>
        <w:t>: _______________________________</w:t>
      </w:r>
    </w:p>
    <w:p w14:paraId="2FAB8094"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0"/>
          <w:szCs w:val="20"/>
          <w:lang w:eastAsia="zh-CN"/>
        </w:rPr>
      </w:pPr>
      <w:r>
        <w:rPr>
          <w:rFonts w:ascii="Times New Roman" w:eastAsia="Times New Roman" w:hAnsi="Times New Roman"/>
          <w:sz w:val="28"/>
          <w:szCs w:val="28"/>
          <w:lang w:eastAsia="zh-CN"/>
        </w:rPr>
        <w:t xml:space="preserve">                                                                                              </w:t>
      </w:r>
      <w:r>
        <w:rPr>
          <w:rFonts w:ascii="Times New Roman" w:eastAsia="Times New Roman" w:hAnsi="Times New Roman"/>
          <w:sz w:val="20"/>
          <w:szCs w:val="20"/>
          <w:lang w:eastAsia="zh-CN"/>
        </w:rPr>
        <w:t>(указать срок)</w:t>
      </w:r>
    </w:p>
    <w:p w14:paraId="617085BB"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Срок восстановления нарушенного </w:t>
      </w:r>
      <w:proofErr w:type="gramStart"/>
      <w:r>
        <w:rPr>
          <w:rFonts w:ascii="Times New Roman" w:eastAsia="Times New Roman" w:hAnsi="Times New Roman"/>
          <w:sz w:val="28"/>
          <w:szCs w:val="28"/>
          <w:lang w:eastAsia="zh-CN"/>
        </w:rPr>
        <w:t>благоустройства:_</w:t>
      </w:r>
      <w:proofErr w:type="gramEnd"/>
      <w:r>
        <w:rPr>
          <w:rFonts w:ascii="Times New Roman" w:eastAsia="Times New Roman" w:hAnsi="Times New Roman"/>
          <w:sz w:val="28"/>
          <w:szCs w:val="28"/>
          <w:lang w:eastAsia="zh-CN"/>
        </w:rPr>
        <w:t>_________________</w:t>
      </w:r>
    </w:p>
    <w:p w14:paraId="34C73A3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0"/>
          <w:szCs w:val="20"/>
          <w:lang w:eastAsia="zh-CN"/>
        </w:rPr>
      </w:pPr>
      <w:r>
        <w:rPr>
          <w:rFonts w:ascii="Times New Roman" w:eastAsia="Times New Roman" w:hAnsi="Times New Roman"/>
          <w:sz w:val="28"/>
          <w:szCs w:val="28"/>
          <w:lang w:eastAsia="zh-CN"/>
        </w:rPr>
        <w:t xml:space="preserve">                                                                                                            </w:t>
      </w:r>
      <w:r>
        <w:rPr>
          <w:rFonts w:ascii="Times New Roman" w:eastAsia="Times New Roman" w:hAnsi="Times New Roman"/>
          <w:sz w:val="20"/>
          <w:szCs w:val="20"/>
          <w:lang w:eastAsia="zh-CN"/>
        </w:rPr>
        <w:t>(указать срок)</w:t>
      </w:r>
    </w:p>
    <w:p w14:paraId="5A111D4E"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14:paraId="5D9E248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16ED5905"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Результат рассмотрения заявления прошу:</w:t>
      </w:r>
    </w:p>
    <w:p w14:paraId="2A7CCAD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30240" w14:paraId="1D069B7A" w14:textId="77777777" w:rsidTr="00830240">
        <w:tc>
          <w:tcPr>
            <w:tcW w:w="534" w:type="dxa"/>
            <w:tcBorders>
              <w:top w:val="single" w:sz="4" w:space="0" w:color="auto"/>
              <w:left w:val="single" w:sz="4" w:space="0" w:color="auto"/>
              <w:bottom w:val="single" w:sz="4" w:space="0" w:color="auto"/>
              <w:right w:val="single" w:sz="4" w:space="0" w:color="auto"/>
            </w:tcBorders>
          </w:tcPr>
          <w:p w14:paraId="107E7286"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5DFC3F0B"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310B63F6"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выдать на руки в Администрации</w:t>
            </w:r>
          </w:p>
        </w:tc>
      </w:tr>
      <w:tr w:rsidR="00830240" w14:paraId="62ED88B7" w14:textId="77777777" w:rsidTr="00830240">
        <w:tc>
          <w:tcPr>
            <w:tcW w:w="534" w:type="dxa"/>
            <w:tcBorders>
              <w:top w:val="single" w:sz="4" w:space="0" w:color="auto"/>
              <w:left w:val="single" w:sz="4" w:space="0" w:color="auto"/>
              <w:bottom w:val="single" w:sz="4" w:space="0" w:color="auto"/>
              <w:right w:val="single" w:sz="4" w:space="0" w:color="auto"/>
            </w:tcBorders>
          </w:tcPr>
          <w:p w14:paraId="21875942"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60780CD2"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7890B7F1"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выдать на руки в МФЦ, расположенном по адресу:</w:t>
            </w:r>
          </w:p>
        </w:tc>
      </w:tr>
      <w:tr w:rsidR="00830240" w14:paraId="063BF295" w14:textId="77777777" w:rsidTr="00830240">
        <w:tc>
          <w:tcPr>
            <w:tcW w:w="534" w:type="dxa"/>
            <w:tcBorders>
              <w:top w:val="single" w:sz="4" w:space="0" w:color="auto"/>
              <w:left w:val="single" w:sz="4" w:space="0" w:color="auto"/>
              <w:bottom w:val="single" w:sz="4" w:space="0" w:color="auto"/>
              <w:right w:val="single" w:sz="4" w:space="0" w:color="auto"/>
            </w:tcBorders>
          </w:tcPr>
          <w:p w14:paraId="4DA2D189"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7A4D54AD"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03B65DDF"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направить по электронной почте</w:t>
            </w:r>
          </w:p>
        </w:tc>
      </w:tr>
      <w:tr w:rsidR="00830240" w14:paraId="0C7C195D" w14:textId="77777777" w:rsidTr="00830240">
        <w:trPr>
          <w:trHeight w:val="461"/>
        </w:trPr>
        <w:tc>
          <w:tcPr>
            <w:tcW w:w="534" w:type="dxa"/>
            <w:tcBorders>
              <w:top w:val="single" w:sz="4" w:space="0" w:color="auto"/>
              <w:left w:val="single" w:sz="4" w:space="0" w:color="auto"/>
              <w:bottom w:val="single" w:sz="4" w:space="0" w:color="auto"/>
              <w:right w:val="single" w:sz="4" w:space="0" w:color="auto"/>
            </w:tcBorders>
          </w:tcPr>
          <w:p w14:paraId="44D5E4F1"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5CBCCED6"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5257C70D"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направить в электронной форме в личный кабинет на ПГУ ЛО/ЕПГУ</w:t>
            </w:r>
          </w:p>
        </w:tc>
      </w:tr>
    </w:tbl>
    <w:p w14:paraId="0FE5BDE2"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Прилагаю:</w:t>
      </w:r>
    </w:p>
    <w:p w14:paraId="7BB24A4F"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Оригинал разрешения (ордера) от "____" ___________ 20____ г. N _______.</w:t>
      </w:r>
    </w:p>
    <w:p w14:paraId="01D9B64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 ___________ 20___ г.       __________________     ___________________</w:t>
      </w:r>
    </w:p>
    <w:p w14:paraId="1832AC1E"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дата подачи заявления                    подпись заявителя       Ф.И.О. заявителя</w:t>
      </w:r>
    </w:p>
    <w:p w14:paraId="6B01CB1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ED8700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04E3AAC"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2D9D9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02AFA7"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3194354"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38C70F"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C39404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B629AC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0D7F79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8414F84"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C944CB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04F4F6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DA55338"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A766568"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1D2D5D"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961EF7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D2BDE2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6F5594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D6DCE1C"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888C43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1DB523C"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5EE97BE"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404CF6"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6D53349"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C1D6104"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E1FCD1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50ACD54"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A740CA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115FCD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390C6D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2871E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EA5B94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6C0B76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A489427"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D687CC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C86B0C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637E89A"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9E34BE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FE32BB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3</w:t>
      </w:r>
    </w:p>
    <w:p w14:paraId="490FF22D"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03CA9047"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0D0DA4CD"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5F77F801"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8722CA9"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bookmarkStart w:id="4" w:name="P578"/>
      <w:bookmarkEnd w:id="4"/>
      <w:r>
        <w:rPr>
          <w:rFonts w:ascii="Times New Roman" w:eastAsia="Times New Roman" w:hAnsi="Times New Roman"/>
          <w:b/>
          <w:sz w:val="28"/>
          <w:szCs w:val="28"/>
          <w:lang w:eastAsia="zh-CN"/>
        </w:rPr>
        <w:t>ЗАЯВЛЕНИЕ</w:t>
      </w:r>
    </w:p>
    <w:p w14:paraId="6F281141"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 на территории Гатчинского муниципального округа Ленинградской области</w:t>
      </w:r>
    </w:p>
    <w:p w14:paraId="6F2ADDDA"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i/>
          <w:sz w:val="28"/>
          <w:szCs w:val="28"/>
          <w:lang w:eastAsia="zh-CN"/>
        </w:rPr>
        <w:t>(для юридических, физических лиц и индивидуальных предпринимателей)</w:t>
      </w:r>
    </w:p>
    <w:p w14:paraId="5A8DDC1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0F4268B5"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администрацию Гатчинского муниципального округа Ленинградской области/территориальное управление администрации Гатчинского муниципального округа Ленинградской области</w:t>
      </w:r>
    </w:p>
    <w:p w14:paraId="01B79A42"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(указать наименование территориального управления)</w:t>
      </w:r>
    </w:p>
    <w:p w14:paraId="7BA599C9"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от_______________________________________________________________________</w:t>
      </w:r>
    </w:p>
    <w:p w14:paraId="1B099CA0" w14:textId="77777777" w:rsidR="00830240" w:rsidRDefault="00830240" w:rsidP="00830240">
      <w:pPr>
        <w:widowControl w:val="0"/>
        <w:suppressAutoHyphens/>
        <w:autoSpaceDE w:val="0"/>
        <w:spacing w:after="0" w:line="240" w:lineRule="auto"/>
        <w:ind w:left="48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(наименование организации, фамилия, имя, отчество физического лица)</w:t>
      </w:r>
    </w:p>
    <w:p w14:paraId="5ACA6031" w14:textId="77777777" w:rsidR="00830240" w:rsidRDefault="00830240" w:rsidP="0083024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Адрес: </w:t>
      </w:r>
    </w:p>
    <w:p w14:paraId="20D92F3D" w14:textId="77777777" w:rsidR="00830240" w:rsidRDefault="00830240" w:rsidP="0083024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Телефон: </w:t>
      </w:r>
    </w:p>
    <w:p w14:paraId="46F5FF2B"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664ADD73"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Гатчинского муниципального округа Ленинградской области от "____" __________ 20____ г. № ________.</w:t>
      </w:r>
    </w:p>
    <w:p w14:paraId="611E73E5" w14:textId="77777777" w:rsidR="00830240" w:rsidRDefault="00830240" w:rsidP="0083024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14:paraId="6851005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0686F5E1"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Прилагаю:</w:t>
      </w:r>
    </w:p>
    <w:p w14:paraId="02937E4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 Оригинал разрешения (ордера) от "____" ___________ 20____ г. № _______.</w:t>
      </w:r>
    </w:p>
    <w:p w14:paraId="6F600C7B"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Гатчинского муниципального округа</w:t>
      </w:r>
    </w:p>
    <w:p w14:paraId="52CBCEB5"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 от "____" ___________ 20____ г. № _______.</w:t>
      </w:r>
    </w:p>
    <w:p w14:paraId="6FC5E89E"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1679E0B3"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Результат рассмотрения заявления прошу:</w:t>
      </w:r>
    </w:p>
    <w:p w14:paraId="5CADEAB3"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30240" w14:paraId="5DDA81AD" w14:textId="77777777" w:rsidTr="00830240">
        <w:tc>
          <w:tcPr>
            <w:tcW w:w="534" w:type="dxa"/>
            <w:tcBorders>
              <w:top w:val="single" w:sz="4" w:space="0" w:color="auto"/>
              <w:left w:val="single" w:sz="4" w:space="0" w:color="auto"/>
              <w:bottom w:val="single" w:sz="4" w:space="0" w:color="auto"/>
              <w:right w:val="single" w:sz="4" w:space="0" w:color="auto"/>
            </w:tcBorders>
          </w:tcPr>
          <w:p w14:paraId="1711AD4C"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1C31EF0A"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42AC0F7A"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выдать на руки в Администрации</w:t>
            </w:r>
          </w:p>
        </w:tc>
      </w:tr>
      <w:tr w:rsidR="00830240" w14:paraId="0810D83C" w14:textId="77777777" w:rsidTr="00830240">
        <w:tc>
          <w:tcPr>
            <w:tcW w:w="534" w:type="dxa"/>
            <w:tcBorders>
              <w:top w:val="single" w:sz="4" w:space="0" w:color="auto"/>
              <w:left w:val="single" w:sz="4" w:space="0" w:color="auto"/>
              <w:bottom w:val="single" w:sz="4" w:space="0" w:color="auto"/>
              <w:right w:val="single" w:sz="4" w:space="0" w:color="auto"/>
            </w:tcBorders>
          </w:tcPr>
          <w:p w14:paraId="22ADB931"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7DA6637D"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7343B8AE"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выдать на руки в МФЦ, расположенном по адресу:</w:t>
            </w:r>
          </w:p>
        </w:tc>
      </w:tr>
      <w:tr w:rsidR="00830240" w14:paraId="799117F9" w14:textId="77777777" w:rsidTr="00830240">
        <w:tc>
          <w:tcPr>
            <w:tcW w:w="534" w:type="dxa"/>
            <w:tcBorders>
              <w:top w:val="single" w:sz="4" w:space="0" w:color="auto"/>
              <w:left w:val="single" w:sz="4" w:space="0" w:color="auto"/>
              <w:bottom w:val="single" w:sz="4" w:space="0" w:color="auto"/>
              <w:right w:val="single" w:sz="4" w:space="0" w:color="auto"/>
            </w:tcBorders>
          </w:tcPr>
          <w:p w14:paraId="0944345E"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1899A0F7"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58C0DAA7"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направить по электронной почте</w:t>
            </w:r>
          </w:p>
        </w:tc>
      </w:tr>
      <w:tr w:rsidR="00830240" w14:paraId="519A8CA8" w14:textId="77777777" w:rsidTr="00830240">
        <w:trPr>
          <w:trHeight w:val="461"/>
        </w:trPr>
        <w:tc>
          <w:tcPr>
            <w:tcW w:w="534" w:type="dxa"/>
            <w:tcBorders>
              <w:top w:val="single" w:sz="4" w:space="0" w:color="auto"/>
              <w:left w:val="single" w:sz="4" w:space="0" w:color="auto"/>
              <w:bottom w:val="single" w:sz="4" w:space="0" w:color="auto"/>
              <w:right w:val="single" w:sz="4" w:space="0" w:color="auto"/>
            </w:tcBorders>
          </w:tcPr>
          <w:p w14:paraId="4E51AD75"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p w14:paraId="2E78410A"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vAlign w:val="center"/>
            <w:hideMark/>
          </w:tcPr>
          <w:p w14:paraId="5663E6D0"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направить в электронной форме в личный кабинет на ПГУ ЛО/ЕПГУ</w:t>
            </w:r>
          </w:p>
        </w:tc>
      </w:tr>
    </w:tbl>
    <w:p w14:paraId="3112F3BB"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 ___________ 20___ г.     ___________________      ___________________</w:t>
      </w:r>
    </w:p>
    <w:p w14:paraId="3F1D1996"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дата подачи заявления                    подпись заявителя         Ф.И.О. заявителя</w:t>
      </w:r>
    </w:p>
    <w:p w14:paraId="5A6B625D"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p>
    <w:p w14:paraId="64A95F9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0C489C8"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EE68F68"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E1842C7"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3C6966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484933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D0F3A87"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C453FAE"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7A8F31F"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78397F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E68F4C9"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B837CC9"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E572CF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164188D"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80ED4DA"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C08A428"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28E812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FFC865D"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BB5A2F"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F7F709F"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71082C4"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F756E8C"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71EC66D"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2AF2E1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58746A7"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1AE2D8C"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215F2CF"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F10A359"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C578E5B"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5FD312A"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541F0F"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F382D3B"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92C25C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B1E1CB"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C2FD972"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2B5ED2A"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8583CC0"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C1F5915"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9A95179"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FA75671"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4</w:t>
      </w:r>
    </w:p>
    <w:p w14:paraId="41ABEB77"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7B7519D4"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566CE5E8"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2ABCD3EB" w14:textId="77777777" w:rsidR="00830240" w:rsidRDefault="00830240" w:rsidP="00830240">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5" w:name="P818"/>
      <w:bookmarkEnd w:id="5"/>
      <w:r>
        <w:rPr>
          <w:rFonts w:ascii="Times New Roman" w:eastAsia="Times New Roman" w:hAnsi="Times New Roman"/>
          <w:b/>
          <w:bCs/>
          <w:color w:val="000000"/>
          <w:sz w:val="28"/>
          <w:szCs w:val="28"/>
          <w:lang w:eastAsia="ru-RU"/>
        </w:rPr>
        <w:t xml:space="preserve">Форма разрешения на </w:t>
      </w:r>
      <w:r>
        <w:rPr>
          <w:rFonts w:ascii="Times New Roman" w:hAnsi="Times New Roman"/>
          <w:b/>
          <w:sz w:val="28"/>
          <w:szCs w:val="28"/>
          <w:lang w:eastAsia="ru-RU"/>
        </w:rPr>
        <w:t>производство</w:t>
      </w:r>
      <w:r>
        <w:rPr>
          <w:rFonts w:ascii="Times New Roman" w:eastAsia="Times New Roman" w:hAnsi="Times New Roman"/>
          <w:b/>
          <w:bCs/>
          <w:color w:val="000000"/>
          <w:sz w:val="28"/>
          <w:szCs w:val="28"/>
          <w:lang w:eastAsia="ru-RU"/>
        </w:rPr>
        <w:t xml:space="preserve"> земляных работ</w:t>
      </w:r>
    </w:p>
    <w:p w14:paraId="291AA1A9" w14:textId="77777777" w:rsidR="00830240" w:rsidRDefault="00830240" w:rsidP="00830240">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РАЗРЕШЕНИЕ (ОРДЕР)</w:t>
      </w:r>
    </w:p>
    <w:p w14:paraId="7DB88836" w14:textId="77777777" w:rsidR="00830240" w:rsidRDefault="00830240" w:rsidP="00830240">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___________ Дата __________</w:t>
      </w:r>
    </w:p>
    <w:p w14:paraId="2B4E8C2F" w14:textId="77777777" w:rsidR="00830240" w:rsidRDefault="00830240" w:rsidP="00830240">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w:t>
      </w:r>
    </w:p>
    <w:p w14:paraId="7F64B79E"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администрации/территориального управления)</w:t>
      </w:r>
    </w:p>
    <w:p w14:paraId="55E532B7"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54D77C4F"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заявителя (заказчика): _________________________________________. </w:t>
      </w:r>
    </w:p>
    <w:p w14:paraId="69C8B6C4"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541875C3"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Адрес производства земляных работ: __________________________________________. </w:t>
      </w:r>
    </w:p>
    <w:p w14:paraId="496A9DA5"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1A2E9AAF"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работ: ___________________________________________________. </w:t>
      </w:r>
    </w:p>
    <w:p w14:paraId="08F0F9F4"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1FB1B8F8"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0011C5D5"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44DF37A6"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Период производства земляных работ: с ___________ по ___________. </w:t>
      </w:r>
    </w:p>
    <w:p w14:paraId="4266A8C8"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7765E116"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Требования к производству земляных </w:t>
      </w:r>
      <w:proofErr w:type="gramStart"/>
      <w:r>
        <w:rPr>
          <w:rFonts w:ascii="Times New Roman" w:eastAsia="Times New Roman" w:hAnsi="Times New Roman"/>
          <w:sz w:val="28"/>
          <w:szCs w:val="28"/>
          <w:lang w:eastAsia="ru-RU"/>
        </w:rPr>
        <w:t>работ:_</w:t>
      </w:r>
      <w:proofErr w:type="gramEnd"/>
      <w:r>
        <w:rPr>
          <w:rFonts w:ascii="Times New Roman" w:eastAsia="Times New Roman" w:hAnsi="Times New Roman"/>
          <w:sz w:val="28"/>
          <w:szCs w:val="28"/>
          <w:lang w:eastAsia="ru-RU"/>
        </w:rPr>
        <w:t>_______________________</w:t>
      </w:r>
    </w:p>
    <w:p w14:paraId="1A79006E"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w:t>
      </w:r>
    </w:p>
    <w:p w14:paraId="2F12441E"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14:paraId="6ACC09AA"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подрядной организации, осуществляющей земляные работы: _______________________________________________________</w:t>
      </w:r>
    </w:p>
    <w:p w14:paraId="309BA5A3" w14:textId="77777777" w:rsidR="00830240" w:rsidRDefault="00830240" w:rsidP="00830240">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______________________________________________________________ </w:t>
      </w:r>
    </w:p>
    <w:p w14:paraId="5E2E20D3"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2AAE2ADA"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76AEABC2"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26002505"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6E98E7E3"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7B04DCB5"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w:t>
      </w:r>
    </w:p>
    <w:p w14:paraId="049405AB"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3DAA129D"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Отметка о продлении </w:t>
      </w:r>
    </w:p>
    <w:p w14:paraId="4098F24B"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Особые отметки ____________________________________________________________.</w:t>
      </w:r>
    </w:p>
    <w:p w14:paraId="4693F83E"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Ф.И.О. должность уполномоченного сотрудника      </w:t>
      </w:r>
      <w:r>
        <w:rPr>
          <w:rFonts w:ascii="Times New Roman" w:eastAsia="Times New Roman" w:hAnsi="Times New Roman"/>
          <w:sz w:val="28"/>
          <w:szCs w:val="28"/>
          <w:lang w:eastAsia="ru-RU"/>
        </w:rPr>
        <w:t>Сведения о сертификате электронной подписи</w:t>
      </w:r>
    </w:p>
    <w:p w14:paraId="35A749ED"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DCBD60C"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5</w:t>
      </w:r>
    </w:p>
    <w:p w14:paraId="3FDF791B"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7B35C644"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59040727"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0A93451A"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57"/>
      <w:bookmarkEnd w:id="6"/>
      <w:r>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4ECEB96E"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6BAC99A2"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АКТ</w:t>
      </w:r>
    </w:p>
    <w:p w14:paraId="578ED289"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14:paraId="1D2FC72F"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4CF921C0"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_______________________________________________________________</w:t>
      </w:r>
    </w:p>
    <w:p w14:paraId="0C90AE20"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2574C044"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_______________________________________________________________</w:t>
      </w:r>
    </w:p>
    <w:p w14:paraId="0B00C4DA"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(адрес)</w:t>
      </w:r>
    </w:p>
    <w:p w14:paraId="378C91FF"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Земляные работы производились по </w:t>
      </w:r>
      <w:proofErr w:type="gramStart"/>
      <w:r>
        <w:rPr>
          <w:rFonts w:ascii="Times New Roman" w:eastAsia="Times New Roman" w:hAnsi="Times New Roman"/>
          <w:color w:val="000000"/>
          <w:sz w:val="28"/>
          <w:szCs w:val="28"/>
          <w:lang w:eastAsia="ru-RU"/>
        </w:rPr>
        <w:t>адресу:_</w:t>
      </w:r>
      <w:proofErr w:type="gramEnd"/>
      <w:r>
        <w:rPr>
          <w:rFonts w:ascii="Times New Roman" w:eastAsia="Times New Roman" w:hAnsi="Times New Roman"/>
          <w:color w:val="000000"/>
          <w:sz w:val="28"/>
          <w:szCs w:val="28"/>
          <w:lang w:eastAsia="ru-RU"/>
        </w:rPr>
        <w:t>__________________________________</w:t>
      </w:r>
    </w:p>
    <w:p w14:paraId="26C9C352"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2556F8E8"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14:paraId="1497A723"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18F3AECD"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Комиссия в составе:</w:t>
      </w:r>
    </w:p>
    <w:p w14:paraId="5785B414"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14:paraId="3F5A59A7" w14:textId="77777777" w:rsidR="00830240" w:rsidRDefault="00830240" w:rsidP="0083024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_______________________________________________________________</w:t>
      </w:r>
    </w:p>
    <w:p w14:paraId="082E3536" w14:textId="77777777" w:rsidR="00830240" w:rsidRDefault="00830240" w:rsidP="00830240">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(Ф.И.О., должность)</w:t>
      </w:r>
    </w:p>
    <w:p w14:paraId="6FBC0E6A" w14:textId="77777777" w:rsidR="00830240" w:rsidRDefault="00830240" w:rsidP="00830240">
      <w:pPr>
        <w:autoSpaceDE w:val="0"/>
        <w:autoSpaceDN w:val="0"/>
        <w:adjustRightInd w:val="0"/>
        <w:spacing w:after="0" w:line="240" w:lineRule="auto"/>
        <w:jc w:val="both"/>
        <w:rPr>
          <w:rFonts w:ascii="Times New Roman" w:eastAsia="Times New Roman" w:hAnsi="Times New Roman"/>
          <w:sz w:val="28"/>
          <w:szCs w:val="28"/>
          <w:lang w:eastAsia="ru-RU"/>
        </w:rPr>
      </w:pPr>
    </w:p>
    <w:p w14:paraId="1C81E262" w14:textId="77777777" w:rsidR="00830240" w:rsidRDefault="00830240" w:rsidP="0083024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представителя организации, выполнившей благоустройство __________</w:t>
      </w:r>
    </w:p>
    <w:p w14:paraId="3DD69667" w14:textId="77777777" w:rsidR="00830240" w:rsidRDefault="00830240" w:rsidP="0083024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_______________________________________________________________ </w:t>
      </w:r>
    </w:p>
    <w:p w14:paraId="6C54CE39" w14:textId="77777777" w:rsidR="00830240" w:rsidRDefault="00830240" w:rsidP="00830240">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(Ф.И.О., должность) </w:t>
      </w:r>
    </w:p>
    <w:p w14:paraId="0C7854A0"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7F533199"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35A2B29E"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(Ф.И.О., должность)</w:t>
      </w:r>
    </w:p>
    <w:p w14:paraId="3DAB30F0"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p>
    <w:p w14:paraId="6B814359"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w:t>
      </w:r>
      <w:proofErr w:type="spellStart"/>
      <w:r>
        <w:rPr>
          <w:rFonts w:ascii="Times New Roman" w:eastAsia="Times New Roman" w:hAnsi="Times New Roman"/>
          <w:sz w:val="28"/>
          <w:szCs w:val="28"/>
          <w:lang w:eastAsia="ru-RU"/>
        </w:rPr>
        <w:t>благоустроительные</w:t>
      </w:r>
      <w:proofErr w:type="spellEnd"/>
      <w:r>
        <w:rPr>
          <w:rFonts w:ascii="Times New Roman" w:eastAsia="Times New Roman" w:hAnsi="Times New Roman"/>
          <w:sz w:val="28"/>
          <w:szCs w:val="28"/>
          <w:lang w:eastAsia="ru-RU"/>
        </w:rPr>
        <w:t xml:space="preserve"> работы, на " ____ "20 _________ г. и составила настоящий </w:t>
      </w:r>
    </w:p>
    <w:p w14:paraId="59019734"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акт на предмет выполнения </w:t>
      </w:r>
      <w:proofErr w:type="spellStart"/>
      <w:r>
        <w:rPr>
          <w:rFonts w:ascii="Times New Roman" w:eastAsia="Times New Roman" w:hAnsi="Times New Roman"/>
          <w:sz w:val="28"/>
          <w:szCs w:val="28"/>
          <w:lang w:eastAsia="ru-RU"/>
        </w:rPr>
        <w:t>благоустроительных</w:t>
      </w:r>
      <w:proofErr w:type="spellEnd"/>
      <w:r>
        <w:rPr>
          <w:rFonts w:ascii="Times New Roman" w:eastAsia="Times New Roman" w:hAnsi="Times New Roman"/>
          <w:sz w:val="28"/>
          <w:szCs w:val="28"/>
          <w:lang w:eastAsia="ru-RU"/>
        </w:rPr>
        <w:t xml:space="preserve"> работ в полном объеме</w:t>
      </w:r>
    </w:p>
    <w:p w14:paraId="2D12990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p>
    <w:p w14:paraId="3D868EE5"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14:paraId="6E24B4BD"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1136B6CA" w14:textId="77777777" w:rsidR="00830240" w:rsidRDefault="00830240" w:rsidP="00830240">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(подпись) </w:t>
      </w:r>
    </w:p>
    <w:p w14:paraId="7B0F2E3C"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106D9F3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Представитель организации, выполнившей благоустройство, </w:t>
      </w:r>
    </w:p>
    <w:p w14:paraId="5882F9A5"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(подпись) </w:t>
      </w:r>
    </w:p>
    <w:p w14:paraId="33B00CE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03EBCB38"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p>
    <w:p w14:paraId="07DFD9E5"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(подпись) </w:t>
      </w:r>
    </w:p>
    <w:p w14:paraId="31B6E2A9"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6</w:t>
      </w:r>
    </w:p>
    <w:p w14:paraId="50223746"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4BAF5604"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2083AC46"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7" w:name="P890"/>
      <w:bookmarkEnd w:id="7"/>
      <w:r>
        <w:rPr>
          <w:rFonts w:ascii="Times New Roman" w:eastAsia="Times New Roman" w:hAnsi="Times New Roman"/>
          <w:b/>
          <w:bCs/>
          <w:sz w:val="28"/>
          <w:szCs w:val="28"/>
          <w:lang w:eastAsia="zh-CN"/>
        </w:rPr>
        <w:t xml:space="preserve">Форма </w:t>
      </w:r>
    </w:p>
    <w:p w14:paraId="7674C494"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78A66915" w14:textId="77777777" w:rsidR="00830240" w:rsidRDefault="00830240" w:rsidP="00830240">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___________________________________________________________</w:t>
      </w:r>
    </w:p>
    <w:p w14:paraId="231A4CA2"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администрации/территориального управления</w:t>
      </w:r>
    </w:p>
    <w:p w14:paraId="42FA9C06"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23405C5C"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Кому: ________________________________ </w:t>
      </w:r>
    </w:p>
    <w:p w14:paraId="77240884"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(фамилия, имя, отчество (последнее – при </w:t>
      </w:r>
    </w:p>
    <w:p w14:paraId="3C679AA7"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наличии), наименование и данные документа,</w:t>
      </w:r>
    </w:p>
    <w:p w14:paraId="6DA4C551"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 удостоверяющего личность – для физического </w:t>
      </w:r>
    </w:p>
    <w:p w14:paraId="6532ADA8"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Pr>
          <w:rFonts w:ascii="Times New Roman" w:eastAsia="Times New Roman" w:hAnsi="Times New Roman"/>
          <w:i/>
          <w:iCs/>
          <w:sz w:val="28"/>
          <w:szCs w:val="28"/>
          <w:lang w:eastAsia="ru-RU"/>
        </w:rPr>
        <w:t>лица;наименование</w:t>
      </w:r>
      <w:proofErr w:type="spellEnd"/>
      <w:proofErr w:type="gramEnd"/>
      <w:r>
        <w:rPr>
          <w:rFonts w:ascii="Times New Roman" w:eastAsia="Times New Roman" w:hAnsi="Times New Roman"/>
          <w:i/>
          <w:iCs/>
          <w:sz w:val="28"/>
          <w:szCs w:val="28"/>
          <w:lang w:eastAsia="ru-RU"/>
        </w:rPr>
        <w:t xml:space="preserve"> индивидуального </w:t>
      </w:r>
    </w:p>
    <w:p w14:paraId="643D0256"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предпринимателя, ИНН, ОГРНИП – для </w:t>
      </w:r>
    </w:p>
    <w:p w14:paraId="138F8432"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физического лица, зарегистрированного в </w:t>
      </w:r>
    </w:p>
    <w:p w14:paraId="03CF3BAC"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качестве индивидуального предпринимателя</w:t>
      </w:r>
      <w:proofErr w:type="gramStart"/>
      <w:r>
        <w:rPr>
          <w:rFonts w:ascii="Times New Roman" w:eastAsia="Times New Roman" w:hAnsi="Times New Roman"/>
          <w:i/>
          <w:iCs/>
          <w:sz w:val="28"/>
          <w:szCs w:val="28"/>
          <w:lang w:eastAsia="ru-RU"/>
        </w:rPr>
        <w:t>);полное</w:t>
      </w:r>
      <w:proofErr w:type="gramEnd"/>
      <w:r>
        <w:rPr>
          <w:rFonts w:ascii="Times New Roman" w:eastAsia="Times New Roman" w:hAnsi="Times New Roman"/>
          <w:i/>
          <w:iCs/>
          <w:sz w:val="28"/>
          <w:szCs w:val="28"/>
          <w:lang w:eastAsia="ru-RU"/>
        </w:rPr>
        <w:t xml:space="preserve"> наименование </w:t>
      </w:r>
    </w:p>
    <w:p w14:paraId="4030F03A"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юридического лица, ИНН, ОГРН, </w:t>
      </w:r>
    </w:p>
    <w:p w14:paraId="307CCA7F"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юридический адрес – для юридического лица) </w:t>
      </w:r>
    </w:p>
    <w:p w14:paraId="3E71336B"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p>
    <w:p w14:paraId="17CE5C13"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Контактные данные: _______________________ </w:t>
      </w:r>
    </w:p>
    <w:p w14:paraId="62AF1453"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(почтовый индекс и адрес – для физического </w:t>
      </w:r>
    </w:p>
    <w:p w14:paraId="71ABA2AB"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лица, в т.ч. зарегистрированного в качестве </w:t>
      </w:r>
    </w:p>
    <w:p w14:paraId="608C7740"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индивидуального предпринимателя, телефон, </w:t>
      </w:r>
    </w:p>
    <w:p w14:paraId="07C7B948"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адрес электронной почты) </w:t>
      </w:r>
    </w:p>
    <w:p w14:paraId="141BA945"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b/>
          <w:bCs/>
          <w:sz w:val="28"/>
          <w:szCs w:val="28"/>
          <w:lang w:eastAsia="zh-CN"/>
        </w:rPr>
        <w:t>РЕШЕНИЕ</w:t>
      </w:r>
    </w:p>
    <w:p w14:paraId="043972B1" w14:textId="77777777" w:rsidR="00830240" w:rsidRDefault="00830240" w:rsidP="00830240">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____________________________________________</w:t>
      </w:r>
    </w:p>
    <w:p w14:paraId="2AF1B3BD"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_______________ от _________________.</w:t>
      </w:r>
    </w:p>
    <w:p w14:paraId="15891F6C" w14:textId="77777777" w:rsidR="00830240" w:rsidRDefault="00830240" w:rsidP="00830240">
      <w:pPr>
        <w:autoSpaceDE w:val="0"/>
        <w:autoSpaceDN w:val="0"/>
        <w:adjustRightInd w:val="0"/>
        <w:spacing w:after="0" w:line="240" w:lineRule="auto"/>
        <w:jc w:val="center"/>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(номер и дата решения)</w:t>
      </w:r>
    </w:p>
    <w:p w14:paraId="488729D5" w14:textId="77777777" w:rsidR="00830240" w:rsidRDefault="00830240" w:rsidP="00830240">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Pr>
          <w:rFonts w:ascii="Times New Roman" w:eastAsia="Times New Roman" w:hAnsi="Times New Roman"/>
          <w:spacing w:val="-4"/>
          <w:sz w:val="28"/>
          <w:szCs w:val="28"/>
          <w:lang w:eastAsia="zh-CN"/>
        </w:rPr>
        <w:t xml:space="preserve">разрешения (ордера)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spacing w:val="-4"/>
          <w:sz w:val="28"/>
          <w:szCs w:val="28"/>
          <w:lang w:eastAsia="zh-CN"/>
        </w:rPr>
        <w:t>земляных работ</w:t>
      </w:r>
      <w:r>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045CA1AE" w14:textId="77777777" w:rsidR="00830240" w:rsidRDefault="00830240" w:rsidP="00830240">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_______________________________________________________________. </w:t>
      </w:r>
    </w:p>
    <w:p w14:paraId="70B346C2"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28AE634F"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Для получения муниципальной услуги заявителю необходимо представить следующие документы:</w:t>
      </w:r>
    </w:p>
    <w:p w14:paraId="452497A7"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27DAC639" w14:textId="77777777" w:rsidR="00830240" w:rsidRDefault="00830240" w:rsidP="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0EF34968" w14:textId="77777777" w:rsidR="00830240" w:rsidRDefault="00830240" w:rsidP="00830240">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2653E650"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Ф.И.О. должность уполномоченного сотрудника, подпись, дата</w:t>
      </w:r>
      <w:r>
        <w:rPr>
          <w:rFonts w:ascii="Times New Roman" w:eastAsia="Times New Roman" w:hAnsi="Times New Roman"/>
          <w:sz w:val="28"/>
          <w:szCs w:val="28"/>
          <w:lang w:eastAsia="zh-CN"/>
        </w:rPr>
        <w:tab/>
      </w:r>
    </w:p>
    <w:p w14:paraId="7BB74222"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Сведения о сертификате электронной подписи</w:t>
      </w:r>
    </w:p>
    <w:p w14:paraId="4070FF99"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7</w:t>
      </w:r>
    </w:p>
    <w:p w14:paraId="4A0A6420"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0BB00DC6"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7C0D18DA"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1D7F5EAE"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 xml:space="preserve">Форма </w:t>
      </w:r>
    </w:p>
    <w:p w14:paraId="3A5FF9E0"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 xml:space="preserve">решения о закрытии (исполнении) разрешения на </w:t>
      </w:r>
      <w:r>
        <w:rPr>
          <w:rFonts w:ascii="Times New Roman" w:hAnsi="Times New Roman"/>
          <w:sz w:val="28"/>
          <w:szCs w:val="28"/>
          <w:lang w:eastAsia="ru-RU"/>
        </w:rPr>
        <w:t>производство</w:t>
      </w:r>
      <w:r>
        <w:rPr>
          <w:rFonts w:ascii="Times New Roman" w:eastAsia="Times New Roman" w:hAnsi="Times New Roman"/>
          <w:sz w:val="28"/>
          <w:szCs w:val="28"/>
          <w:shd w:val="clear" w:color="auto" w:fill="FBFCFD"/>
          <w:lang w:eastAsia="zh-CN"/>
        </w:rPr>
        <w:t xml:space="preserve"> </w:t>
      </w:r>
      <w:r>
        <w:rPr>
          <w:rFonts w:ascii="Times New Roman" w:eastAsia="Times New Roman" w:hAnsi="Times New Roman"/>
          <w:b/>
          <w:bCs/>
          <w:sz w:val="28"/>
          <w:szCs w:val="28"/>
          <w:lang w:eastAsia="zh-CN"/>
        </w:rPr>
        <w:t>земляных работ</w:t>
      </w:r>
    </w:p>
    <w:p w14:paraId="0F01D6DA"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w:t>
      </w:r>
    </w:p>
    <w:p w14:paraId="549C1FD1"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администрации/территориального управления</w:t>
      </w:r>
    </w:p>
    <w:p w14:paraId="047D7EBA"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p>
    <w:p w14:paraId="5D736B54"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Кому: ________________________________ </w:t>
      </w:r>
    </w:p>
    <w:p w14:paraId="2FE9537A"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(фамилия, имя, отчество (последнее – при </w:t>
      </w:r>
    </w:p>
    <w:p w14:paraId="2534409F"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наличии), наименование и данные документа,</w:t>
      </w:r>
    </w:p>
    <w:p w14:paraId="609FCA4F"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 удостоверяющего личность – для физического </w:t>
      </w:r>
    </w:p>
    <w:p w14:paraId="6D211B87"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Pr>
          <w:rFonts w:ascii="Times New Roman" w:eastAsia="Times New Roman" w:hAnsi="Times New Roman"/>
          <w:i/>
          <w:iCs/>
          <w:sz w:val="28"/>
          <w:szCs w:val="28"/>
          <w:lang w:eastAsia="ru-RU"/>
        </w:rPr>
        <w:t>лица;наименование</w:t>
      </w:r>
      <w:proofErr w:type="spellEnd"/>
      <w:proofErr w:type="gramEnd"/>
      <w:r>
        <w:rPr>
          <w:rFonts w:ascii="Times New Roman" w:eastAsia="Times New Roman" w:hAnsi="Times New Roman"/>
          <w:i/>
          <w:iCs/>
          <w:sz w:val="28"/>
          <w:szCs w:val="28"/>
          <w:lang w:eastAsia="ru-RU"/>
        </w:rPr>
        <w:t xml:space="preserve"> индивидуального </w:t>
      </w:r>
    </w:p>
    <w:p w14:paraId="2A29FA4A"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предпринимателя, ИНН, ОГРНИП – для </w:t>
      </w:r>
    </w:p>
    <w:p w14:paraId="2773A042"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физического лица, зарегистрированного в </w:t>
      </w:r>
    </w:p>
    <w:p w14:paraId="19D7C05F"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качестве индивидуального предпринимателя</w:t>
      </w:r>
      <w:proofErr w:type="gramStart"/>
      <w:r>
        <w:rPr>
          <w:rFonts w:ascii="Times New Roman" w:eastAsia="Times New Roman" w:hAnsi="Times New Roman"/>
          <w:i/>
          <w:iCs/>
          <w:sz w:val="28"/>
          <w:szCs w:val="28"/>
          <w:lang w:eastAsia="ru-RU"/>
        </w:rPr>
        <w:t>);полное</w:t>
      </w:r>
      <w:proofErr w:type="gramEnd"/>
      <w:r>
        <w:rPr>
          <w:rFonts w:ascii="Times New Roman" w:eastAsia="Times New Roman" w:hAnsi="Times New Roman"/>
          <w:i/>
          <w:iCs/>
          <w:sz w:val="28"/>
          <w:szCs w:val="28"/>
          <w:lang w:eastAsia="ru-RU"/>
        </w:rPr>
        <w:t xml:space="preserve"> наименование </w:t>
      </w:r>
    </w:p>
    <w:p w14:paraId="04FBBF6D"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юридического лица, ИНН, ОГРН, </w:t>
      </w:r>
    </w:p>
    <w:p w14:paraId="48EB73F1"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юридический адрес – для юридического лица) </w:t>
      </w:r>
    </w:p>
    <w:p w14:paraId="0BCBB900"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p>
    <w:p w14:paraId="2184DD50"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Контактные данные: _______________________ </w:t>
      </w:r>
    </w:p>
    <w:p w14:paraId="012B1544"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(почтовый индекс и адрес – для физического </w:t>
      </w:r>
    </w:p>
    <w:p w14:paraId="6CDB84F4"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лица, в т.ч. зарегистрированного в качестве </w:t>
      </w:r>
    </w:p>
    <w:p w14:paraId="3C8867C6" w14:textId="77777777" w:rsidR="00830240" w:rsidRDefault="00830240" w:rsidP="00830240">
      <w:pPr>
        <w:autoSpaceDE w:val="0"/>
        <w:autoSpaceDN w:val="0"/>
        <w:adjustRightInd w:val="0"/>
        <w:spacing w:after="0" w:line="240" w:lineRule="auto"/>
        <w:jc w:val="right"/>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индивидуального предпринимателя, телефон, </w:t>
      </w:r>
    </w:p>
    <w:p w14:paraId="5801E1EF" w14:textId="77777777" w:rsidR="00830240" w:rsidRDefault="00830240" w:rsidP="00830240">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адрес электронной почты) </w:t>
      </w:r>
    </w:p>
    <w:p w14:paraId="5B4560D8"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0FA12234" w14:textId="77777777" w:rsidR="00830240" w:rsidRDefault="00830240" w:rsidP="00830240">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w:t>
      </w:r>
    </w:p>
    <w:p w14:paraId="33A9CF4D"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закрытии (исполнении) разрешения на </w:t>
      </w:r>
      <w:r>
        <w:rPr>
          <w:rFonts w:ascii="Times New Roman" w:hAnsi="Times New Roman"/>
          <w:b/>
          <w:sz w:val="28"/>
          <w:szCs w:val="28"/>
          <w:lang w:eastAsia="ru-RU"/>
        </w:rPr>
        <w:t xml:space="preserve">производство </w:t>
      </w:r>
      <w:r>
        <w:rPr>
          <w:rFonts w:ascii="Times New Roman" w:eastAsia="Times New Roman" w:hAnsi="Times New Roman"/>
          <w:sz w:val="28"/>
          <w:szCs w:val="28"/>
          <w:lang w:eastAsia="ru-RU"/>
        </w:rPr>
        <w:t xml:space="preserve">земляных работ </w:t>
      </w:r>
    </w:p>
    <w:p w14:paraId="14828F79"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w:t>
      </w:r>
    </w:p>
    <w:p w14:paraId="6FC6C7E8"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 Дата ________________</w:t>
      </w:r>
    </w:p>
    <w:p w14:paraId="37EFFCE7" w14:textId="77777777" w:rsidR="00830240" w:rsidRDefault="00830240" w:rsidP="00830240">
      <w:pPr>
        <w:autoSpaceDE w:val="0"/>
        <w:autoSpaceDN w:val="0"/>
        <w:adjustRightInd w:val="0"/>
        <w:spacing w:after="0" w:line="240" w:lineRule="auto"/>
        <w:jc w:val="center"/>
        <w:rPr>
          <w:rFonts w:ascii="Times New Roman" w:eastAsia="Times New Roman" w:hAnsi="Times New Roman"/>
          <w:sz w:val="28"/>
          <w:szCs w:val="28"/>
          <w:lang w:eastAsia="ru-RU"/>
        </w:rPr>
      </w:pPr>
    </w:p>
    <w:p w14:paraId="0CC5F9DF"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______________________ </w:t>
      </w:r>
      <w:r>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14:paraId="220F8C39"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 № ________________ на выполнение работ _____________</w:t>
      </w:r>
      <w:proofErr w:type="gramStart"/>
      <w:r>
        <w:rPr>
          <w:rFonts w:ascii="Times New Roman" w:eastAsia="Times New Roman" w:hAnsi="Times New Roman"/>
          <w:sz w:val="28"/>
          <w:szCs w:val="28"/>
          <w:lang w:eastAsia="ru-RU"/>
        </w:rPr>
        <w:t>_ ,</w:t>
      </w:r>
      <w:proofErr w:type="gramEnd"/>
      <w:r>
        <w:rPr>
          <w:rFonts w:ascii="Times New Roman" w:eastAsia="Times New Roman" w:hAnsi="Times New Roman"/>
          <w:sz w:val="28"/>
          <w:szCs w:val="28"/>
          <w:lang w:eastAsia="ru-RU"/>
        </w:rPr>
        <w:t xml:space="preserve"> проведенных по </w:t>
      </w:r>
    </w:p>
    <w:p w14:paraId="498320A0" w14:textId="77777777" w:rsidR="00830240" w:rsidRDefault="00830240" w:rsidP="00830240">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адресу _______________________________________________________________ </w:t>
      </w:r>
    </w:p>
    <w:p w14:paraId="468783A0" w14:textId="77777777" w:rsidR="00830240" w:rsidRDefault="00830240" w:rsidP="00830240">
      <w:pPr>
        <w:widowControl w:val="0"/>
        <w:suppressAutoHyphens/>
        <w:autoSpaceDE w:val="0"/>
        <w:spacing w:after="0" w:line="240" w:lineRule="auto"/>
        <w:ind w:firstLine="720"/>
        <w:rPr>
          <w:rFonts w:ascii="Times New Roman" w:eastAsia="Times New Roman" w:hAnsi="Times New Roman"/>
          <w:sz w:val="28"/>
          <w:szCs w:val="28"/>
          <w:lang w:eastAsia="ru-RU"/>
        </w:rPr>
      </w:pPr>
    </w:p>
    <w:p w14:paraId="57D1615F" w14:textId="77777777" w:rsidR="00830240" w:rsidRDefault="00830240" w:rsidP="00830240">
      <w:pPr>
        <w:widowControl w:val="0"/>
        <w:suppressAutoHyphens/>
        <w:autoSpaceDE w:val="0"/>
        <w:spacing w:after="0" w:line="240" w:lineRule="auto"/>
        <w:rPr>
          <w:rFonts w:ascii="Times New Roman" w:eastAsia="Times New Roman" w:hAnsi="Times New Roman"/>
          <w:b/>
          <w:bCs/>
          <w:sz w:val="28"/>
          <w:szCs w:val="28"/>
          <w:lang w:eastAsia="zh-CN"/>
        </w:rPr>
      </w:pPr>
      <w:r>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14:paraId="169167F5" w14:textId="77777777" w:rsidR="00830240" w:rsidRDefault="00830240" w:rsidP="00830240">
      <w:pPr>
        <w:widowControl w:val="0"/>
        <w:suppressAutoHyphens/>
        <w:autoSpaceDE w:val="0"/>
        <w:spacing w:after="0" w:line="240" w:lineRule="auto"/>
        <w:ind w:firstLine="720"/>
        <w:rPr>
          <w:rFonts w:ascii="Times New Roman" w:eastAsia="Times New Roman" w:hAnsi="Times New Roman"/>
          <w:b/>
          <w:bCs/>
          <w:sz w:val="28"/>
          <w:szCs w:val="28"/>
          <w:lang w:eastAsia="zh-CN"/>
        </w:rPr>
      </w:pPr>
    </w:p>
    <w:p w14:paraId="634DF1CD"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Ф.И.О. должность уполномоченного сотрудника</w:t>
      </w:r>
      <w:r>
        <w:rPr>
          <w:rFonts w:ascii="Times New Roman" w:eastAsia="Times New Roman" w:hAnsi="Times New Roman"/>
          <w:sz w:val="28"/>
          <w:szCs w:val="28"/>
          <w:lang w:eastAsia="zh-CN"/>
        </w:rPr>
        <w:tab/>
      </w:r>
    </w:p>
    <w:p w14:paraId="40423078"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p>
    <w:p w14:paraId="464A541E"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Сведения о сертификате электронной подписи</w:t>
      </w:r>
    </w:p>
    <w:p w14:paraId="2C89EBA6"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p>
    <w:p w14:paraId="42221699" w14:textId="77777777" w:rsidR="00830240" w:rsidRDefault="00830240" w:rsidP="00830240">
      <w:pPr>
        <w:widowControl w:val="0"/>
        <w:suppressAutoHyphens/>
        <w:autoSpaceDE w:val="0"/>
        <w:spacing w:after="0" w:line="240" w:lineRule="auto"/>
        <w:rPr>
          <w:rFonts w:ascii="Times New Roman" w:eastAsia="Times New Roman" w:hAnsi="Times New Roman"/>
          <w:sz w:val="28"/>
          <w:szCs w:val="28"/>
          <w:lang w:eastAsia="zh-CN"/>
        </w:rPr>
      </w:pPr>
    </w:p>
    <w:p w14:paraId="30C9B683" w14:textId="77777777" w:rsidR="00830240" w:rsidRDefault="00830240" w:rsidP="0083024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Приложение 8</w:t>
      </w:r>
    </w:p>
    <w:p w14:paraId="456B8BA4"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к Административному регламенту</w:t>
      </w:r>
    </w:p>
    <w:p w14:paraId="49D8FA6E" w14:textId="77777777" w:rsidR="00830240" w:rsidRDefault="00830240" w:rsidP="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Муниципальной услуги</w:t>
      </w:r>
    </w:p>
    <w:p w14:paraId="240C1E5C"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FF58570"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ГРАФИК</w:t>
      </w:r>
    </w:p>
    <w:p w14:paraId="090D079C" w14:textId="77777777" w:rsidR="00830240" w:rsidRDefault="00830240" w:rsidP="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ПРОИЗВОДСТВА ЗЕМЛЯНЫХ РАБОТ</w:t>
      </w:r>
    </w:p>
    <w:p w14:paraId="53E9B121"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767"/>
        <w:gridCol w:w="3401"/>
        <w:gridCol w:w="1973"/>
        <w:gridCol w:w="3699"/>
      </w:tblGrid>
      <w:tr w:rsidR="00830240" w14:paraId="5BE91311" w14:textId="77777777" w:rsidTr="00830240">
        <w:tc>
          <w:tcPr>
            <w:tcW w:w="9843" w:type="dxa"/>
            <w:gridSpan w:val="4"/>
            <w:hideMark/>
          </w:tcPr>
          <w:p w14:paraId="473D2770"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r>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14:paraId="101ED579" w14:textId="77777777" w:rsidR="00830240" w:rsidRDefault="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w:t>
            </w:r>
          </w:p>
          <w:p w14:paraId="09F03803"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r>
              <w:rPr>
                <w:rFonts w:ascii="Times New Roman" w:eastAsia="Times New Roman" w:hAnsi="Times New Roman"/>
                <w:sz w:val="28"/>
                <w:szCs w:val="28"/>
                <w:lang w:eastAsia="zh-CN"/>
              </w:rPr>
              <w:t>Адрес объекта: ________________________________________________________</w:t>
            </w:r>
          </w:p>
          <w:p w14:paraId="5FA16F47"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(адрес проведения земляных работ,</w:t>
            </w:r>
          </w:p>
          <w:p w14:paraId="4F36ECBB" w14:textId="77777777" w:rsidR="00830240" w:rsidRDefault="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w:t>
            </w:r>
          </w:p>
          <w:p w14:paraId="09249808"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кадастровый номер земельного участка)</w:t>
            </w:r>
          </w:p>
        </w:tc>
      </w:tr>
      <w:tr w:rsidR="00830240" w14:paraId="7AC796DB" w14:textId="77777777" w:rsidTr="00830240">
        <w:tc>
          <w:tcPr>
            <w:tcW w:w="767" w:type="dxa"/>
            <w:tcBorders>
              <w:top w:val="single" w:sz="4" w:space="0" w:color="auto"/>
              <w:left w:val="single" w:sz="4" w:space="0" w:color="auto"/>
              <w:bottom w:val="single" w:sz="4" w:space="0" w:color="auto"/>
              <w:right w:val="single" w:sz="4" w:space="0" w:color="auto"/>
            </w:tcBorders>
            <w:hideMark/>
          </w:tcPr>
          <w:p w14:paraId="178D5ACE"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N п/п</w:t>
            </w:r>
          </w:p>
        </w:tc>
        <w:tc>
          <w:tcPr>
            <w:tcW w:w="3402" w:type="dxa"/>
            <w:tcBorders>
              <w:top w:val="single" w:sz="4" w:space="0" w:color="auto"/>
              <w:left w:val="single" w:sz="4" w:space="0" w:color="auto"/>
              <w:bottom w:val="single" w:sz="4" w:space="0" w:color="auto"/>
              <w:right w:val="single" w:sz="4" w:space="0" w:color="auto"/>
            </w:tcBorders>
            <w:hideMark/>
          </w:tcPr>
          <w:p w14:paraId="24E14C55"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Наименование работ</w:t>
            </w:r>
          </w:p>
        </w:tc>
        <w:tc>
          <w:tcPr>
            <w:tcW w:w="1974" w:type="dxa"/>
            <w:tcBorders>
              <w:top w:val="single" w:sz="4" w:space="0" w:color="auto"/>
              <w:left w:val="single" w:sz="4" w:space="0" w:color="auto"/>
              <w:bottom w:val="single" w:sz="4" w:space="0" w:color="auto"/>
              <w:right w:val="single" w:sz="4" w:space="0" w:color="auto"/>
            </w:tcBorders>
            <w:hideMark/>
          </w:tcPr>
          <w:p w14:paraId="723A14E5"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Дата начала работ (день/месяц/го</w:t>
            </w:r>
            <w:r>
              <w:rPr>
                <w:rFonts w:ascii="Times New Roman" w:eastAsia="Times New Roman" w:hAnsi="Times New Roman"/>
                <w:sz w:val="28"/>
                <w:szCs w:val="28"/>
                <w:lang w:eastAsia="zh-CN"/>
              </w:rPr>
              <w:lastRenderedPageBreak/>
              <w:t>д)</w:t>
            </w:r>
          </w:p>
        </w:tc>
        <w:tc>
          <w:tcPr>
            <w:tcW w:w="3700" w:type="dxa"/>
            <w:tcBorders>
              <w:top w:val="single" w:sz="4" w:space="0" w:color="auto"/>
              <w:left w:val="single" w:sz="4" w:space="0" w:color="auto"/>
              <w:bottom w:val="single" w:sz="4" w:space="0" w:color="auto"/>
              <w:right w:val="single" w:sz="4" w:space="0" w:color="auto"/>
            </w:tcBorders>
            <w:hideMark/>
          </w:tcPr>
          <w:p w14:paraId="394081FD"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Дата окончания работ (день/месяц/год)</w:t>
            </w:r>
          </w:p>
        </w:tc>
      </w:tr>
      <w:tr w:rsidR="00830240" w14:paraId="569CA753" w14:textId="77777777" w:rsidTr="00830240">
        <w:tc>
          <w:tcPr>
            <w:tcW w:w="767" w:type="dxa"/>
            <w:tcBorders>
              <w:top w:val="single" w:sz="4" w:space="0" w:color="auto"/>
              <w:left w:val="single" w:sz="4" w:space="0" w:color="auto"/>
              <w:bottom w:val="single" w:sz="4" w:space="0" w:color="auto"/>
              <w:right w:val="single" w:sz="4" w:space="0" w:color="auto"/>
            </w:tcBorders>
          </w:tcPr>
          <w:p w14:paraId="55F3487E"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7130EA34"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7C95C453"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189992AD"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830240" w14:paraId="20EA2397" w14:textId="77777777" w:rsidTr="00830240">
        <w:tc>
          <w:tcPr>
            <w:tcW w:w="767" w:type="dxa"/>
            <w:tcBorders>
              <w:top w:val="single" w:sz="4" w:space="0" w:color="auto"/>
              <w:left w:val="single" w:sz="4" w:space="0" w:color="auto"/>
              <w:bottom w:val="single" w:sz="4" w:space="0" w:color="auto"/>
              <w:right w:val="single" w:sz="4" w:space="0" w:color="auto"/>
            </w:tcBorders>
          </w:tcPr>
          <w:p w14:paraId="52CC08FF"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7882036A"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2EC9DF1D"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11811AB4"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830240" w14:paraId="6ED407A2" w14:textId="77777777" w:rsidTr="00830240">
        <w:tc>
          <w:tcPr>
            <w:tcW w:w="767" w:type="dxa"/>
            <w:tcBorders>
              <w:top w:val="single" w:sz="4" w:space="0" w:color="auto"/>
              <w:left w:val="single" w:sz="4" w:space="0" w:color="auto"/>
              <w:bottom w:val="single" w:sz="4" w:space="0" w:color="auto"/>
              <w:right w:val="single" w:sz="4" w:space="0" w:color="auto"/>
            </w:tcBorders>
          </w:tcPr>
          <w:p w14:paraId="5164142C"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0766BE4B"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0B9F02B7"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6E37D42F"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830240" w14:paraId="4D56BCD9" w14:textId="77777777" w:rsidTr="00830240">
        <w:tc>
          <w:tcPr>
            <w:tcW w:w="767" w:type="dxa"/>
            <w:tcBorders>
              <w:top w:val="single" w:sz="4" w:space="0" w:color="auto"/>
              <w:left w:val="single" w:sz="4" w:space="0" w:color="auto"/>
              <w:bottom w:val="single" w:sz="4" w:space="0" w:color="auto"/>
              <w:right w:val="single" w:sz="4" w:space="0" w:color="auto"/>
            </w:tcBorders>
          </w:tcPr>
          <w:p w14:paraId="5735B5BB"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tcPr>
          <w:p w14:paraId="4289A5B8"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Borders>
              <w:top w:val="single" w:sz="4" w:space="0" w:color="auto"/>
              <w:left w:val="single" w:sz="4" w:space="0" w:color="auto"/>
              <w:bottom w:val="single" w:sz="4" w:space="0" w:color="auto"/>
              <w:right w:val="single" w:sz="4" w:space="0" w:color="auto"/>
            </w:tcBorders>
          </w:tcPr>
          <w:p w14:paraId="35A75511"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14:paraId="6F77431E"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14:paraId="1397C0DA"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830240" w14:paraId="417AACFB" w14:textId="77777777" w:rsidTr="00830240">
        <w:tc>
          <w:tcPr>
            <w:tcW w:w="2923" w:type="dxa"/>
            <w:hideMark/>
          </w:tcPr>
          <w:p w14:paraId="3FCE33E0"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14:paraId="64A8F98E"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830240" w14:paraId="5BA8A0C3" w14:textId="77777777" w:rsidTr="00830240">
        <w:tc>
          <w:tcPr>
            <w:tcW w:w="2923" w:type="dxa"/>
          </w:tcPr>
          <w:p w14:paraId="1A4ADE58" w14:textId="77777777" w:rsidR="00830240" w:rsidRDefault="00830240">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hideMark/>
          </w:tcPr>
          <w:p w14:paraId="4540A28C"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(должность, подпись, расшифровка подписи)</w:t>
            </w:r>
          </w:p>
        </w:tc>
      </w:tr>
      <w:tr w:rsidR="00830240" w14:paraId="7A5B5912" w14:textId="77777777" w:rsidTr="00830240">
        <w:tc>
          <w:tcPr>
            <w:tcW w:w="2923" w:type="dxa"/>
            <w:hideMark/>
          </w:tcPr>
          <w:p w14:paraId="6F2C32C0" w14:textId="77777777" w:rsidR="00830240" w:rsidRDefault="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М.П.</w:t>
            </w:r>
          </w:p>
          <w:p w14:paraId="0DA3EEC2" w14:textId="77777777" w:rsidR="00830240" w:rsidRDefault="00830240">
            <w:pPr>
              <w:widowControl w:val="0"/>
              <w:suppressAutoHyphens/>
              <w:autoSpaceDE w:val="0"/>
              <w:spacing w:after="0" w:line="240" w:lineRule="auto"/>
              <w:ind w:hanging="142"/>
              <w:rPr>
                <w:rFonts w:ascii="Times New Roman" w:eastAsia="Times New Roman" w:hAnsi="Times New Roman"/>
                <w:sz w:val="20"/>
                <w:szCs w:val="20"/>
                <w:lang w:eastAsia="zh-CN"/>
              </w:rPr>
            </w:pPr>
            <w:r>
              <w:rPr>
                <w:rFonts w:ascii="Times New Roman" w:eastAsia="Times New Roman" w:hAnsi="Times New Roman"/>
                <w:sz w:val="20"/>
                <w:szCs w:val="20"/>
                <w:lang w:eastAsia="zh-CN"/>
              </w:rPr>
              <w:t>((при наличии)</w:t>
            </w:r>
          </w:p>
        </w:tc>
        <w:tc>
          <w:tcPr>
            <w:tcW w:w="6920" w:type="dxa"/>
            <w:hideMark/>
          </w:tcPr>
          <w:p w14:paraId="650B3774" w14:textId="77777777" w:rsidR="00830240" w:rsidRDefault="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"__" __________ 20__ г.</w:t>
            </w:r>
          </w:p>
        </w:tc>
      </w:tr>
      <w:tr w:rsidR="00830240" w14:paraId="52F06166" w14:textId="77777777" w:rsidTr="00830240">
        <w:tc>
          <w:tcPr>
            <w:tcW w:w="2923" w:type="dxa"/>
            <w:hideMark/>
          </w:tcPr>
          <w:p w14:paraId="1D74F204" w14:textId="77777777" w:rsidR="00830240" w:rsidRDefault="0083024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Заказчик </w:t>
            </w:r>
          </w:p>
          <w:p w14:paraId="2A753B47" w14:textId="77777777" w:rsidR="00830240" w:rsidRDefault="00830240">
            <w:pPr>
              <w:widowControl w:val="0"/>
              <w:suppressAutoHyphens/>
              <w:autoSpaceDE w:val="0"/>
              <w:spacing w:after="0" w:line="240"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14:paraId="6E6FD2A1"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830240" w14:paraId="596C29F4" w14:textId="77777777" w:rsidTr="00830240">
        <w:tc>
          <w:tcPr>
            <w:tcW w:w="2923" w:type="dxa"/>
          </w:tcPr>
          <w:p w14:paraId="6AD56A15" w14:textId="77777777" w:rsidR="00830240" w:rsidRDefault="00830240">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hideMark/>
          </w:tcPr>
          <w:p w14:paraId="18539447" w14:textId="77777777" w:rsidR="00830240" w:rsidRDefault="00830240">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(должность, подпись, расшифровка подписи)</w:t>
            </w:r>
          </w:p>
        </w:tc>
      </w:tr>
      <w:tr w:rsidR="00830240" w14:paraId="36D4395B" w14:textId="77777777" w:rsidTr="00830240">
        <w:tc>
          <w:tcPr>
            <w:tcW w:w="2923" w:type="dxa"/>
            <w:hideMark/>
          </w:tcPr>
          <w:p w14:paraId="25925E64" w14:textId="77777777" w:rsidR="00830240" w:rsidRDefault="00830240">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М.П.</w:t>
            </w:r>
          </w:p>
          <w:p w14:paraId="7B3BF99E" w14:textId="77777777" w:rsidR="00830240" w:rsidRDefault="00830240">
            <w:pPr>
              <w:widowControl w:val="0"/>
              <w:suppressAutoHyphens/>
              <w:autoSpaceDE w:val="0"/>
              <w:spacing w:after="0" w:line="240" w:lineRule="auto"/>
              <w:rPr>
                <w:rFonts w:ascii="Times New Roman" w:eastAsia="Times New Roman" w:hAnsi="Times New Roman"/>
                <w:sz w:val="20"/>
                <w:szCs w:val="20"/>
                <w:lang w:eastAsia="zh-CN"/>
              </w:rPr>
            </w:pPr>
            <w:r>
              <w:rPr>
                <w:rFonts w:ascii="Times New Roman" w:eastAsia="Times New Roman" w:hAnsi="Times New Roman"/>
                <w:sz w:val="20"/>
                <w:szCs w:val="20"/>
                <w:lang w:eastAsia="zh-CN"/>
              </w:rPr>
              <w:t>(при наличии)</w:t>
            </w:r>
          </w:p>
        </w:tc>
        <w:tc>
          <w:tcPr>
            <w:tcW w:w="6920" w:type="dxa"/>
            <w:hideMark/>
          </w:tcPr>
          <w:p w14:paraId="46E413B1" w14:textId="77777777" w:rsidR="00830240" w:rsidRDefault="0083024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"__" __________ 20__ г.</w:t>
            </w:r>
          </w:p>
        </w:tc>
      </w:tr>
    </w:tbl>
    <w:p w14:paraId="06A9198D" w14:textId="77777777" w:rsidR="00830240" w:rsidRDefault="00830240" w:rsidP="00830240">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6DE7B16F" w14:textId="77777777" w:rsidR="00C73573" w:rsidRDefault="00C73573" w:rsidP="00C73573">
      <w:pPr>
        <w:pStyle w:val="1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1"/>
        <w:tabs>
          <w:tab w:val="left" w:pos="3792"/>
          <w:tab w:val="left" w:pos="7550"/>
        </w:tabs>
        <w:ind w:firstLine="0"/>
        <w:rPr>
          <w:rFonts w:ascii="Times New Roman" w:hAnsi="Times New Roman" w:cs="Times New Roman"/>
        </w:rPr>
      </w:pPr>
    </w:p>
    <w:p w14:paraId="5239FEF0" w14:textId="77777777" w:rsidR="00C73573" w:rsidRDefault="00C73573" w:rsidP="00C73573">
      <w:pPr>
        <w:pStyle w:val="11"/>
        <w:tabs>
          <w:tab w:val="left" w:pos="3792"/>
          <w:tab w:val="left" w:pos="7550"/>
        </w:tabs>
        <w:ind w:firstLine="0"/>
        <w:rPr>
          <w:rFonts w:ascii="Times New Roman" w:hAnsi="Times New Roman" w:cs="Times New Roman"/>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100259E3"/>
    <w:multiLevelType w:val="hybridMultilevel"/>
    <w:tmpl w:val="9E362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154DC6"/>
    <w:multiLevelType w:val="hybridMultilevel"/>
    <w:tmpl w:val="D95A0E4E"/>
    <w:lvl w:ilvl="0" w:tplc="8E5272A0">
      <w:start w:val="1"/>
      <w:numFmt w:val="decimal"/>
      <w:lvlText w:val="%1)"/>
      <w:lvlJc w:val="left"/>
      <w:pPr>
        <w:ind w:left="1069" w:hanging="360"/>
      </w:pPr>
      <w:rPr>
        <w:b w:val="0"/>
        <w:i w:val="0"/>
      </w:rPr>
    </w:lvl>
    <w:lvl w:ilvl="1" w:tplc="04190019">
      <w:start w:val="1"/>
      <w:numFmt w:val="lowerLetter"/>
      <w:pStyle w:val="2"/>
      <w:lvlText w:val="%2."/>
      <w:lvlJc w:val="left"/>
      <w:pPr>
        <w:ind w:left="1789" w:hanging="360"/>
      </w:pPr>
    </w:lvl>
    <w:lvl w:ilvl="2" w:tplc="0419001B">
      <w:start w:val="1"/>
      <w:numFmt w:val="lowerRoman"/>
      <w:pStyle w:val="3"/>
      <w:lvlText w:val="%3."/>
      <w:lvlJc w:val="right"/>
      <w:pPr>
        <w:ind w:left="2509" w:hanging="180"/>
      </w:pPr>
    </w:lvl>
    <w:lvl w:ilvl="3" w:tplc="0419000F">
      <w:start w:val="1"/>
      <w:numFmt w:val="decimal"/>
      <w:pStyle w:val="4"/>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69B1A10"/>
    <w:multiLevelType w:val="hybridMultilevel"/>
    <w:tmpl w:val="332A1F2A"/>
    <w:lvl w:ilvl="0" w:tplc="DDF81ADE">
      <w:start w:val="1"/>
      <w:numFmt w:val="decimal"/>
      <w:lvlText w:val="%1)"/>
      <w:lvlJc w:val="left"/>
      <w:pPr>
        <w:ind w:left="1068" w:hanging="360"/>
      </w:pPr>
      <w:rPr>
        <w:rFonts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541406136">
    <w:abstractNumId w:val="6"/>
  </w:num>
  <w:num w:numId="2" w16cid:durableId="2071690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904329">
    <w:abstractNumId w:val="3"/>
  </w:num>
  <w:num w:numId="4" w16cid:durableId="409423149">
    <w:abstractNumId w:val="3"/>
    <w:lvlOverride w:ilvl="0">
      <w:startOverride w:val="1"/>
    </w:lvlOverride>
  </w:num>
  <w:num w:numId="5" w16cid:durableId="687832933">
    <w:abstractNumId w:val="7"/>
  </w:num>
  <w:num w:numId="6" w16cid:durableId="1148086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2840853">
    <w:abstractNumId w:val="5"/>
  </w:num>
  <w:num w:numId="8" w16cid:durableId="1847207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1079188">
    <w:abstractNumId w:val="0"/>
  </w:num>
  <w:num w:numId="10" w16cid:durableId="2063674330">
    <w:abstractNumId w:val="1"/>
  </w:num>
  <w:num w:numId="11" w16cid:durableId="2090344658">
    <w:abstractNumId w:val="2"/>
  </w:num>
  <w:num w:numId="12" w16cid:durableId="154633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30240"/>
    <w:rsid w:val="00883CA0"/>
    <w:rsid w:val="0096086D"/>
    <w:rsid w:val="0098363E"/>
    <w:rsid w:val="00AD093D"/>
    <w:rsid w:val="00B54E4B"/>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830240"/>
    <w:pPr>
      <w:keepNext/>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830240"/>
    <w:pPr>
      <w:keepNext/>
      <w:keepLines/>
      <w:numPr>
        <w:ilvl w:val="1"/>
        <w:numId w:val="2"/>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semiHidden/>
    <w:unhideWhenUsed/>
    <w:qFormat/>
    <w:rsid w:val="00830240"/>
    <w:pPr>
      <w:numPr>
        <w:ilvl w:val="2"/>
        <w:numId w:val="2"/>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semiHidden/>
    <w:unhideWhenUsed/>
    <w:qFormat/>
    <w:rsid w:val="00830240"/>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C73573"/>
    <w:pPr>
      <w:ind w:left="720"/>
      <w:contextualSpacing/>
    </w:pPr>
  </w:style>
  <w:style w:type="table" w:styleId="a6">
    <w:name w:val="Table Grid"/>
    <w:basedOn w:val="a2"/>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1"/>
    <w:link w:val="11"/>
    <w:rsid w:val="00C73573"/>
    <w:rPr>
      <w:rFonts w:ascii="Arial" w:eastAsia="Arial" w:hAnsi="Arial" w:cs="Arial"/>
    </w:rPr>
  </w:style>
  <w:style w:type="paragraph" w:customStyle="1" w:styleId="11">
    <w:name w:val="Основной текст1"/>
    <w:basedOn w:val="a"/>
    <w:link w:val="a7"/>
    <w:rsid w:val="00C73573"/>
    <w:pPr>
      <w:widowControl w:val="0"/>
      <w:spacing w:after="0" w:line="240" w:lineRule="auto"/>
      <w:ind w:firstLine="400"/>
    </w:pPr>
    <w:rPr>
      <w:rFonts w:ascii="Arial" w:eastAsia="Arial" w:hAnsi="Arial" w:cs="Arial"/>
    </w:rPr>
  </w:style>
  <w:style w:type="character" w:customStyle="1" w:styleId="21">
    <w:name w:val="Заголовок №2_"/>
    <w:basedOn w:val="a1"/>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1"/>
    <w:link w:val="1"/>
    <w:rsid w:val="00830240"/>
    <w:rPr>
      <w:rFonts w:ascii="Arial" w:eastAsia="Times New Roman" w:hAnsi="Arial" w:cs="Arial"/>
      <w:b/>
      <w:bCs/>
      <w:kern w:val="2"/>
      <w:sz w:val="32"/>
      <w:szCs w:val="32"/>
      <w:lang w:eastAsia="zh-CN"/>
    </w:rPr>
  </w:style>
  <w:style w:type="character" w:customStyle="1" w:styleId="20">
    <w:name w:val="Заголовок 2 Знак"/>
    <w:basedOn w:val="a1"/>
    <w:link w:val="2"/>
    <w:semiHidden/>
    <w:rsid w:val="00830240"/>
    <w:rPr>
      <w:rFonts w:ascii="Cambria" w:eastAsia="Times New Roman" w:hAnsi="Cambria" w:cs="Cambria"/>
      <w:b/>
      <w:bCs/>
      <w:color w:val="4F81BD"/>
      <w:sz w:val="26"/>
      <w:szCs w:val="26"/>
      <w:lang w:eastAsia="zh-CN"/>
    </w:rPr>
  </w:style>
  <w:style w:type="character" w:customStyle="1" w:styleId="30">
    <w:name w:val="Заголовок 3 Знак"/>
    <w:basedOn w:val="a1"/>
    <w:link w:val="3"/>
    <w:semiHidden/>
    <w:rsid w:val="00830240"/>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semiHidden/>
    <w:rsid w:val="00830240"/>
    <w:rPr>
      <w:rFonts w:ascii="Times New Roman" w:eastAsia="Times New Roman" w:hAnsi="Times New Roman" w:cs="Times New Roman"/>
      <w:b/>
      <w:bCs/>
      <w:sz w:val="28"/>
      <w:szCs w:val="28"/>
      <w:lang w:eastAsia="zh-CN"/>
    </w:rPr>
  </w:style>
  <w:style w:type="character" w:styleId="a8">
    <w:name w:val="Hyperlink"/>
    <w:semiHidden/>
    <w:unhideWhenUsed/>
    <w:rsid w:val="00830240"/>
    <w:rPr>
      <w:color w:val="0000FF"/>
      <w:u w:val="single"/>
    </w:rPr>
  </w:style>
  <w:style w:type="character" w:styleId="a9">
    <w:name w:val="FollowedHyperlink"/>
    <w:basedOn w:val="a1"/>
    <w:uiPriority w:val="99"/>
    <w:semiHidden/>
    <w:unhideWhenUsed/>
    <w:rsid w:val="00830240"/>
    <w:rPr>
      <w:color w:val="954F72" w:themeColor="followedHyperlink"/>
      <w:u w:val="single"/>
    </w:rPr>
  </w:style>
  <w:style w:type="paragraph" w:styleId="a0">
    <w:name w:val="Body Text"/>
    <w:basedOn w:val="a"/>
    <w:link w:val="12"/>
    <w:uiPriority w:val="99"/>
    <w:semiHidden/>
    <w:unhideWhenUsed/>
    <w:rsid w:val="00830240"/>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1"/>
    <w:semiHidden/>
    <w:rsid w:val="00830240"/>
  </w:style>
  <w:style w:type="paragraph" w:styleId="HTML">
    <w:name w:val="HTML Preformatted"/>
    <w:basedOn w:val="a"/>
    <w:link w:val="HTML1"/>
    <w:uiPriority w:val="99"/>
    <w:semiHidden/>
    <w:unhideWhenUsed/>
    <w:rsid w:val="00830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0">
    <w:name w:val="Стандартный HTML Знак"/>
    <w:basedOn w:val="a1"/>
    <w:uiPriority w:val="99"/>
    <w:semiHidden/>
    <w:rsid w:val="00830240"/>
    <w:rPr>
      <w:rFonts w:ascii="Consolas" w:hAnsi="Consolas"/>
      <w:sz w:val="20"/>
      <w:szCs w:val="20"/>
    </w:rPr>
  </w:style>
  <w:style w:type="paragraph" w:customStyle="1" w:styleId="msonormal0">
    <w:name w:val="msonormal"/>
    <w:basedOn w:val="a"/>
    <w:uiPriority w:val="99"/>
    <w:semiHidden/>
    <w:rsid w:val="00830240"/>
    <w:rPr>
      <w:rFonts w:ascii="Times New Roman" w:eastAsia="Calibri" w:hAnsi="Times New Roman" w:cs="Times New Roman"/>
      <w:sz w:val="24"/>
      <w:szCs w:val="24"/>
    </w:rPr>
  </w:style>
  <w:style w:type="paragraph" w:styleId="ab">
    <w:name w:val="Normal (Web)"/>
    <w:basedOn w:val="a"/>
    <w:uiPriority w:val="99"/>
    <w:semiHidden/>
    <w:unhideWhenUsed/>
    <w:rsid w:val="00830240"/>
    <w:rPr>
      <w:rFonts w:ascii="Times New Roman" w:eastAsia="Calibri" w:hAnsi="Times New Roman" w:cs="Times New Roman"/>
      <w:sz w:val="24"/>
      <w:szCs w:val="24"/>
    </w:rPr>
  </w:style>
  <w:style w:type="paragraph" w:styleId="ac">
    <w:name w:val="footnote text"/>
    <w:basedOn w:val="a"/>
    <w:link w:val="ad"/>
    <w:uiPriority w:val="99"/>
    <w:semiHidden/>
    <w:unhideWhenUsed/>
    <w:rsid w:val="00830240"/>
    <w:pPr>
      <w:spacing w:after="0" w:line="240" w:lineRule="auto"/>
    </w:pPr>
    <w:rPr>
      <w:rFonts w:ascii="Calibri" w:eastAsia="Calibri" w:hAnsi="Calibri" w:cs="Times New Roman"/>
      <w:sz w:val="20"/>
      <w:szCs w:val="20"/>
    </w:rPr>
  </w:style>
  <w:style w:type="character" w:customStyle="1" w:styleId="ad">
    <w:name w:val="Текст сноски Знак"/>
    <w:basedOn w:val="a1"/>
    <w:link w:val="ac"/>
    <w:uiPriority w:val="99"/>
    <w:semiHidden/>
    <w:rsid w:val="00830240"/>
    <w:rPr>
      <w:rFonts w:ascii="Calibri" w:eastAsia="Calibri" w:hAnsi="Calibri" w:cs="Times New Roman"/>
      <w:sz w:val="20"/>
      <w:szCs w:val="20"/>
    </w:rPr>
  </w:style>
  <w:style w:type="paragraph" w:styleId="ae">
    <w:name w:val="annotation text"/>
    <w:basedOn w:val="a"/>
    <w:link w:val="af"/>
    <w:uiPriority w:val="99"/>
    <w:semiHidden/>
    <w:unhideWhenUsed/>
    <w:rsid w:val="00830240"/>
    <w:pPr>
      <w:spacing w:line="240" w:lineRule="auto"/>
    </w:pPr>
    <w:rPr>
      <w:rFonts w:ascii="Calibri" w:eastAsia="Calibri" w:hAnsi="Calibri" w:cs="Times New Roman"/>
      <w:sz w:val="20"/>
      <w:szCs w:val="20"/>
    </w:rPr>
  </w:style>
  <w:style w:type="character" w:customStyle="1" w:styleId="af">
    <w:name w:val="Текст примечания Знак"/>
    <w:basedOn w:val="a1"/>
    <w:link w:val="ae"/>
    <w:uiPriority w:val="99"/>
    <w:semiHidden/>
    <w:rsid w:val="00830240"/>
    <w:rPr>
      <w:rFonts w:ascii="Calibri" w:eastAsia="Calibri" w:hAnsi="Calibri" w:cs="Times New Roman"/>
      <w:sz w:val="20"/>
      <w:szCs w:val="20"/>
    </w:rPr>
  </w:style>
  <w:style w:type="paragraph" w:styleId="af0">
    <w:name w:val="header"/>
    <w:basedOn w:val="a"/>
    <w:link w:val="af1"/>
    <w:uiPriority w:val="99"/>
    <w:semiHidden/>
    <w:unhideWhenUsed/>
    <w:rsid w:val="00830240"/>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semiHidden/>
    <w:rsid w:val="00830240"/>
    <w:rPr>
      <w:rFonts w:ascii="Calibri" w:eastAsia="Calibri" w:hAnsi="Calibri" w:cs="Times New Roman"/>
    </w:rPr>
  </w:style>
  <w:style w:type="paragraph" w:styleId="af2">
    <w:name w:val="footer"/>
    <w:basedOn w:val="a"/>
    <w:link w:val="af3"/>
    <w:uiPriority w:val="99"/>
    <w:semiHidden/>
    <w:unhideWhenUsed/>
    <w:rsid w:val="00830240"/>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1"/>
    <w:link w:val="af2"/>
    <w:uiPriority w:val="99"/>
    <w:semiHidden/>
    <w:rsid w:val="00830240"/>
    <w:rPr>
      <w:rFonts w:ascii="Calibri" w:eastAsia="Calibri" w:hAnsi="Calibri" w:cs="Times New Roman"/>
    </w:rPr>
  </w:style>
  <w:style w:type="paragraph" w:styleId="af4">
    <w:name w:val="caption"/>
    <w:basedOn w:val="a"/>
    <w:uiPriority w:val="99"/>
    <w:semiHidden/>
    <w:unhideWhenUsed/>
    <w:qFormat/>
    <w:rsid w:val="00830240"/>
    <w:pPr>
      <w:suppressLineNumbers/>
      <w:suppressAutoHyphens/>
      <w:spacing w:before="120" w:after="120"/>
    </w:pPr>
    <w:rPr>
      <w:rFonts w:ascii="Calibri" w:eastAsia="Times New Roman" w:hAnsi="Calibri" w:cs="FreeSans"/>
      <w:i/>
      <w:iCs/>
      <w:sz w:val="24"/>
      <w:szCs w:val="24"/>
      <w:lang w:eastAsia="zh-CN"/>
    </w:rPr>
  </w:style>
  <w:style w:type="paragraph" w:styleId="af5">
    <w:name w:val="List"/>
    <w:basedOn w:val="a"/>
    <w:uiPriority w:val="99"/>
    <w:semiHidden/>
    <w:unhideWhenUsed/>
    <w:rsid w:val="00830240"/>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6">
    <w:name w:val="Title"/>
    <w:basedOn w:val="a"/>
    <w:next w:val="a"/>
    <w:link w:val="13"/>
    <w:uiPriority w:val="99"/>
    <w:qFormat/>
    <w:rsid w:val="00830240"/>
    <w:pPr>
      <w:spacing w:after="0" w:line="240" w:lineRule="auto"/>
      <w:contextualSpacing/>
    </w:pPr>
    <w:rPr>
      <w:rFonts w:ascii="Calibri" w:eastAsia="Calibri" w:hAnsi="Calibri" w:cs="Times New Roman"/>
      <w:b/>
      <w:spacing w:val="20"/>
      <w:sz w:val="28"/>
      <w:szCs w:val="20"/>
      <w:lang w:eastAsia="ru-RU"/>
    </w:rPr>
  </w:style>
  <w:style w:type="character" w:customStyle="1" w:styleId="af7">
    <w:name w:val="Заголовок Знак"/>
    <w:basedOn w:val="a1"/>
    <w:uiPriority w:val="10"/>
    <w:rsid w:val="00830240"/>
    <w:rPr>
      <w:rFonts w:asciiTheme="majorHAnsi" w:eastAsiaTheme="majorEastAsia" w:hAnsiTheme="majorHAnsi" w:cstheme="majorBidi"/>
      <w:spacing w:val="-10"/>
      <w:kern w:val="28"/>
      <w:sz w:val="56"/>
      <w:szCs w:val="56"/>
    </w:rPr>
  </w:style>
  <w:style w:type="paragraph" w:styleId="af8">
    <w:name w:val="Body Text Indent"/>
    <w:basedOn w:val="a"/>
    <w:link w:val="14"/>
    <w:uiPriority w:val="99"/>
    <w:semiHidden/>
    <w:unhideWhenUsed/>
    <w:rsid w:val="0083024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9">
    <w:name w:val="Основной текст с отступом Знак"/>
    <w:basedOn w:val="a1"/>
    <w:semiHidden/>
    <w:rsid w:val="00830240"/>
  </w:style>
  <w:style w:type="paragraph" w:styleId="afa">
    <w:name w:val="annotation subject"/>
    <w:basedOn w:val="ae"/>
    <w:next w:val="ae"/>
    <w:link w:val="afb"/>
    <w:uiPriority w:val="99"/>
    <w:semiHidden/>
    <w:unhideWhenUsed/>
    <w:rsid w:val="00830240"/>
    <w:rPr>
      <w:b/>
      <w:bCs/>
    </w:rPr>
  </w:style>
  <w:style w:type="character" w:customStyle="1" w:styleId="afb">
    <w:name w:val="Тема примечания Знак"/>
    <w:basedOn w:val="af"/>
    <w:link w:val="afa"/>
    <w:uiPriority w:val="99"/>
    <w:semiHidden/>
    <w:rsid w:val="00830240"/>
    <w:rPr>
      <w:rFonts w:ascii="Calibri" w:eastAsia="Calibri" w:hAnsi="Calibri" w:cs="Times New Roman"/>
      <w:b/>
      <w:bCs/>
      <w:sz w:val="20"/>
      <w:szCs w:val="20"/>
    </w:rPr>
  </w:style>
  <w:style w:type="paragraph" w:styleId="afc">
    <w:name w:val="Balloon Text"/>
    <w:basedOn w:val="a"/>
    <w:link w:val="afd"/>
    <w:uiPriority w:val="99"/>
    <w:semiHidden/>
    <w:unhideWhenUsed/>
    <w:rsid w:val="0083024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1"/>
    <w:link w:val="afc"/>
    <w:uiPriority w:val="99"/>
    <w:semiHidden/>
    <w:rsid w:val="00830240"/>
    <w:rPr>
      <w:rFonts w:ascii="Tahoma" w:eastAsia="Times New Roman" w:hAnsi="Tahoma" w:cs="Tahoma"/>
      <w:sz w:val="16"/>
      <w:szCs w:val="16"/>
      <w:lang w:eastAsia="ru-RU"/>
    </w:rPr>
  </w:style>
  <w:style w:type="paragraph" w:styleId="afe">
    <w:name w:val="No Spacing"/>
    <w:uiPriority w:val="99"/>
    <w:qFormat/>
    <w:rsid w:val="00830240"/>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Абзац списка Знак"/>
    <w:aliases w:val="ТЗ список Знак,Абзац списка нумерованный Знак"/>
    <w:link w:val="a4"/>
    <w:uiPriority w:val="34"/>
    <w:qFormat/>
    <w:locked/>
    <w:rsid w:val="00830240"/>
  </w:style>
  <w:style w:type="paragraph" w:customStyle="1" w:styleId="aff">
    <w:name w:val="Знак Знак Знак"/>
    <w:basedOn w:val="a"/>
    <w:uiPriority w:val="99"/>
    <w:semiHidden/>
    <w:rsid w:val="0083024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semiHidden/>
    <w:locked/>
    <w:rsid w:val="00830240"/>
    <w:rPr>
      <w:rFonts w:ascii="Times New Roman" w:eastAsia="Times New Roman" w:hAnsi="Times New Roman" w:cs="Calibri"/>
    </w:rPr>
  </w:style>
  <w:style w:type="paragraph" w:customStyle="1" w:styleId="ConsPlusNormal0">
    <w:name w:val="ConsPlusNormal"/>
    <w:link w:val="ConsPlusNormal"/>
    <w:semiHidden/>
    <w:rsid w:val="00830240"/>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semiHidden/>
    <w:rsid w:val="0083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8302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0">
    <w:name w:val="Название проектного документа"/>
    <w:basedOn w:val="a"/>
    <w:uiPriority w:val="99"/>
    <w:semiHidden/>
    <w:rsid w:val="00830240"/>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5">
    <w:name w:val="Указатель1"/>
    <w:basedOn w:val="a"/>
    <w:uiPriority w:val="99"/>
    <w:semiHidden/>
    <w:rsid w:val="00830240"/>
    <w:pPr>
      <w:suppressLineNumbers/>
      <w:suppressAutoHyphens/>
    </w:pPr>
    <w:rPr>
      <w:rFonts w:ascii="Calibri" w:eastAsia="Times New Roman" w:hAnsi="Calibri" w:cs="FreeSans"/>
      <w:lang w:eastAsia="zh-CN"/>
    </w:rPr>
  </w:style>
  <w:style w:type="paragraph" w:customStyle="1" w:styleId="ConsPlusCell">
    <w:name w:val="ConsPlusCell"/>
    <w:uiPriority w:val="99"/>
    <w:semiHidden/>
    <w:rsid w:val="0083024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6">
    <w:name w:val="Схема документа1"/>
    <w:basedOn w:val="a"/>
    <w:uiPriority w:val="99"/>
    <w:semiHidden/>
    <w:rsid w:val="00830240"/>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uiPriority w:val="99"/>
    <w:semiHidden/>
    <w:rsid w:val="00830240"/>
    <w:pPr>
      <w:suppressAutoHyphens/>
      <w:spacing w:after="0" w:line="240" w:lineRule="auto"/>
    </w:pPr>
    <w:rPr>
      <w:rFonts w:ascii="Arial" w:eastAsia="Times New Roman" w:hAnsi="Arial" w:cs="Arial"/>
      <w:b/>
      <w:bCs/>
      <w:sz w:val="24"/>
      <w:szCs w:val="24"/>
      <w:lang w:eastAsia="zh-CN"/>
    </w:rPr>
  </w:style>
  <w:style w:type="paragraph" w:customStyle="1" w:styleId="17">
    <w:name w:val="Знак1 Знак Знак Знак"/>
    <w:basedOn w:val="a"/>
    <w:uiPriority w:val="99"/>
    <w:semiHidden/>
    <w:rsid w:val="00830240"/>
    <w:pPr>
      <w:suppressAutoHyphens/>
      <w:spacing w:after="160" w:line="240" w:lineRule="exact"/>
    </w:pPr>
    <w:rPr>
      <w:rFonts w:ascii="Verdana" w:eastAsia="Times New Roman" w:hAnsi="Verdana" w:cs="Verdana"/>
      <w:sz w:val="20"/>
      <w:szCs w:val="20"/>
      <w:lang w:val="en-US" w:eastAsia="zh-CN"/>
    </w:rPr>
  </w:style>
  <w:style w:type="paragraph" w:customStyle="1" w:styleId="31">
    <w:name w:val="Основной текст 31"/>
    <w:basedOn w:val="a"/>
    <w:uiPriority w:val="99"/>
    <w:semiHidden/>
    <w:rsid w:val="00830240"/>
    <w:pPr>
      <w:suppressAutoHyphens/>
      <w:spacing w:after="120"/>
    </w:pPr>
    <w:rPr>
      <w:rFonts w:ascii="Calibri" w:eastAsia="Times New Roman" w:hAnsi="Calibri" w:cs="Times New Roman"/>
      <w:sz w:val="16"/>
      <w:szCs w:val="16"/>
      <w:lang w:eastAsia="zh-CN"/>
    </w:rPr>
  </w:style>
  <w:style w:type="paragraph" w:customStyle="1" w:styleId="ConsNormal">
    <w:name w:val="ConsNormal"/>
    <w:uiPriority w:val="99"/>
    <w:semiHidden/>
    <w:rsid w:val="0083024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1">
    <w:name w:val="Знак Знак Знак Знак Знак Знак Знак"/>
    <w:basedOn w:val="a"/>
    <w:uiPriority w:val="99"/>
    <w:semiHidden/>
    <w:rsid w:val="00830240"/>
    <w:pPr>
      <w:suppressAutoHyphens/>
      <w:spacing w:after="0" w:line="240" w:lineRule="auto"/>
    </w:pPr>
    <w:rPr>
      <w:rFonts w:ascii="Verdana" w:eastAsia="Times New Roman" w:hAnsi="Verdana" w:cs="Verdana"/>
      <w:sz w:val="24"/>
      <w:szCs w:val="24"/>
      <w:lang w:eastAsia="zh-CN"/>
    </w:rPr>
  </w:style>
  <w:style w:type="paragraph" w:customStyle="1" w:styleId="18">
    <w:name w:val="Название объекта1"/>
    <w:basedOn w:val="a"/>
    <w:next w:val="a"/>
    <w:uiPriority w:val="99"/>
    <w:semiHidden/>
    <w:rsid w:val="00830240"/>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9">
    <w:name w:val="Текст примечания1"/>
    <w:basedOn w:val="a"/>
    <w:uiPriority w:val="99"/>
    <w:semiHidden/>
    <w:rsid w:val="00830240"/>
    <w:pPr>
      <w:suppressAutoHyphens/>
    </w:pPr>
    <w:rPr>
      <w:rFonts w:ascii="Calibri" w:eastAsia="Times New Roman" w:hAnsi="Calibri" w:cs="Times New Roman"/>
      <w:sz w:val="20"/>
      <w:szCs w:val="20"/>
      <w:lang w:eastAsia="zh-CN"/>
    </w:rPr>
  </w:style>
  <w:style w:type="paragraph" w:customStyle="1" w:styleId="printr">
    <w:name w:val="printr"/>
    <w:basedOn w:val="a"/>
    <w:uiPriority w:val="99"/>
    <w:semiHidden/>
    <w:rsid w:val="0083024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2">
    <w:name w:val="Содержимое таблицы"/>
    <w:basedOn w:val="a"/>
    <w:uiPriority w:val="99"/>
    <w:semiHidden/>
    <w:rsid w:val="00830240"/>
    <w:pPr>
      <w:suppressLineNumbers/>
      <w:suppressAutoHyphens/>
    </w:pPr>
    <w:rPr>
      <w:rFonts w:ascii="Calibri" w:eastAsia="Times New Roman" w:hAnsi="Calibri" w:cs="Times New Roman"/>
      <w:lang w:eastAsia="zh-CN"/>
    </w:rPr>
  </w:style>
  <w:style w:type="paragraph" w:customStyle="1" w:styleId="aff3">
    <w:name w:val="Заголовок таблицы"/>
    <w:basedOn w:val="aff2"/>
    <w:uiPriority w:val="99"/>
    <w:semiHidden/>
    <w:rsid w:val="00830240"/>
    <w:pPr>
      <w:jc w:val="center"/>
    </w:pPr>
    <w:rPr>
      <w:b/>
      <w:bCs/>
    </w:rPr>
  </w:style>
  <w:style w:type="paragraph" w:customStyle="1" w:styleId="Default">
    <w:name w:val="Default"/>
    <w:uiPriority w:val="99"/>
    <w:semiHidden/>
    <w:rsid w:val="00830240"/>
    <w:pPr>
      <w:autoSpaceDE w:val="0"/>
      <w:autoSpaceDN w:val="0"/>
      <w:adjustRightInd w:val="0"/>
      <w:spacing w:after="0" w:line="240" w:lineRule="auto"/>
    </w:pPr>
    <w:rPr>
      <w:rFonts w:ascii="Times" w:eastAsia="Times New Roman" w:hAnsi="Times" w:cs="Times"/>
      <w:color w:val="000000"/>
      <w:sz w:val="24"/>
      <w:szCs w:val="24"/>
      <w:lang w:eastAsia="ru-RU"/>
    </w:rPr>
  </w:style>
  <w:style w:type="character" w:styleId="aff4">
    <w:name w:val="footnote reference"/>
    <w:uiPriority w:val="99"/>
    <w:semiHidden/>
    <w:unhideWhenUsed/>
    <w:rsid w:val="00830240"/>
    <w:rPr>
      <w:vertAlign w:val="superscript"/>
    </w:rPr>
  </w:style>
  <w:style w:type="character" w:styleId="aff5">
    <w:name w:val="annotation reference"/>
    <w:uiPriority w:val="99"/>
    <w:semiHidden/>
    <w:unhideWhenUsed/>
    <w:rsid w:val="00830240"/>
    <w:rPr>
      <w:sz w:val="16"/>
      <w:szCs w:val="16"/>
    </w:rPr>
  </w:style>
  <w:style w:type="character" w:customStyle="1" w:styleId="WW8Num1z0">
    <w:name w:val="WW8Num1z0"/>
    <w:rsid w:val="00830240"/>
    <w:rPr>
      <w:rFonts w:ascii="Vladimir Script" w:hAnsi="Vladimir Script" w:cs="Vladimir Script" w:hint="default"/>
    </w:rPr>
  </w:style>
  <w:style w:type="character" w:customStyle="1" w:styleId="WW8Num1z1">
    <w:name w:val="WW8Num1z1"/>
    <w:rsid w:val="00830240"/>
    <w:rPr>
      <w:rFonts w:ascii="Courier New" w:hAnsi="Courier New" w:cs="Courier New" w:hint="default"/>
    </w:rPr>
  </w:style>
  <w:style w:type="character" w:customStyle="1" w:styleId="WW8Num1z2">
    <w:name w:val="WW8Num1z2"/>
    <w:rsid w:val="00830240"/>
    <w:rPr>
      <w:rFonts w:ascii="Wingdings" w:hAnsi="Wingdings" w:cs="Wingdings" w:hint="default"/>
    </w:rPr>
  </w:style>
  <w:style w:type="character" w:customStyle="1" w:styleId="WW8Num1z3">
    <w:name w:val="WW8Num1z3"/>
    <w:rsid w:val="00830240"/>
    <w:rPr>
      <w:rFonts w:ascii="Symbol" w:hAnsi="Symbol" w:cs="Symbol" w:hint="default"/>
    </w:rPr>
  </w:style>
  <w:style w:type="character" w:customStyle="1" w:styleId="WW8Num2z0">
    <w:name w:val="WW8Num2z0"/>
    <w:rsid w:val="00830240"/>
    <w:rPr>
      <w:rFonts w:ascii="Vladimir Script" w:hAnsi="Vladimir Script" w:cs="Vladimir Script" w:hint="default"/>
    </w:rPr>
  </w:style>
  <w:style w:type="character" w:customStyle="1" w:styleId="WW8Num2z1">
    <w:name w:val="WW8Num2z1"/>
    <w:rsid w:val="00830240"/>
    <w:rPr>
      <w:rFonts w:ascii="Courier New" w:hAnsi="Courier New" w:cs="Courier New" w:hint="default"/>
    </w:rPr>
  </w:style>
  <w:style w:type="character" w:customStyle="1" w:styleId="WW8Num2z2">
    <w:name w:val="WW8Num2z2"/>
    <w:rsid w:val="00830240"/>
    <w:rPr>
      <w:rFonts w:ascii="Wingdings" w:hAnsi="Wingdings" w:cs="Wingdings" w:hint="default"/>
    </w:rPr>
  </w:style>
  <w:style w:type="character" w:customStyle="1" w:styleId="WW8Num2z3">
    <w:name w:val="WW8Num2z3"/>
    <w:rsid w:val="00830240"/>
    <w:rPr>
      <w:rFonts w:ascii="Symbol" w:hAnsi="Symbol" w:cs="Symbol" w:hint="default"/>
    </w:rPr>
  </w:style>
  <w:style w:type="character" w:customStyle="1" w:styleId="WW8Num3z0">
    <w:name w:val="WW8Num3z0"/>
    <w:rsid w:val="00830240"/>
    <w:rPr>
      <w:rFonts w:ascii="Times New Roman" w:hAnsi="Times New Roman" w:cs="Times New Roman" w:hint="default"/>
    </w:rPr>
  </w:style>
  <w:style w:type="character" w:customStyle="1" w:styleId="WW8Num4z0">
    <w:name w:val="WW8Num4z0"/>
    <w:rsid w:val="00830240"/>
    <w:rPr>
      <w:b w:val="0"/>
      <w:bCs w:val="0"/>
    </w:rPr>
  </w:style>
  <w:style w:type="character" w:customStyle="1" w:styleId="WW8Num4z1">
    <w:name w:val="WW8Num4z1"/>
    <w:rsid w:val="00830240"/>
  </w:style>
  <w:style w:type="character" w:customStyle="1" w:styleId="WW8Num4z2">
    <w:name w:val="WW8Num4z2"/>
    <w:rsid w:val="00830240"/>
  </w:style>
  <w:style w:type="character" w:customStyle="1" w:styleId="WW8Num4z3">
    <w:name w:val="WW8Num4z3"/>
    <w:rsid w:val="00830240"/>
  </w:style>
  <w:style w:type="character" w:customStyle="1" w:styleId="WW8Num4z4">
    <w:name w:val="WW8Num4z4"/>
    <w:rsid w:val="00830240"/>
  </w:style>
  <w:style w:type="character" w:customStyle="1" w:styleId="WW8Num4z5">
    <w:name w:val="WW8Num4z5"/>
    <w:rsid w:val="00830240"/>
  </w:style>
  <w:style w:type="character" w:customStyle="1" w:styleId="WW8Num4z6">
    <w:name w:val="WW8Num4z6"/>
    <w:rsid w:val="00830240"/>
  </w:style>
  <w:style w:type="character" w:customStyle="1" w:styleId="WW8Num4z7">
    <w:name w:val="WW8Num4z7"/>
    <w:rsid w:val="00830240"/>
  </w:style>
  <w:style w:type="character" w:customStyle="1" w:styleId="WW8Num4z8">
    <w:name w:val="WW8Num4z8"/>
    <w:rsid w:val="00830240"/>
  </w:style>
  <w:style w:type="character" w:customStyle="1" w:styleId="WW8Num5z0">
    <w:name w:val="WW8Num5z0"/>
    <w:rsid w:val="00830240"/>
    <w:rPr>
      <w:rFonts w:ascii="Times New Roman" w:hAnsi="Times New Roman" w:cs="Times New Roman" w:hint="default"/>
    </w:rPr>
  </w:style>
  <w:style w:type="character" w:customStyle="1" w:styleId="WW8Num5z1">
    <w:name w:val="WW8Num5z1"/>
    <w:rsid w:val="00830240"/>
    <w:rPr>
      <w:rFonts w:ascii="Times New Roman" w:hAnsi="Times New Roman" w:cs="Times New Roman" w:hint="default"/>
      <w:b w:val="0"/>
      <w:bCs w:val="0"/>
    </w:rPr>
  </w:style>
  <w:style w:type="character" w:customStyle="1" w:styleId="WW8Num6z0">
    <w:name w:val="WW8Num6z0"/>
    <w:rsid w:val="00830240"/>
    <w:rPr>
      <w:rFonts w:ascii="Times New Roman" w:hAnsi="Times New Roman" w:cs="Times New Roman" w:hint="default"/>
      <w:i w:val="0"/>
      <w:iCs w:val="0"/>
    </w:rPr>
  </w:style>
  <w:style w:type="character" w:customStyle="1" w:styleId="WW8Num6z1">
    <w:name w:val="WW8Num6z1"/>
    <w:rsid w:val="00830240"/>
    <w:rPr>
      <w:rFonts w:ascii="Times New Roman" w:hAnsi="Times New Roman" w:cs="Times New Roman" w:hint="default"/>
    </w:rPr>
  </w:style>
  <w:style w:type="character" w:customStyle="1" w:styleId="WW8Num7z0">
    <w:name w:val="WW8Num7z0"/>
    <w:rsid w:val="00830240"/>
    <w:rPr>
      <w:rFonts w:ascii="Times New Roman" w:hAnsi="Times New Roman" w:cs="Times New Roman" w:hint="default"/>
      <w:i w:val="0"/>
      <w:iCs w:val="0"/>
    </w:rPr>
  </w:style>
  <w:style w:type="character" w:customStyle="1" w:styleId="WW8Num8z0">
    <w:name w:val="WW8Num8z0"/>
    <w:rsid w:val="00830240"/>
    <w:rPr>
      <w:rFonts w:ascii="Times New Roman" w:hAnsi="Times New Roman" w:cs="Times New Roman" w:hint="default"/>
    </w:rPr>
  </w:style>
  <w:style w:type="character" w:customStyle="1" w:styleId="WW8Num9z0">
    <w:name w:val="WW8Num9z0"/>
    <w:rsid w:val="00830240"/>
    <w:rPr>
      <w:rFonts w:ascii="Times New Roman" w:hAnsi="Times New Roman" w:cs="Times New Roman" w:hint="default"/>
    </w:rPr>
  </w:style>
  <w:style w:type="character" w:customStyle="1" w:styleId="WW8Num10z0">
    <w:name w:val="WW8Num10z0"/>
    <w:rsid w:val="00830240"/>
    <w:rPr>
      <w:rFonts w:ascii="Vladimir Script" w:hAnsi="Vladimir Script" w:cs="Vladimir Script" w:hint="default"/>
    </w:rPr>
  </w:style>
  <w:style w:type="character" w:customStyle="1" w:styleId="WW8Num10z1">
    <w:name w:val="WW8Num10z1"/>
    <w:rsid w:val="00830240"/>
    <w:rPr>
      <w:rFonts w:ascii="Courier New" w:hAnsi="Courier New" w:cs="Courier New" w:hint="default"/>
    </w:rPr>
  </w:style>
  <w:style w:type="character" w:customStyle="1" w:styleId="WW8Num10z2">
    <w:name w:val="WW8Num10z2"/>
    <w:rsid w:val="00830240"/>
    <w:rPr>
      <w:rFonts w:ascii="Wingdings" w:hAnsi="Wingdings" w:cs="Wingdings" w:hint="default"/>
    </w:rPr>
  </w:style>
  <w:style w:type="character" w:customStyle="1" w:styleId="WW8Num10z3">
    <w:name w:val="WW8Num10z3"/>
    <w:rsid w:val="00830240"/>
    <w:rPr>
      <w:rFonts w:ascii="Symbol" w:hAnsi="Symbol" w:cs="Symbol" w:hint="default"/>
    </w:rPr>
  </w:style>
  <w:style w:type="character" w:customStyle="1" w:styleId="WW8Num11z0">
    <w:name w:val="WW8Num11z0"/>
    <w:rsid w:val="00830240"/>
    <w:rPr>
      <w:rFonts w:ascii="Times New Roman" w:hAnsi="Times New Roman" w:cs="Times New Roman" w:hint="default"/>
    </w:rPr>
  </w:style>
  <w:style w:type="character" w:customStyle="1" w:styleId="WW8Num12z0">
    <w:name w:val="WW8Num12z0"/>
    <w:rsid w:val="00830240"/>
    <w:rPr>
      <w:rFonts w:ascii="Vladimir Script" w:hAnsi="Vladimir Script" w:cs="Vladimir Script" w:hint="default"/>
    </w:rPr>
  </w:style>
  <w:style w:type="character" w:customStyle="1" w:styleId="WW8Num12z1">
    <w:name w:val="WW8Num12z1"/>
    <w:rsid w:val="00830240"/>
    <w:rPr>
      <w:rFonts w:ascii="Courier New" w:hAnsi="Courier New" w:cs="Courier New" w:hint="default"/>
    </w:rPr>
  </w:style>
  <w:style w:type="character" w:customStyle="1" w:styleId="WW8Num12z2">
    <w:name w:val="WW8Num12z2"/>
    <w:rsid w:val="00830240"/>
    <w:rPr>
      <w:rFonts w:ascii="Wingdings" w:hAnsi="Wingdings" w:cs="Wingdings" w:hint="default"/>
    </w:rPr>
  </w:style>
  <w:style w:type="character" w:customStyle="1" w:styleId="WW8Num12z3">
    <w:name w:val="WW8Num12z3"/>
    <w:rsid w:val="00830240"/>
    <w:rPr>
      <w:rFonts w:ascii="Symbol" w:hAnsi="Symbol" w:cs="Symbol" w:hint="default"/>
    </w:rPr>
  </w:style>
  <w:style w:type="character" w:customStyle="1" w:styleId="WW8Num13z0">
    <w:name w:val="WW8Num13z0"/>
    <w:rsid w:val="00830240"/>
  </w:style>
  <w:style w:type="character" w:customStyle="1" w:styleId="WW8Num13z1">
    <w:name w:val="WW8Num13z1"/>
    <w:rsid w:val="00830240"/>
  </w:style>
  <w:style w:type="character" w:customStyle="1" w:styleId="WW8Num13z2">
    <w:name w:val="WW8Num13z2"/>
    <w:rsid w:val="00830240"/>
  </w:style>
  <w:style w:type="character" w:customStyle="1" w:styleId="WW8Num13z3">
    <w:name w:val="WW8Num13z3"/>
    <w:rsid w:val="00830240"/>
  </w:style>
  <w:style w:type="character" w:customStyle="1" w:styleId="WW8Num13z4">
    <w:name w:val="WW8Num13z4"/>
    <w:rsid w:val="00830240"/>
  </w:style>
  <w:style w:type="character" w:customStyle="1" w:styleId="WW8Num13z5">
    <w:name w:val="WW8Num13z5"/>
    <w:rsid w:val="00830240"/>
  </w:style>
  <w:style w:type="character" w:customStyle="1" w:styleId="WW8Num13z6">
    <w:name w:val="WW8Num13z6"/>
    <w:rsid w:val="00830240"/>
  </w:style>
  <w:style w:type="character" w:customStyle="1" w:styleId="WW8Num13z7">
    <w:name w:val="WW8Num13z7"/>
    <w:rsid w:val="00830240"/>
  </w:style>
  <w:style w:type="character" w:customStyle="1" w:styleId="WW8Num13z8">
    <w:name w:val="WW8Num13z8"/>
    <w:rsid w:val="00830240"/>
  </w:style>
  <w:style w:type="character" w:customStyle="1" w:styleId="WW8Num14z0">
    <w:name w:val="WW8Num14z0"/>
    <w:rsid w:val="00830240"/>
    <w:rPr>
      <w:rFonts w:ascii="Times New Roman" w:hAnsi="Times New Roman" w:cs="Times New Roman" w:hint="default"/>
    </w:rPr>
  </w:style>
  <w:style w:type="character" w:customStyle="1" w:styleId="WW8Num15z0">
    <w:name w:val="WW8Num15z0"/>
    <w:rsid w:val="00830240"/>
    <w:rPr>
      <w:rFonts w:ascii="Times New Roman" w:hAnsi="Times New Roman" w:cs="Times New Roman" w:hint="default"/>
    </w:rPr>
  </w:style>
  <w:style w:type="character" w:customStyle="1" w:styleId="WW8Num16z0">
    <w:name w:val="WW8Num16z0"/>
    <w:rsid w:val="00830240"/>
    <w:rPr>
      <w:rFonts w:ascii="Times New Roman" w:hAnsi="Times New Roman" w:cs="Times New Roman" w:hint="default"/>
    </w:rPr>
  </w:style>
  <w:style w:type="character" w:customStyle="1" w:styleId="WW8Num17z0">
    <w:name w:val="WW8Num17z0"/>
    <w:rsid w:val="00830240"/>
  </w:style>
  <w:style w:type="character" w:customStyle="1" w:styleId="WW8Num17z1">
    <w:name w:val="WW8Num17z1"/>
    <w:rsid w:val="00830240"/>
  </w:style>
  <w:style w:type="character" w:customStyle="1" w:styleId="WW8Num17z2">
    <w:name w:val="WW8Num17z2"/>
    <w:rsid w:val="00830240"/>
  </w:style>
  <w:style w:type="character" w:customStyle="1" w:styleId="WW8Num17z3">
    <w:name w:val="WW8Num17z3"/>
    <w:rsid w:val="00830240"/>
  </w:style>
  <w:style w:type="character" w:customStyle="1" w:styleId="WW8Num17z4">
    <w:name w:val="WW8Num17z4"/>
    <w:rsid w:val="00830240"/>
  </w:style>
  <w:style w:type="character" w:customStyle="1" w:styleId="WW8Num17z5">
    <w:name w:val="WW8Num17z5"/>
    <w:rsid w:val="00830240"/>
  </w:style>
  <w:style w:type="character" w:customStyle="1" w:styleId="WW8Num17z6">
    <w:name w:val="WW8Num17z6"/>
    <w:rsid w:val="00830240"/>
  </w:style>
  <w:style w:type="character" w:customStyle="1" w:styleId="WW8Num17z7">
    <w:name w:val="WW8Num17z7"/>
    <w:rsid w:val="00830240"/>
  </w:style>
  <w:style w:type="character" w:customStyle="1" w:styleId="WW8Num17z8">
    <w:name w:val="WW8Num17z8"/>
    <w:rsid w:val="00830240"/>
  </w:style>
  <w:style w:type="character" w:customStyle="1" w:styleId="WW8Num18z0">
    <w:name w:val="WW8Num18z0"/>
    <w:rsid w:val="00830240"/>
    <w:rPr>
      <w:rFonts w:ascii="Times New Roman" w:eastAsia="Times New Roman" w:hAnsi="Times New Roman" w:cs="Times New Roman" w:hint="default"/>
    </w:rPr>
  </w:style>
  <w:style w:type="character" w:customStyle="1" w:styleId="WW8Num18z1">
    <w:name w:val="WW8Num18z1"/>
    <w:rsid w:val="00830240"/>
    <w:rPr>
      <w:rFonts w:ascii="Courier New" w:hAnsi="Courier New" w:cs="Courier New" w:hint="default"/>
    </w:rPr>
  </w:style>
  <w:style w:type="character" w:customStyle="1" w:styleId="WW8Num18z2">
    <w:name w:val="WW8Num18z2"/>
    <w:rsid w:val="00830240"/>
    <w:rPr>
      <w:rFonts w:ascii="Wingdings" w:hAnsi="Wingdings" w:cs="Wingdings" w:hint="default"/>
    </w:rPr>
  </w:style>
  <w:style w:type="character" w:customStyle="1" w:styleId="WW8Num18z3">
    <w:name w:val="WW8Num18z3"/>
    <w:rsid w:val="00830240"/>
    <w:rPr>
      <w:rFonts w:ascii="Symbol" w:hAnsi="Symbol" w:cs="Symbol" w:hint="default"/>
    </w:rPr>
  </w:style>
  <w:style w:type="character" w:customStyle="1" w:styleId="WW8Num19z0">
    <w:name w:val="WW8Num19z0"/>
    <w:rsid w:val="00830240"/>
    <w:rPr>
      <w:rFonts w:ascii="Times New Roman" w:hAnsi="Times New Roman" w:cs="Times New Roman" w:hint="default"/>
      <w:b w:val="0"/>
      <w:bCs w:val="0"/>
    </w:rPr>
  </w:style>
  <w:style w:type="character" w:customStyle="1" w:styleId="WW8Num20z0">
    <w:name w:val="WW8Num20z0"/>
    <w:rsid w:val="00830240"/>
    <w:rPr>
      <w:rFonts w:ascii="Times New Roman" w:hAnsi="Times New Roman" w:cs="Times New Roman" w:hint="default"/>
    </w:rPr>
  </w:style>
  <w:style w:type="character" w:customStyle="1" w:styleId="WW8Num21z0">
    <w:name w:val="WW8Num21z0"/>
    <w:rsid w:val="00830240"/>
    <w:rPr>
      <w:rFonts w:ascii="Vladimir Script" w:hAnsi="Vladimir Script" w:cs="Vladimir Script" w:hint="default"/>
    </w:rPr>
  </w:style>
  <w:style w:type="character" w:customStyle="1" w:styleId="WW8Num21z1">
    <w:name w:val="WW8Num21z1"/>
    <w:rsid w:val="00830240"/>
    <w:rPr>
      <w:rFonts w:ascii="Courier New" w:hAnsi="Courier New" w:cs="Courier New" w:hint="default"/>
    </w:rPr>
  </w:style>
  <w:style w:type="character" w:customStyle="1" w:styleId="WW8Num21z2">
    <w:name w:val="WW8Num21z2"/>
    <w:rsid w:val="00830240"/>
    <w:rPr>
      <w:rFonts w:ascii="Wingdings" w:hAnsi="Wingdings" w:cs="Wingdings" w:hint="default"/>
    </w:rPr>
  </w:style>
  <w:style w:type="character" w:customStyle="1" w:styleId="WW8Num21z3">
    <w:name w:val="WW8Num21z3"/>
    <w:rsid w:val="00830240"/>
    <w:rPr>
      <w:rFonts w:ascii="Symbol" w:hAnsi="Symbol" w:cs="Symbol" w:hint="default"/>
    </w:rPr>
  </w:style>
  <w:style w:type="character" w:customStyle="1" w:styleId="WW8Num22z0">
    <w:name w:val="WW8Num22z0"/>
    <w:rsid w:val="00830240"/>
  </w:style>
  <w:style w:type="character" w:customStyle="1" w:styleId="WW8Num22z1">
    <w:name w:val="WW8Num22z1"/>
    <w:rsid w:val="00830240"/>
  </w:style>
  <w:style w:type="character" w:customStyle="1" w:styleId="WW8Num22z2">
    <w:name w:val="WW8Num22z2"/>
    <w:rsid w:val="00830240"/>
  </w:style>
  <w:style w:type="character" w:customStyle="1" w:styleId="WW8Num22z3">
    <w:name w:val="WW8Num22z3"/>
    <w:rsid w:val="00830240"/>
  </w:style>
  <w:style w:type="character" w:customStyle="1" w:styleId="WW8Num22z4">
    <w:name w:val="WW8Num22z4"/>
    <w:rsid w:val="00830240"/>
  </w:style>
  <w:style w:type="character" w:customStyle="1" w:styleId="WW8Num22z5">
    <w:name w:val="WW8Num22z5"/>
    <w:rsid w:val="00830240"/>
  </w:style>
  <w:style w:type="character" w:customStyle="1" w:styleId="WW8Num22z6">
    <w:name w:val="WW8Num22z6"/>
    <w:rsid w:val="00830240"/>
  </w:style>
  <w:style w:type="character" w:customStyle="1" w:styleId="WW8Num22z7">
    <w:name w:val="WW8Num22z7"/>
    <w:rsid w:val="00830240"/>
  </w:style>
  <w:style w:type="character" w:customStyle="1" w:styleId="WW8Num22z8">
    <w:name w:val="WW8Num22z8"/>
    <w:rsid w:val="00830240"/>
  </w:style>
  <w:style w:type="character" w:customStyle="1" w:styleId="WW8Num23z0">
    <w:name w:val="WW8Num23z0"/>
    <w:rsid w:val="00830240"/>
    <w:rPr>
      <w:rFonts w:ascii="Times New Roman" w:hAnsi="Times New Roman" w:cs="Times New Roman" w:hint="default"/>
    </w:rPr>
  </w:style>
  <w:style w:type="character" w:customStyle="1" w:styleId="WW8Num23z1">
    <w:name w:val="WW8Num23z1"/>
    <w:rsid w:val="00830240"/>
    <w:rPr>
      <w:rFonts w:ascii="Vladimir Script" w:hAnsi="Vladimir Script" w:cs="Vladimir Script" w:hint="default"/>
    </w:rPr>
  </w:style>
  <w:style w:type="character" w:customStyle="1" w:styleId="WW8Num24z0">
    <w:name w:val="WW8Num24z0"/>
    <w:rsid w:val="00830240"/>
    <w:rPr>
      <w:rFonts w:ascii="Times New Roman" w:hAnsi="Times New Roman" w:cs="Times New Roman" w:hint="default"/>
    </w:rPr>
  </w:style>
  <w:style w:type="character" w:customStyle="1" w:styleId="WW8Num25z0">
    <w:name w:val="WW8Num25z0"/>
    <w:rsid w:val="00830240"/>
    <w:rPr>
      <w:rFonts w:ascii="Times New Roman" w:hAnsi="Times New Roman" w:cs="Times New Roman" w:hint="default"/>
    </w:rPr>
  </w:style>
  <w:style w:type="character" w:customStyle="1" w:styleId="WW8Num26z0">
    <w:name w:val="WW8Num26z0"/>
    <w:rsid w:val="00830240"/>
    <w:rPr>
      <w:rFonts w:ascii="Times New Roman" w:hAnsi="Times New Roman" w:cs="Times New Roman" w:hint="default"/>
    </w:rPr>
  </w:style>
  <w:style w:type="character" w:customStyle="1" w:styleId="WW8Num27z0">
    <w:name w:val="WW8Num27z0"/>
    <w:rsid w:val="00830240"/>
    <w:rPr>
      <w:rFonts w:ascii="Times New Roman" w:hAnsi="Times New Roman" w:cs="Times New Roman" w:hint="default"/>
      <w:b w:val="0"/>
      <w:bCs w:val="0"/>
    </w:rPr>
  </w:style>
  <w:style w:type="character" w:customStyle="1" w:styleId="WW8Num28z0">
    <w:name w:val="WW8Num28z0"/>
    <w:rsid w:val="00830240"/>
    <w:rPr>
      <w:rFonts w:ascii="Vladimir Script" w:hAnsi="Vladimir Script" w:cs="Vladimir Script" w:hint="default"/>
    </w:rPr>
  </w:style>
  <w:style w:type="character" w:customStyle="1" w:styleId="WW8Num28z1">
    <w:name w:val="WW8Num28z1"/>
    <w:rsid w:val="00830240"/>
    <w:rPr>
      <w:rFonts w:ascii="Times New Roman" w:hAnsi="Times New Roman" w:cs="Times New Roman" w:hint="default"/>
    </w:rPr>
  </w:style>
  <w:style w:type="character" w:customStyle="1" w:styleId="WW8Num28z2">
    <w:name w:val="WW8Num28z2"/>
    <w:rsid w:val="00830240"/>
    <w:rPr>
      <w:rFonts w:ascii="Wingdings" w:hAnsi="Wingdings" w:cs="Wingdings" w:hint="default"/>
    </w:rPr>
  </w:style>
  <w:style w:type="character" w:customStyle="1" w:styleId="WW8Num28z3">
    <w:name w:val="WW8Num28z3"/>
    <w:rsid w:val="00830240"/>
    <w:rPr>
      <w:rFonts w:ascii="Symbol" w:hAnsi="Symbol" w:cs="Symbol" w:hint="default"/>
    </w:rPr>
  </w:style>
  <w:style w:type="character" w:customStyle="1" w:styleId="WW8Num28z4">
    <w:name w:val="WW8Num28z4"/>
    <w:rsid w:val="00830240"/>
    <w:rPr>
      <w:rFonts w:ascii="Courier New" w:hAnsi="Courier New" w:cs="Courier New" w:hint="default"/>
    </w:rPr>
  </w:style>
  <w:style w:type="character" w:customStyle="1" w:styleId="WW8Num29z0">
    <w:name w:val="WW8Num29z0"/>
    <w:rsid w:val="00830240"/>
    <w:rPr>
      <w:rFonts w:ascii="Times New Roman" w:hAnsi="Times New Roman" w:cs="Times New Roman" w:hint="default"/>
    </w:rPr>
  </w:style>
  <w:style w:type="character" w:customStyle="1" w:styleId="WW8Num30z0">
    <w:name w:val="WW8Num30z0"/>
    <w:rsid w:val="00830240"/>
    <w:rPr>
      <w:rFonts w:ascii="Times New Roman" w:hAnsi="Times New Roman" w:cs="Times New Roman" w:hint="default"/>
    </w:rPr>
  </w:style>
  <w:style w:type="character" w:customStyle="1" w:styleId="WW8Num31z0">
    <w:name w:val="WW8Num31z0"/>
    <w:rsid w:val="00830240"/>
    <w:rPr>
      <w:rFonts w:ascii="Times New Roman" w:hAnsi="Times New Roman" w:cs="Times New Roman" w:hint="default"/>
    </w:rPr>
  </w:style>
  <w:style w:type="character" w:customStyle="1" w:styleId="WW8Num31z1">
    <w:name w:val="WW8Num31z1"/>
    <w:rsid w:val="00830240"/>
    <w:rPr>
      <w:rFonts w:ascii="Times New Roman" w:hAnsi="Times New Roman" w:cs="Times New Roman" w:hint="default"/>
      <w:b w:val="0"/>
      <w:bCs w:val="0"/>
    </w:rPr>
  </w:style>
  <w:style w:type="character" w:customStyle="1" w:styleId="WW8Num32z0">
    <w:name w:val="WW8Num32z0"/>
    <w:rsid w:val="00830240"/>
  </w:style>
  <w:style w:type="character" w:customStyle="1" w:styleId="WW8Num32z1">
    <w:name w:val="WW8Num32z1"/>
    <w:rsid w:val="00830240"/>
  </w:style>
  <w:style w:type="character" w:customStyle="1" w:styleId="WW8Num32z2">
    <w:name w:val="WW8Num32z2"/>
    <w:rsid w:val="00830240"/>
  </w:style>
  <w:style w:type="character" w:customStyle="1" w:styleId="WW8Num32z3">
    <w:name w:val="WW8Num32z3"/>
    <w:rsid w:val="00830240"/>
  </w:style>
  <w:style w:type="character" w:customStyle="1" w:styleId="WW8Num32z4">
    <w:name w:val="WW8Num32z4"/>
    <w:rsid w:val="00830240"/>
  </w:style>
  <w:style w:type="character" w:customStyle="1" w:styleId="WW8Num32z5">
    <w:name w:val="WW8Num32z5"/>
    <w:rsid w:val="00830240"/>
  </w:style>
  <w:style w:type="character" w:customStyle="1" w:styleId="WW8Num32z6">
    <w:name w:val="WW8Num32z6"/>
    <w:rsid w:val="00830240"/>
  </w:style>
  <w:style w:type="character" w:customStyle="1" w:styleId="WW8Num32z7">
    <w:name w:val="WW8Num32z7"/>
    <w:rsid w:val="00830240"/>
  </w:style>
  <w:style w:type="character" w:customStyle="1" w:styleId="WW8Num32z8">
    <w:name w:val="WW8Num32z8"/>
    <w:rsid w:val="00830240"/>
  </w:style>
  <w:style w:type="character" w:customStyle="1" w:styleId="WW8Num33z0">
    <w:name w:val="WW8Num33z0"/>
    <w:rsid w:val="00830240"/>
    <w:rPr>
      <w:rFonts w:ascii="Times New Roman" w:hAnsi="Times New Roman" w:cs="Times New Roman" w:hint="default"/>
    </w:rPr>
  </w:style>
  <w:style w:type="character" w:customStyle="1" w:styleId="WW8Num34z0">
    <w:name w:val="WW8Num34z0"/>
    <w:rsid w:val="00830240"/>
    <w:rPr>
      <w:rFonts w:ascii="Times New Roman" w:hAnsi="Times New Roman" w:cs="Times New Roman" w:hint="default"/>
    </w:rPr>
  </w:style>
  <w:style w:type="character" w:customStyle="1" w:styleId="WW8Num35z0">
    <w:name w:val="WW8Num35z0"/>
    <w:rsid w:val="00830240"/>
  </w:style>
  <w:style w:type="character" w:customStyle="1" w:styleId="WW8Num35z1">
    <w:name w:val="WW8Num35z1"/>
    <w:rsid w:val="00830240"/>
  </w:style>
  <w:style w:type="character" w:customStyle="1" w:styleId="WW8Num35z2">
    <w:name w:val="WW8Num35z2"/>
    <w:rsid w:val="00830240"/>
  </w:style>
  <w:style w:type="character" w:customStyle="1" w:styleId="WW8Num35z3">
    <w:name w:val="WW8Num35z3"/>
    <w:rsid w:val="00830240"/>
  </w:style>
  <w:style w:type="character" w:customStyle="1" w:styleId="WW8Num35z4">
    <w:name w:val="WW8Num35z4"/>
    <w:rsid w:val="00830240"/>
  </w:style>
  <w:style w:type="character" w:customStyle="1" w:styleId="WW8Num35z5">
    <w:name w:val="WW8Num35z5"/>
    <w:rsid w:val="00830240"/>
  </w:style>
  <w:style w:type="character" w:customStyle="1" w:styleId="WW8Num35z6">
    <w:name w:val="WW8Num35z6"/>
    <w:rsid w:val="00830240"/>
  </w:style>
  <w:style w:type="character" w:customStyle="1" w:styleId="WW8Num35z7">
    <w:name w:val="WW8Num35z7"/>
    <w:rsid w:val="00830240"/>
  </w:style>
  <w:style w:type="character" w:customStyle="1" w:styleId="WW8Num35z8">
    <w:name w:val="WW8Num35z8"/>
    <w:rsid w:val="00830240"/>
  </w:style>
  <w:style w:type="character" w:customStyle="1" w:styleId="WW8Num36z0">
    <w:name w:val="WW8Num36z0"/>
    <w:rsid w:val="00830240"/>
    <w:rPr>
      <w:rFonts w:ascii="Vladimir Script" w:hAnsi="Vladimir Script" w:cs="Vladimir Script" w:hint="default"/>
      <w:sz w:val="28"/>
      <w:szCs w:val="28"/>
    </w:rPr>
  </w:style>
  <w:style w:type="character" w:customStyle="1" w:styleId="WW8Num36z1">
    <w:name w:val="WW8Num36z1"/>
    <w:rsid w:val="00830240"/>
    <w:rPr>
      <w:rFonts w:ascii="Courier New" w:hAnsi="Courier New" w:cs="Courier New" w:hint="default"/>
    </w:rPr>
  </w:style>
  <w:style w:type="character" w:customStyle="1" w:styleId="WW8Num36z2">
    <w:name w:val="WW8Num36z2"/>
    <w:rsid w:val="00830240"/>
    <w:rPr>
      <w:rFonts w:ascii="Wingdings" w:hAnsi="Wingdings" w:cs="Wingdings" w:hint="default"/>
    </w:rPr>
  </w:style>
  <w:style w:type="character" w:customStyle="1" w:styleId="WW8Num36z3">
    <w:name w:val="WW8Num36z3"/>
    <w:rsid w:val="00830240"/>
    <w:rPr>
      <w:rFonts w:ascii="Symbol" w:hAnsi="Symbol" w:cs="Symbol" w:hint="default"/>
    </w:rPr>
  </w:style>
  <w:style w:type="character" w:customStyle="1" w:styleId="WW8Num37z0">
    <w:name w:val="WW8Num37z0"/>
    <w:rsid w:val="00830240"/>
    <w:rPr>
      <w:rFonts w:ascii="Times New Roman" w:hAnsi="Times New Roman" w:cs="Times New Roman" w:hint="default"/>
    </w:rPr>
  </w:style>
  <w:style w:type="character" w:customStyle="1" w:styleId="WW8Num38z0">
    <w:name w:val="WW8Num38z0"/>
    <w:rsid w:val="00830240"/>
    <w:rPr>
      <w:rFonts w:ascii="Vladimir Script" w:hAnsi="Vladimir Script" w:cs="Vladimir Script" w:hint="default"/>
    </w:rPr>
  </w:style>
  <w:style w:type="character" w:customStyle="1" w:styleId="WW8Num38z1">
    <w:name w:val="WW8Num38z1"/>
    <w:rsid w:val="00830240"/>
    <w:rPr>
      <w:rFonts w:ascii="Courier New" w:hAnsi="Courier New" w:cs="Courier New" w:hint="default"/>
    </w:rPr>
  </w:style>
  <w:style w:type="character" w:customStyle="1" w:styleId="WW8Num38z2">
    <w:name w:val="WW8Num38z2"/>
    <w:rsid w:val="00830240"/>
    <w:rPr>
      <w:rFonts w:ascii="Wingdings" w:hAnsi="Wingdings" w:cs="Wingdings" w:hint="default"/>
    </w:rPr>
  </w:style>
  <w:style w:type="character" w:customStyle="1" w:styleId="WW8Num38z3">
    <w:name w:val="WW8Num38z3"/>
    <w:rsid w:val="00830240"/>
    <w:rPr>
      <w:rFonts w:ascii="Symbol" w:hAnsi="Symbol" w:cs="Symbol" w:hint="default"/>
    </w:rPr>
  </w:style>
  <w:style w:type="character" w:customStyle="1" w:styleId="WW8Num39z0">
    <w:name w:val="WW8Num39z0"/>
    <w:rsid w:val="00830240"/>
    <w:rPr>
      <w:rFonts w:ascii="Times New Roman" w:hAnsi="Times New Roman" w:cs="Times New Roman" w:hint="default"/>
    </w:rPr>
  </w:style>
  <w:style w:type="character" w:customStyle="1" w:styleId="WW8Num40z0">
    <w:name w:val="WW8Num40z0"/>
    <w:rsid w:val="00830240"/>
    <w:rPr>
      <w:rFonts w:ascii="Times New Roman" w:hAnsi="Times New Roman" w:cs="Times New Roman" w:hint="default"/>
    </w:rPr>
  </w:style>
  <w:style w:type="character" w:customStyle="1" w:styleId="WW8Num41z0">
    <w:name w:val="WW8Num41z0"/>
    <w:rsid w:val="00830240"/>
    <w:rPr>
      <w:rFonts w:ascii="Times New Roman" w:hAnsi="Times New Roman" w:cs="Times New Roman" w:hint="default"/>
    </w:rPr>
  </w:style>
  <w:style w:type="character" w:customStyle="1" w:styleId="WW8Num42z0">
    <w:name w:val="WW8Num42z0"/>
    <w:rsid w:val="00830240"/>
    <w:rPr>
      <w:rFonts w:ascii="Vladimir Script" w:hAnsi="Vladimir Script" w:cs="Vladimir Script" w:hint="default"/>
    </w:rPr>
  </w:style>
  <w:style w:type="character" w:customStyle="1" w:styleId="WW8Num42z1">
    <w:name w:val="WW8Num42z1"/>
    <w:rsid w:val="00830240"/>
    <w:rPr>
      <w:rFonts w:ascii="Courier New" w:hAnsi="Courier New" w:cs="Courier New" w:hint="default"/>
    </w:rPr>
  </w:style>
  <w:style w:type="character" w:customStyle="1" w:styleId="WW8Num42z2">
    <w:name w:val="WW8Num42z2"/>
    <w:rsid w:val="00830240"/>
    <w:rPr>
      <w:rFonts w:ascii="Wingdings" w:hAnsi="Wingdings" w:cs="Wingdings" w:hint="default"/>
    </w:rPr>
  </w:style>
  <w:style w:type="character" w:customStyle="1" w:styleId="WW8Num42z3">
    <w:name w:val="WW8Num42z3"/>
    <w:rsid w:val="00830240"/>
    <w:rPr>
      <w:rFonts w:ascii="Symbol" w:hAnsi="Symbol" w:cs="Symbol" w:hint="default"/>
    </w:rPr>
  </w:style>
  <w:style w:type="character" w:customStyle="1" w:styleId="1a">
    <w:name w:val="Основной шрифт абзаца1"/>
    <w:rsid w:val="00830240"/>
  </w:style>
  <w:style w:type="character" w:customStyle="1" w:styleId="aff6">
    <w:name w:val="Схема документа Знак"/>
    <w:rsid w:val="00830240"/>
    <w:rPr>
      <w:rFonts w:ascii="Tahoma" w:hAnsi="Tahoma" w:cs="Tahoma" w:hint="default"/>
      <w:sz w:val="20"/>
      <w:shd w:val="clear" w:color="auto" w:fill="000080"/>
    </w:rPr>
  </w:style>
  <w:style w:type="character" w:customStyle="1" w:styleId="23">
    <w:name w:val="Основной текст 2 Знак"/>
    <w:rsid w:val="00830240"/>
    <w:rPr>
      <w:rFonts w:ascii="Arial" w:hAnsi="Arial" w:cs="Arial" w:hint="default"/>
      <w:b/>
      <w:bCs w:val="0"/>
      <w:sz w:val="24"/>
    </w:rPr>
  </w:style>
  <w:style w:type="character" w:customStyle="1" w:styleId="13">
    <w:name w:val="Заголовок Знак1"/>
    <w:link w:val="af6"/>
    <w:uiPriority w:val="99"/>
    <w:locked/>
    <w:rsid w:val="00830240"/>
    <w:rPr>
      <w:rFonts w:ascii="Calibri" w:eastAsia="Calibri" w:hAnsi="Calibri" w:cs="Times New Roman"/>
      <w:b/>
      <w:spacing w:val="20"/>
      <w:sz w:val="28"/>
      <w:szCs w:val="20"/>
      <w:lang w:eastAsia="ru-RU"/>
    </w:rPr>
  </w:style>
  <w:style w:type="character" w:customStyle="1" w:styleId="32">
    <w:name w:val="Основной текст 3 Знак"/>
    <w:rsid w:val="00830240"/>
    <w:rPr>
      <w:sz w:val="16"/>
    </w:rPr>
  </w:style>
  <w:style w:type="character" w:customStyle="1" w:styleId="apple-converted-space">
    <w:name w:val="apple-converted-space"/>
    <w:rsid w:val="00830240"/>
  </w:style>
  <w:style w:type="character" w:customStyle="1" w:styleId="1b">
    <w:name w:val="Знак примечания1"/>
    <w:rsid w:val="00830240"/>
    <w:rPr>
      <w:sz w:val="16"/>
      <w:szCs w:val="16"/>
    </w:rPr>
  </w:style>
  <w:style w:type="character" w:customStyle="1" w:styleId="FontStyle13">
    <w:name w:val="Font Style13"/>
    <w:rsid w:val="00830240"/>
    <w:rPr>
      <w:rFonts w:ascii="Times New Roman" w:hAnsi="Times New Roman" w:cs="Times New Roman" w:hint="default"/>
      <w:spacing w:val="-10"/>
      <w:sz w:val="28"/>
      <w:szCs w:val="28"/>
    </w:rPr>
  </w:style>
  <w:style w:type="character" w:customStyle="1" w:styleId="12">
    <w:name w:val="Основной текст Знак1"/>
    <w:basedOn w:val="a1"/>
    <w:link w:val="a0"/>
    <w:uiPriority w:val="99"/>
    <w:semiHidden/>
    <w:locked/>
    <w:rsid w:val="00830240"/>
    <w:rPr>
      <w:rFonts w:ascii="Times New Roman" w:eastAsia="Times New Roman" w:hAnsi="Times New Roman" w:cs="Times New Roman"/>
      <w:sz w:val="24"/>
      <w:szCs w:val="24"/>
      <w:lang w:eastAsia="zh-CN"/>
    </w:rPr>
  </w:style>
  <w:style w:type="character" w:customStyle="1" w:styleId="1c">
    <w:name w:val="Верхний колонтитул Знак1"/>
    <w:uiPriority w:val="99"/>
    <w:rsid w:val="00830240"/>
    <w:rPr>
      <w:sz w:val="24"/>
      <w:szCs w:val="24"/>
      <w:lang w:eastAsia="zh-CN"/>
    </w:rPr>
  </w:style>
  <w:style w:type="character" w:customStyle="1" w:styleId="1d">
    <w:name w:val="Нижний колонтитул Знак1"/>
    <w:rsid w:val="00830240"/>
    <w:rPr>
      <w:sz w:val="24"/>
      <w:szCs w:val="24"/>
      <w:lang w:eastAsia="zh-CN"/>
    </w:rPr>
  </w:style>
  <w:style w:type="character" w:customStyle="1" w:styleId="HTML1">
    <w:name w:val="Стандартный HTML Знак1"/>
    <w:basedOn w:val="a1"/>
    <w:link w:val="HTML"/>
    <w:uiPriority w:val="99"/>
    <w:semiHidden/>
    <w:locked/>
    <w:rsid w:val="00830240"/>
    <w:rPr>
      <w:rFonts w:ascii="Courier New" w:eastAsia="Times New Roman" w:hAnsi="Courier New" w:cs="Courier New"/>
      <w:sz w:val="20"/>
      <w:szCs w:val="20"/>
      <w:lang w:eastAsia="zh-CN"/>
    </w:rPr>
  </w:style>
  <w:style w:type="character" w:customStyle="1" w:styleId="1e">
    <w:name w:val="Текст выноски Знак1"/>
    <w:rsid w:val="00830240"/>
    <w:rPr>
      <w:rFonts w:ascii="Tahoma" w:hAnsi="Tahoma" w:cs="Tahoma" w:hint="default"/>
      <w:sz w:val="16"/>
      <w:szCs w:val="16"/>
      <w:lang w:eastAsia="zh-CN"/>
    </w:rPr>
  </w:style>
  <w:style w:type="character" w:customStyle="1" w:styleId="14">
    <w:name w:val="Основной текст с отступом Знак1"/>
    <w:basedOn w:val="a1"/>
    <w:link w:val="af8"/>
    <w:uiPriority w:val="99"/>
    <w:semiHidden/>
    <w:locked/>
    <w:rsid w:val="00830240"/>
    <w:rPr>
      <w:rFonts w:ascii="Times New Roman" w:eastAsia="Times New Roman" w:hAnsi="Times New Roman" w:cs="Times New Roman"/>
      <w:sz w:val="24"/>
      <w:szCs w:val="24"/>
      <w:lang w:eastAsia="zh-CN"/>
    </w:rPr>
  </w:style>
  <w:style w:type="character" w:customStyle="1" w:styleId="1f">
    <w:name w:val="Текст примечания Знак1"/>
    <w:uiPriority w:val="99"/>
    <w:semiHidden/>
    <w:rsid w:val="00830240"/>
    <w:rPr>
      <w:rFonts w:ascii="Calibri" w:hAnsi="Calibri" w:cs="Calibri" w:hint="default"/>
      <w:lang w:eastAsia="zh-CN"/>
    </w:rPr>
  </w:style>
  <w:style w:type="character" w:customStyle="1" w:styleId="1f0">
    <w:name w:val="Тема примечания Знак1"/>
    <w:rsid w:val="00830240"/>
    <w:rPr>
      <w:rFonts w:ascii="Calibri" w:hAnsi="Calibri" w:cs="Calibri" w:hint="default"/>
      <w:b/>
      <w:bCs/>
      <w:lang w:eastAsia="zh-CN"/>
    </w:rPr>
  </w:style>
  <w:style w:type="character" w:customStyle="1" w:styleId="1f1">
    <w:name w:val="Название Знак1"/>
    <w:uiPriority w:val="10"/>
    <w:rsid w:val="00830240"/>
    <w:rPr>
      <w:rFonts w:ascii="Cambria" w:eastAsia="Times New Roman" w:hAnsi="Cambria" w:cs="Times New Roman" w:hint="default"/>
      <w:b/>
      <w:bCs/>
      <w:kern w:val="28"/>
      <w:sz w:val="32"/>
      <w:szCs w:val="32"/>
      <w:lang w:eastAsia="en-US"/>
    </w:rPr>
  </w:style>
  <w:style w:type="character" w:customStyle="1" w:styleId="24">
    <w:name w:val="Основной текст2"/>
    <w:uiPriority w:val="99"/>
    <w:rsid w:val="00830240"/>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spelle">
    <w:name w:val="spelle"/>
    <w:rsid w:val="0083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14368</Words>
  <Characters>81898</Characters>
  <Application>Microsoft Office Word</Application>
  <DocSecurity>0</DocSecurity>
  <Lines>682</Lines>
  <Paragraphs>192</Paragraphs>
  <ScaleCrop>false</ScaleCrop>
  <Company/>
  <LinksUpToDate>false</LinksUpToDate>
  <CharactersWithSpaces>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2025-02-18T08:52:00Z</cp:lastPrinted>
  <dcterms:created xsi:type="dcterms:W3CDTF">2025-02-18T08:55:00Z</dcterms:created>
  <dcterms:modified xsi:type="dcterms:W3CDTF">2025-02-18T08:55:00Z</dcterms:modified>
</cp:coreProperties>
</file>